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B91A89" w:rsidRPr="00B91A89" w:rsidTr="00B91A89">
        <w:trPr>
          <w:cantSplit/>
          <w:trHeight w:val="1519"/>
        </w:trPr>
        <w:tc>
          <w:tcPr>
            <w:tcW w:w="9781" w:type="dxa"/>
            <w:hideMark/>
          </w:tcPr>
          <w:p w:rsidR="00B91A89" w:rsidRPr="00B91A89" w:rsidRDefault="00B91A89" w:rsidP="00B91A8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91A89">
              <w:rPr>
                <w:b/>
                <w:sz w:val="28"/>
                <w:szCs w:val="28"/>
                <w:lang w:eastAsia="en-US"/>
              </w:rPr>
              <w:t>АДМИНИСТРАЦИЯ</w:t>
            </w:r>
            <w:r w:rsidR="003C32C3">
              <w:rPr>
                <w:b/>
                <w:sz w:val="28"/>
                <w:szCs w:val="28"/>
                <w:lang w:eastAsia="en-US"/>
              </w:rPr>
              <w:t xml:space="preserve"> проект</w:t>
            </w:r>
          </w:p>
          <w:p w:rsidR="00B91A89" w:rsidRPr="00B91A89" w:rsidRDefault="00B91A89" w:rsidP="00B91A8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91A89"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B91A89" w:rsidRPr="00B91A89" w:rsidRDefault="00B91A89" w:rsidP="00B91A8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91A89"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B91A89" w:rsidRPr="00B91A89" w:rsidRDefault="00B91A89" w:rsidP="00B91A8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91A89"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B91A89" w:rsidRPr="00B91A89" w:rsidTr="0079439F">
        <w:trPr>
          <w:cantSplit/>
          <w:trHeight w:val="1190"/>
        </w:trPr>
        <w:tc>
          <w:tcPr>
            <w:tcW w:w="9781" w:type="dxa"/>
            <w:vAlign w:val="bottom"/>
          </w:tcPr>
          <w:p w:rsidR="00B91A89" w:rsidRPr="00B91A89" w:rsidRDefault="00B91A89" w:rsidP="00B91A89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B91A89" w:rsidRPr="00B91A89" w:rsidRDefault="00B91A89" w:rsidP="00B91A89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91A89"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B91A89" w:rsidRPr="00B91A89" w:rsidRDefault="00CF1AB7" w:rsidP="00B91A89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13.01. 2020</w:t>
            </w:r>
            <w:r w:rsidR="00B91A89" w:rsidRPr="00B91A89">
              <w:rPr>
                <w:sz w:val="28"/>
                <w:szCs w:val="28"/>
                <w:lang w:eastAsia="en-US"/>
              </w:rPr>
              <w:t xml:space="preserve">                                                                             </w:t>
            </w:r>
            <w:r>
              <w:rPr>
                <w:sz w:val="28"/>
                <w:szCs w:val="28"/>
                <w:lang w:eastAsia="en-US"/>
              </w:rPr>
              <w:t xml:space="preserve">                           № 1</w:t>
            </w:r>
            <w:r w:rsidR="00B91A89" w:rsidRPr="00B91A89">
              <w:rPr>
                <w:sz w:val="28"/>
                <w:szCs w:val="28"/>
                <w:lang w:eastAsia="en-US"/>
              </w:rPr>
              <w:t xml:space="preserve">-п </w:t>
            </w:r>
          </w:p>
        </w:tc>
      </w:tr>
    </w:tbl>
    <w:p w:rsidR="00B91A89" w:rsidRPr="00B91A89" w:rsidRDefault="00B91A89" w:rsidP="00B91A89">
      <w:pPr>
        <w:jc w:val="center"/>
        <w:rPr>
          <w:sz w:val="28"/>
          <w:szCs w:val="28"/>
        </w:rPr>
      </w:pPr>
      <w:proofErr w:type="gramStart"/>
      <w:r w:rsidRPr="00B91A89">
        <w:rPr>
          <w:sz w:val="28"/>
          <w:szCs w:val="28"/>
        </w:rPr>
        <w:t>с</w:t>
      </w:r>
      <w:proofErr w:type="gramEnd"/>
      <w:r w:rsidRPr="00B91A89">
        <w:rPr>
          <w:sz w:val="28"/>
          <w:szCs w:val="28"/>
        </w:rPr>
        <w:t>. Беляевка</w:t>
      </w:r>
    </w:p>
    <w:p w:rsidR="00D6165B" w:rsidRDefault="00D6165B" w:rsidP="00EE48CC">
      <w:pPr>
        <w:shd w:val="clear" w:color="auto" w:fill="FFFFFF"/>
        <w:spacing w:line="240" w:lineRule="atLeast"/>
        <w:jc w:val="center"/>
        <w:rPr>
          <w:rFonts w:eastAsia="Calibri"/>
          <w:sz w:val="28"/>
          <w:szCs w:val="20"/>
        </w:rPr>
      </w:pPr>
    </w:p>
    <w:p w:rsidR="00D6165B" w:rsidRDefault="00D6165B" w:rsidP="00EE48CC">
      <w:pPr>
        <w:shd w:val="clear" w:color="auto" w:fill="FFFFFF"/>
        <w:spacing w:line="240" w:lineRule="atLeast"/>
        <w:jc w:val="center"/>
        <w:rPr>
          <w:rFonts w:eastAsia="Calibri"/>
          <w:sz w:val="28"/>
          <w:szCs w:val="20"/>
        </w:rPr>
      </w:pPr>
      <w:bookmarkStart w:id="0" w:name="_GoBack"/>
      <w:r>
        <w:rPr>
          <w:rFonts w:eastAsia="Calibri"/>
          <w:sz w:val="28"/>
          <w:szCs w:val="20"/>
        </w:rPr>
        <w:t xml:space="preserve">Об утверждении Положения о </w:t>
      </w:r>
    </w:p>
    <w:p w:rsidR="00D6165B" w:rsidRDefault="00D6165B" w:rsidP="00EE48CC">
      <w:pPr>
        <w:shd w:val="clear" w:color="auto" w:fill="FFFFFF"/>
        <w:spacing w:line="240" w:lineRule="atLeast"/>
        <w:jc w:val="center"/>
        <w:rPr>
          <w:rFonts w:eastAsia="Calibri"/>
          <w:sz w:val="28"/>
          <w:szCs w:val="20"/>
        </w:rPr>
      </w:pPr>
      <w:proofErr w:type="gramStart"/>
      <w:r>
        <w:rPr>
          <w:rFonts w:eastAsia="Calibri"/>
          <w:sz w:val="28"/>
          <w:szCs w:val="20"/>
        </w:rPr>
        <w:t>порядке</w:t>
      </w:r>
      <w:proofErr w:type="gramEnd"/>
      <w:r>
        <w:rPr>
          <w:rFonts w:eastAsia="Calibri"/>
          <w:sz w:val="28"/>
          <w:szCs w:val="20"/>
        </w:rPr>
        <w:t xml:space="preserve"> и сроках рассмотрения обращений граждан </w:t>
      </w:r>
    </w:p>
    <w:p w:rsidR="00D6165B" w:rsidRDefault="00D6165B" w:rsidP="00EE48CC">
      <w:pPr>
        <w:shd w:val="clear" w:color="auto" w:fill="FFFFFF"/>
        <w:spacing w:line="240" w:lineRule="atLeast"/>
        <w:jc w:val="center"/>
        <w:rPr>
          <w:rFonts w:eastAsia="Calibri"/>
          <w:sz w:val="28"/>
          <w:szCs w:val="20"/>
        </w:rPr>
      </w:pPr>
      <w:r>
        <w:rPr>
          <w:rFonts w:eastAsia="Calibri"/>
          <w:sz w:val="28"/>
          <w:szCs w:val="20"/>
        </w:rPr>
        <w:t>в администрации муниципального образования</w:t>
      </w:r>
    </w:p>
    <w:p w:rsidR="00D6165B" w:rsidRDefault="005E6078" w:rsidP="00EE48CC">
      <w:pPr>
        <w:shd w:val="clear" w:color="auto" w:fill="FFFFFF"/>
        <w:spacing w:line="240" w:lineRule="atLeast"/>
        <w:jc w:val="center"/>
        <w:rPr>
          <w:rFonts w:eastAsia="Calibri"/>
          <w:sz w:val="28"/>
          <w:szCs w:val="20"/>
        </w:rPr>
      </w:pPr>
      <w:proofErr w:type="spellStart"/>
      <w:r>
        <w:rPr>
          <w:rFonts w:eastAsia="Calibri"/>
          <w:sz w:val="28"/>
          <w:szCs w:val="20"/>
        </w:rPr>
        <w:t>Беляев</w:t>
      </w:r>
      <w:r w:rsidR="00D6165B">
        <w:rPr>
          <w:rFonts w:eastAsia="Calibri"/>
          <w:sz w:val="28"/>
          <w:szCs w:val="20"/>
        </w:rPr>
        <w:t>ский</w:t>
      </w:r>
      <w:proofErr w:type="spellEnd"/>
      <w:r w:rsidR="00D6165B">
        <w:rPr>
          <w:rFonts w:eastAsia="Calibri"/>
          <w:sz w:val="28"/>
          <w:szCs w:val="20"/>
        </w:rPr>
        <w:t xml:space="preserve"> сельсовет Беляевского района Оренбургской области</w:t>
      </w:r>
    </w:p>
    <w:bookmarkEnd w:id="0"/>
    <w:p w:rsidR="00D6165B" w:rsidRDefault="00D6165B" w:rsidP="00EE48CC">
      <w:pPr>
        <w:shd w:val="clear" w:color="auto" w:fill="FFFFFF"/>
        <w:spacing w:line="240" w:lineRule="atLeast"/>
        <w:jc w:val="center"/>
        <w:rPr>
          <w:rFonts w:eastAsia="Calibri"/>
          <w:sz w:val="28"/>
          <w:szCs w:val="20"/>
        </w:rPr>
      </w:pPr>
    </w:p>
    <w:p w:rsidR="00D6165B" w:rsidRPr="00D6165B" w:rsidRDefault="00D6165B" w:rsidP="005E6078">
      <w:pPr>
        <w:ind w:firstLine="567"/>
        <w:jc w:val="both"/>
        <w:rPr>
          <w:sz w:val="28"/>
          <w:szCs w:val="28"/>
        </w:rPr>
      </w:pPr>
      <w:r w:rsidRPr="00D6165B">
        <w:rPr>
          <w:sz w:val="28"/>
          <w:szCs w:val="28"/>
        </w:rPr>
        <w:t>В соответствии с Конституцией Российской Феде</w:t>
      </w:r>
      <w:r>
        <w:rPr>
          <w:sz w:val="28"/>
          <w:szCs w:val="28"/>
        </w:rPr>
        <w:t>рации</w:t>
      </w:r>
      <w:r w:rsidRPr="00D6165B">
        <w:rPr>
          <w:sz w:val="28"/>
          <w:szCs w:val="28"/>
        </w:rPr>
        <w:t>, руководствуясь статьей 32 Федерального закона от 06.10.2003 № 131-ФЗ “Об общих принципах организации местного самоуправления в Российской Федерации”, Федеральным законом от 02.05.2006 №</w:t>
      </w:r>
      <w:r>
        <w:rPr>
          <w:sz w:val="28"/>
          <w:szCs w:val="28"/>
        </w:rPr>
        <w:t xml:space="preserve"> </w:t>
      </w:r>
      <w:r w:rsidRPr="00D6165B">
        <w:rPr>
          <w:sz w:val="28"/>
          <w:szCs w:val="28"/>
        </w:rPr>
        <w:t>59-ФЗ “О порядке рассмотрения обращений граждан Российской Феде</w:t>
      </w:r>
      <w:r>
        <w:rPr>
          <w:sz w:val="28"/>
          <w:szCs w:val="28"/>
        </w:rPr>
        <w:t>рации”, Уставом муниципа</w:t>
      </w:r>
      <w:r w:rsidR="005E6078">
        <w:rPr>
          <w:sz w:val="28"/>
          <w:szCs w:val="28"/>
        </w:rPr>
        <w:t xml:space="preserve">льного образования </w:t>
      </w:r>
      <w:proofErr w:type="spellStart"/>
      <w:r w:rsidR="005E6078">
        <w:rPr>
          <w:sz w:val="28"/>
          <w:szCs w:val="28"/>
        </w:rPr>
        <w:t>Беляев</w:t>
      </w:r>
      <w:r>
        <w:rPr>
          <w:sz w:val="28"/>
          <w:szCs w:val="28"/>
        </w:rPr>
        <w:t>ский</w:t>
      </w:r>
      <w:proofErr w:type="spellEnd"/>
      <w:r w:rsidRPr="00D6165B">
        <w:rPr>
          <w:sz w:val="28"/>
          <w:szCs w:val="28"/>
        </w:rPr>
        <w:t xml:space="preserve"> сельсовет:</w:t>
      </w:r>
    </w:p>
    <w:p w:rsidR="00D6165B" w:rsidRPr="00D6165B" w:rsidRDefault="00D6165B" w:rsidP="005E6078">
      <w:pPr>
        <w:ind w:firstLine="567"/>
        <w:jc w:val="both"/>
        <w:rPr>
          <w:sz w:val="28"/>
          <w:szCs w:val="28"/>
        </w:rPr>
      </w:pPr>
      <w:r w:rsidRPr="00D6165B">
        <w:rPr>
          <w:sz w:val="28"/>
          <w:szCs w:val="28"/>
        </w:rPr>
        <w:t>1.</w:t>
      </w:r>
      <w:r w:rsidR="002F4FE8">
        <w:rPr>
          <w:sz w:val="28"/>
          <w:szCs w:val="28"/>
        </w:rPr>
        <w:t xml:space="preserve"> </w:t>
      </w:r>
      <w:r w:rsidRPr="00D6165B">
        <w:rPr>
          <w:sz w:val="28"/>
          <w:szCs w:val="28"/>
        </w:rPr>
        <w:t>Утвердить Положение о порядке и сроках рассмотрения обращений граждан в администрации муниципального</w:t>
      </w:r>
      <w:r w:rsidR="005E6078">
        <w:rPr>
          <w:sz w:val="28"/>
          <w:szCs w:val="28"/>
        </w:rPr>
        <w:t xml:space="preserve"> образования </w:t>
      </w:r>
      <w:proofErr w:type="spellStart"/>
      <w:r w:rsidR="005E6078">
        <w:rPr>
          <w:sz w:val="28"/>
          <w:szCs w:val="28"/>
        </w:rPr>
        <w:t>Беляев</w:t>
      </w:r>
      <w:r>
        <w:rPr>
          <w:sz w:val="28"/>
          <w:szCs w:val="28"/>
        </w:rPr>
        <w:t>ский</w:t>
      </w:r>
      <w:proofErr w:type="spellEnd"/>
      <w:r w:rsidRPr="00D6165B">
        <w:rPr>
          <w:sz w:val="28"/>
          <w:szCs w:val="28"/>
        </w:rPr>
        <w:t xml:space="preserve"> сельсовет согласно приложению №1.</w:t>
      </w:r>
    </w:p>
    <w:p w:rsidR="00D6165B" w:rsidRDefault="00D6165B" w:rsidP="005E6078">
      <w:pPr>
        <w:ind w:firstLine="567"/>
        <w:jc w:val="both"/>
        <w:rPr>
          <w:sz w:val="28"/>
          <w:szCs w:val="28"/>
        </w:rPr>
      </w:pPr>
      <w:r w:rsidRPr="00D6165B">
        <w:rPr>
          <w:sz w:val="28"/>
          <w:szCs w:val="28"/>
        </w:rPr>
        <w:t>2. Утвердить график приема граждан должностными лицами администрации муници</w:t>
      </w:r>
      <w:r w:rsidR="005E6078">
        <w:rPr>
          <w:sz w:val="28"/>
          <w:szCs w:val="28"/>
        </w:rPr>
        <w:t xml:space="preserve">пального образования </w:t>
      </w:r>
      <w:proofErr w:type="spellStart"/>
      <w:r w:rsidR="005E6078">
        <w:rPr>
          <w:sz w:val="28"/>
          <w:szCs w:val="28"/>
        </w:rPr>
        <w:t>Беляе</w:t>
      </w:r>
      <w:r>
        <w:rPr>
          <w:sz w:val="28"/>
          <w:szCs w:val="28"/>
        </w:rPr>
        <w:t>ский</w:t>
      </w:r>
      <w:proofErr w:type="spellEnd"/>
      <w:r w:rsidRPr="00D6165B">
        <w:rPr>
          <w:sz w:val="28"/>
          <w:szCs w:val="28"/>
        </w:rPr>
        <w:t xml:space="preserve"> сельсовет согласно приложению №2. </w:t>
      </w:r>
    </w:p>
    <w:p w:rsidR="00533E73" w:rsidRDefault="00006488" w:rsidP="003761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33E7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="00533E73">
        <w:rPr>
          <w:sz w:val="28"/>
          <w:szCs w:val="28"/>
        </w:rPr>
        <w:t>Контроль за</w:t>
      </w:r>
      <w:proofErr w:type="gramEnd"/>
      <w:r w:rsidR="00533E73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33E73" w:rsidRDefault="00006488" w:rsidP="003761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33E7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33E73">
        <w:rPr>
          <w:sz w:val="28"/>
          <w:szCs w:val="28"/>
        </w:rPr>
        <w:t xml:space="preserve">Постановление вступает в силу </w:t>
      </w:r>
      <w:r w:rsidR="00376169">
        <w:rPr>
          <w:sz w:val="28"/>
          <w:szCs w:val="28"/>
        </w:rPr>
        <w:t>с момента подписания и подлежи</w:t>
      </w:r>
      <w:r>
        <w:rPr>
          <w:sz w:val="28"/>
          <w:szCs w:val="28"/>
        </w:rPr>
        <w:t>т размещению на официальном сайте администрации в сети Интернет</w:t>
      </w:r>
      <w:r w:rsidR="00376169">
        <w:rPr>
          <w:sz w:val="28"/>
          <w:szCs w:val="28"/>
        </w:rPr>
        <w:t>.</w:t>
      </w:r>
    </w:p>
    <w:p w:rsidR="00533E73" w:rsidRPr="00D6165B" w:rsidRDefault="00533E73" w:rsidP="005E6078">
      <w:pPr>
        <w:ind w:firstLine="567"/>
        <w:jc w:val="both"/>
        <w:rPr>
          <w:sz w:val="28"/>
          <w:szCs w:val="28"/>
        </w:rPr>
      </w:pPr>
    </w:p>
    <w:p w:rsidR="00C469CE" w:rsidRDefault="00C469CE" w:rsidP="0037616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A6367" w:rsidRPr="00B91A89" w:rsidRDefault="00CA5A45" w:rsidP="00CA6367">
      <w:pPr>
        <w:shd w:val="clear" w:color="auto" w:fill="FFFFFF"/>
        <w:spacing w:line="240" w:lineRule="atLeast"/>
        <w:jc w:val="both"/>
        <w:rPr>
          <w:b/>
          <w:sz w:val="28"/>
          <w:szCs w:val="28"/>
        </w:rPr>
      </w:pPr>
      <w:r w:rsidRPr="00B91A89">
        <w:rPr>
          <w:b/>
          <w:sz w:val="28"/>
          <w:szCs w:val="28"/>
        </w:rPr>
        <w:t xml:space="preserve"> </w:t>
      </w:r>
      <w:r w:rsidR="0060365D" w:rsidRPr="00B91A89">
        <w:rPr>
          <w:b/>
          <w:sz w:val="28"/>
          <w:szCs w:val="28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376169" w:rsidRPr="00506089" w:rsidTr="00CC4A9B">
        <w:trPr>
          <w:trHeight w:val="477"/>
        </w:trPr>
        <w:tc>
          <w:tcPr>
            <w:tcW w:w="4758" w:type="dxa"/>
            <w:hideMark/>
          </w:tcPr>
          <w:p w:rsidR="00376169" w:rsidRPr="00506089" w:rsidRDefault="00A5784B" w:rsidP="00CC4A9B">
            <w:pPr>
              <w:tabs>
                <w:tab w:val="left" w:pos="38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="00376169" w:rsidRPr="00506089">
              <w:rPr>
                <w:sz w:val="28"/>
                <w:szCs w:val="28"/>
              </w:rPr>
              <w:t xml:space="preserve">администрации </w:t>
            </w:r>
          </w:p>
          <w:p w:rsidR="00376169" w:rsidRPr="00506089" w:rsidRDefault="00376169" w:rsidP="00CC4A9B">
            <w:pPr>
              <w:tabs>
                <w:tab w:val="left" w:pos="3836"/>
              </w:tabs>
              <w:rPr>
                <w:sz w:val="28"/>
                <w:szCs w:val="28"/>
              </w:rPr>
            </w:pPr>
            <w:r w:rsidRPr="00506089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376169" w:rsidRPr="00506089" w:rsidRDefault="00A5784B" w:rsidP="00CC4A9B">
            <w:pPr>
              <w:tabs>
                <w:tab w:val="left" w:pos="3836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Беляевский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376169" w:rsidRPr="00506089">
              <w:rPr>
                <w:sz w:val="28"/>
                <w:szCs w:val="28"/>
              </w:rPr>
              <w:t>сельсовет</w:t>
            </w:r>
          </w:p>
        </w:tc>
        <w:tc>
          <w:tcPr>
            <w:tcW w:w="4683" w:type="dxa"/>
            <w:hideMark/>
          </w:tcPr>
          <w:p w:rsidR="00376169" w:rsidRPr="00506089" w:rsidRDefault="00376169" w:rsidP="00CC4A9B">
            <w:pPr>
              <w:tabs>
                <w:tab w:val="left" w:pos="3836"/>
              </w:tabs>
              <w:rPr>
                <w:sz w:val="28"/>
                <w:szCs w:val="28"/>
              </w:rPr>
            </w:pPr>
          </w:p>
          <w:p w:rsidR="00376169" w:rsidRPr="00506089" w:rsidRDefault="00376169" w:rsidP="00CC4A9B">
            <w:pPr>
              <w:tabs>
                <w:tab w:val="left" w:pos="3836"/>
              </w:tabs>
              <w:rPr>
                <w:sz w:val="28"/>
                <w:szCs w:val="28"/>
              </w:rPr>
            </w:pPr>
          </w:p>
          <w:p w:rsidR="00376169" w:rsidRPr="00506089" w:rsidRDefault="00376169" w:rsidP="00CC4A9B">
            <w:pPr>
              <w:tabs>
                <w:tab w:val="left" w:pos="3836"/>
              </w:tabs>
              <w:rPr>
                <w:sz w:val="28"/>
                <w:szCs w:val="28"/>
              </w:rPr>
            </w:pPr>
            <w:r w:rsidRPr="00506089">
              <w:rPr>
                <w:sz w:val="28"/>
                <w:szCs w:val="28"/>
              </w:rPr>
              <w:t xml:space="preserve">                                       Ю.В. </w:t>
            </w:r>
            <w:proofErr w:type="spellStart"/>
            <w:r w:rsidRPr="00506089">
              <w:rPr>
                <w:sz w:val="28"/>
                <w:szCs w:val="28"/>
              </w:rPr>
              <w:t>Злубко</w:t>
            </w:r>
            <w:proofErr w:type="spellEnd"/>
          </w:p>
        </w:tc>
      </w:tr>
    </w:tbl>
    <w:p w:rsidR="00CA6367" w:rsidRDefault="00CA6367" w:rsidP="00CA6367">
      <w:pPr>
        <w:shd w:val="clear" w:color="auto" w:fill="FFFFFF"/>
        <w:spacing w:line="240" w:lineRule="atLeast"/>
        <w:jc w:val="both"/>
        <w:rPr>
          <w:sz w:val="28"/>
          <w:szCs w:val="28"/>
        </w:rPr>
      </w:pPr>
    </w:p>
    <w:p w:rsidR="00932129" w:rsidRDefault="003A4960" w:rsidP="003A4960">
      <w:pPr>
        <w:shd w:val="clear" w:color="auto" w:fill="FFFFFF"/>
        <w:spacing w:before="293" w:line="226" w:lineRule="exact"/>
        <w:ind w:right="29"/>
        <w:rPr>
          <w:bCs/>
          <w:color w:val="000000"/>
          <w:spacing w:val="-3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>Разослано: администрации</w:t>
      </w:r>
      <w:r w:rsidR="00B91A89">
        <w:rPr>
          <w:bCs/>
          <w:color w:val="000000"/>
          <w:spacing w:val="-3"/>
          <w:sz w:val="28"/>
          <w:szCs w:val="28"/>
        </w:rPr>
        <w:t xml:space="preserve"> района, прокуратура </w:t>
      </w:r>
      <w:r>
        <w:rPr>
          <w:bCs/>
          <w:color w:val="000000"/>
          <w:spacing w:val="-3"/>
          <w:sz w:val="28"/>
          <w:szCs w:val="28"/>
        </w:rPr>
        <w:t>района, в дело</w:t>
      </w:r>
    </w:p>
    <w:p w:rsidR="00D6165B" w:rsidRDefault="00D6165B" w:rsidP="00F44A2D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</w:p>
    <w:p w:rsidR="00D6165B" w:rsidRDefault="00D6165B" w:rsidP="00F44A2D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</w:p>
    <w:p w:rsidR="00376169" w:rsidRDefault="00376169" w:rsidP="00F44A2D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</w:p>
    <w:p w:rsidR="00376169" w:rsidRDefault="00376169" w:rsidP="00F44A2D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</w:p>
    <w:p w:rsidR="00376169" w:rsidRDefault="00376169" w:rsidP="00F44A2D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</w:p>
    <w:p w:rsidR="00F44A2D" w:rsidRPr="00194E05" w:rsidRDefault="00F44A2D" w:rsidP="00194E05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</w:t>
      </w:r>
      <w:r w:rsidR="008948E4" w:rsidRPr="00194E05">
        <w:rPr>
          <w:bCs/>
          <w:sz w:val="28"/>
          <w:szCs w:val="28"/>
        </w:rPr>
        <w:t>Приложение № 1</w:t>
      </w:r>
      <w:r w:rsidR="002F4FE8" w:rsidRPr="00194E05">
        <w:rPr>
          <w:bCs/>
          <w:sz w:val="28"/>
          <w:szCs w:val="28"/>
        </w:rPr>
        <w:t xml:space="preserve"> </w:t>
      </w:r>
    </w:p>
    <w:p w:rsidR="008948E4" w:rsidRPr="00194E05" w:rsidRDefault="00F44A2D" w:rsidP="00194E05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bCs/>
          <w:sz w:val="28"/>
          <w:szCs w:val="28"/>
        </w:rPr>
      </w:pPr>
      <w:r w:rsidRPr="00194E05">
        <w:rPr>
          <w:bCs/>
          <w:sz w:val="28"/>
          <w:szCs w:val="28"/>
        </w:rPr>
        <w:t xml:space="preserve">                                                                </w:t>
      </w:r>
      <w:r w:rsidR="00194E05" w:rsidRPr="00194E05">
        <w:rPr>
          <w:bCs/>
          <w:sz w:val="28"/>
          <w:szCs w:val="28"/>
        </w:rPr>
        <w:t>к постановлению</w:t>
      </w:r>
      <w:r w:rsidR="008948E4" w:rsidRPr="00194E05">
        <w:rPr>
          <w:bCs/>
          <w:sz w:val="28"/>
          <w:szCs w:val="28"/>
        </w:rPr>
        <w:t xml:space="preserve"> администрации</w:t>
      </w:r>
    </w:p>
    <w:p w:rsidR="008948E4" w:rsidRPr="00194E05" w:rsidRDefault="00891409" w:rsidP="00194E05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bCs/>
          <w:sz w:val="28"/>
          <w:szCs w:val="28"/>
        </w:rPr>
      </w:pPr>
      <w:r w:rsidRPr="00194E05">
        <w:rPr>
          <w:bCs/>
          <w:sz w:val="28"/>
          <w:szCs w:val="28"/>
        </w:rPr>
        <w:t xml:space="preserve">                                                                </w:t>
      </w:r>
      <w:r w:rsidR="008948E4" w:rsidRPr="00194E05">
        <w:rPr>
          <w:bCs/>
          <w:sz w:val="28"/>
          <w:szCs w:val="28"/>
        </w:rPr>
        <w:t>муниципального образования</w:t>
      </w:r>
    </w:p>
    <w:p w:rsidR="00891409" w:rsidRPr="00194E05" w:rsidRDefault="00891409" w:rsidP="00194E05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bCs/>
          <w:sz w:val="28"/>
          <w:szCs w:val="28"/>
        </w:rPr>
      </w:pPr>
      <w:r w:rsidRPr="00194E05">
        <w:rPr>
          <w:bCs/>
          <w:sz w:val="28"/>
          <w:szCs w:val="28"/>
        </w:rPr>
        <w:t xml:space="preserve">                                       </w:t>
      </w:r>
      <w:r w:rsidR="00194E05" w:rsidRPr="00194E05">
        <w:rPr>
          <w:bCs/>
          <w:sz w:val="28"/>
          <w:szCs w:val="28"/>
        </w:rPr>
        <w:t xml:space="preserve">                         </w:t>
      </w:r>
      <w:proofErr w:type="spellStart"/>
      <w:r w:rsidR="00194E05" w:rsidRPr="00194E05">
        <w:rPr>
          <w:bCs/>
          <w:sz w:val="28"/>
          <w:szCs w:val="28"/>
        </w:rPr>
        <w:t>Беляев</w:t>
      </w:r>
      <w:r w:rsidRPr="00194E05">
        <w:rPr>
          <w:bCs/>
          <w:sz w:val="28"/>
          <w:szCs w:val="28"/>
        </w:rPr>
        <w:t>ский</w:t>
      </w:r>
      <w:proofErr w:type="spellEnd"/>
      <w:r w:rsidRPr="00194E05">
        <w:rPr>
          <w:bCs/>
          <w:sz w:val="28"/>
          <w:szCs w:val="28"/>
        </w:rPr>
        <w:t xml:space="preserve"> сельсовет</w:t>
      </w:r>
      <w:r w:rsidR="00194E05">
        <w:rPr>
          <w:bCs/>
          <w:sz w:val="28"/>
          <w:szCs w:val="28"/>
        </w:rPr>
        <w:t xml:space="preserve"> </w:t>
      </w:r>
    </w:p>
    <w:p w:rsidR="00D6165B" w:rsidRPr="00194E05" w:rsidRDefault="00D6165B" w:rsidP="00194E05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bCs/>
          <w:sz w:val="28"/>
          <w:szCs w:val="28"/>
        </w:rPr>
      </w:pPr>
      <w:r w:rsidRPr="00194E05">
        <w:rPr>
          <w:bCs/>
          <w:sz w:val="28"/>
          <w:szCs w:val="28"/>
        </w:rPr>
        <w:t xml:space="preserve">                                     </w:t>
      </w:r>
      <w:r w:rsidR="00CF1AB7">
        <w:rPr>
          <w:bCs/>
          <w:sz w:val="28"/>
          <w:szCs w:val="28"/>
        </w:rPr>
        <w:t xml:space="preserve">                           от 13.01.2020 № 1</w:t>
      </w:r>
      <w:r w:rsidRPr="00194E05">
        <w:rPr>
          <w:bCs/>
          <w:sz w:val="28"/>
          <w:szCs w:val="28"/>
        </w:rPr>
        <w:t>-п</w:t>
      </w:r>
    </w:p>
    <w:p w:rsidR="00D6165B" w:rsidRPr="008948E4" w:rsidRDefault="00D6165B" w:rsidP="00F44A2D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</w:p>
    <w:p w:rsidR="00D6165B" w:rsidRPr="002D67F2" w:rsidRDefault="00194E05" w:rsidP="002D67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ПОЛОЖЕНИ</w:t>
      </w:r>
      <w:r w:rsidR="00D6165B" w:rsidRPr="002D67F2">
        <w:rPr>
          <w:bCs/>
          <w:sz w:val="28"/>
          <w:szCs w:val="28"/>
        </w:rPr>
        <w:t>Е</w:t>
      </w:r>
    </w:p>
    <w:p w:rsidR="00D6165B" w:rsidRPr="002D67F2" w:rsidRDefault="00D6165B" w:rsidP="002D67F2">
      <w:pPr>
        <w:jc w:val="center"/>
        <w:rPr>
          <w:sz w:val="28"/>
          <w:szCs w:val="28"/>
        </w:rPr>
      </w:pPr>
      <w:r w:rsidRPr="002D67F2">
        <w:rPr>
          <w:sz w:val="28"/>
          <w:szCs w:val="28"/>
        </w:rPr>
        <w:t>о порядке и сроках рассмотрения обращений граждан</w:t>
      </w:r>
    </w:p>
    <w:p w:rsidR="00D6165B" w:rsidRPr="002D67F2" w:rsidRDefault="00D6165B" w:rsidP="002D67F2">
      <w:pPr>
        <w:jc w:val="center"/>
        <w:rPr>
          <w:sz w:val="28"/>
          <w:szCs w:val="28"/>
        </w:rPr>
      </w:pPr>
      <w:r w:rsidRPr="002D67F2">
        <w:rPr>
          <w:sz w:val="28"/>
          <w:szCs w:val="28"/>
        </w:rPr>
        <w:t>в администрации муниципального образ</w:t>
      </w:r>
      <w:r w:rsidR="00B450FC">
        <w:rPr>
          <w:sz w:val="28"/>
          <w:szCs w:val="28"/>
        </w:rPr>
        <w:t xml:space="preserve">ования </w:t>
      </w:r>
      <w:proofErr w:type="spellStart"/>
      <w:r w:rsidR="00B450FC">
        <w:rPr>
          <w:sz w:val="28"/>
          <w:szCs w:val="28"/>
        </w:rPr>
        <w:t>Беляев</w:t>
      </w:r>
      <w:r w:rsidRPr="002D67F2">
        <w:rPr>
          <w:sz w:val="28"/>
          <w:szCs w:val="28"/>
        </w:rPr>
        <w:t>ский</w:t>
      </w:r>
      <w:proofErr w:type="spellEnd"/>
      <w:r w:rsidRPr="002D67F2">
        <w:rPr>
          <w:sz w:val="28"/>
          <w:szCs w:val="28"/>
        </w:rPr>
        <w:t xml:space="preserve"> сельсовет</w:t>
      </w:r>
    </w:p>
    <w:p w:rsidR="00D6165B" w:rsidRPr="002D67F2" w:rsidRDefault="00D6165B" w:rsidP="002D67F2">
      <w:pPr>
        <w:jc w:val="center"/>
        <w:rPr>
          <w:sz w:val="28"/>
          <w:szCs w:val="28"/>
        </w:rPr>
      </w:pPr>
    </w:p>
    <w:p w:rsidR="00D6165B" w:rsidRPr="002D67F2" w:rsidRDefault="00D6165B" w:rsidP="002D67F2">
      <w:pPr>
        <w:jc w:val="center"/>
        <w:rPr>
          <w:b/>
          <w:bCs/>
          <w:sz w:val="28"/>
          <w:szCs w:val="28"/>
        </w:rPr>
      </w:pPr>
      <w:r w:rsidRPr="002D67F2">
        <w:rPr>
          <w:b/>
          <w:bCs/>
          <w:sz w:val="28"/>
          <w:szCs w:val="28"/>
        </w:rPr>
        <w:t>1.Общие положения</w:t>
      </w:r>
    </w:p>
    <w:p w:rsidR="00D6165B" w:rsidRPr="002D67F2" w:rsidRDefault="00D6165B" w:rsidP="002D67F2">
      <w:pPr>
        <w:jc w:val="both"/>
        <w:rPr>
          <w:b/>
          <w:bCs/>
          <w:sz w:val="28"/>
          <w:szCs w:val="28"/>
        </w:rPr>
      </w:pPr>
    </w:p>
    <w:p w:rsidR="00D6165B" w:rsidRPr="002D67F2" w:rsidRDefault="00D6165B" w:rsidP="00595162">
      <w:pPr>
        <w:pStyle w:val="2"/>
        <w:ind w:firstLine="567"/>
      </w:pPr>
      <w:r w:rsidRPr="002D67F2">
        <w:t>1.1. Положение разработано в соответствии с требованиями части 3 статьи 32 Федерального закона № 131-ФЗ “Об общих принципах организации местного самоуправления в Российской Федерации” и на основании Федерального закона от 2 мая 2006 года № 59-ФЗ “О порядке рассмотрения обращений граждан Российской Федерации”.</w:t>
      </w:r>
    </w:p>
    <w:p w:rsidR="00D6165B" w:rsidRPr="002D67F2" w:rsidRDefault="00D6165B" w:rsidP="00595162">
      <w:pPr>
        <w:pStyle w:val="s13"/>
        <w:shd w:val="clear" w:color="auto" w:fill="FFFFFF"/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 xml:space="preserve">1.2. </w:t>
      </w:r>
      <w:r w:rsidR="00194E05">
        <w:rPr>
          <w:color w:val="000000"/>
          <w:sz w:val="28"/>
          <w:szCs w:val="28"/>
        </w:rPr>
        <w:t>Настоящим Положением</w:t>
      </w:r>
      <w:r w:rsidRPr="002D67F2">
        <w:rPr>
          <w:color w:val="000000"/>
          <w:sz w:val="28"/>
          <w:szCs w:val="28"/>
        </w:rPr>
        <w:t xml:space="preserve">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9" w:anchor="block_33" w:history="1">
        <w:r w:rsidRPr="002D67F2">
          <w:rPr>
            <w:color w:val="000000"/>
            <w:sz w:val="28"/>
            <w:szCs w:val="28"/>
          </w:rPr>
          <w:t>Конституцией</w:t>
        </w:r>
      </w:hyperlink>
      <w:r w:rsidRPr="002D67F2">
        <w:rPr>
          <w:color w:val="000000"/>
          <w:sz w:val="28"/>
          <w:szCs w:val="28"/>
        </w:rPr>
        <w:t xml:space="preserve"> Российской Федерации права на обращение в органы местного самоуправления, а также устанавливается порядок рассмотрения обращений граждан </w:t>
      </w:r>
      <w:r w:rsidRPr="002D67F2">
        <w:rPr>
          <w:sz w:val="28"/>
          <w:szCs w:val="28"/>
        </w:rPr>
        <w:t>органами местного самоуправления и должностными лицами администрации мун</w:t>
      </w:r>
      <w:r w:rsidR="00194E05">
        <w:rPr>
          <w:sz w:val="28"/>
          <w:szCs w:val="28"/>
        </w:rPr>
        <w:t xml:space="preserve">иципального образования </w:t>
      </w:r>
      <w:proofErr w:type="spellStart"/>
      <w:r w:rsidR="00B450FC">
        <w:rPr>
          <w:sz w:val="28"/>
          <w:szCs w:val="28"/>
        </w:rPr>
        <w:t>Беляев</w:t>
      </w:r>
      <w:r w:rsidRPr="002D67F2">
        <w:rPr>
          <w:sz w:val="28"/>
          <w:szCs w:val="28"/>
        </w:rPr>
        <w:t>ский</w:t>
      </w:r>
      <w:proofErr w:type="spellEnd"/>
      <w:r w:rsidRPr="002D67F2">
        <w:rPr>
          <w:sz w:val="28"/>
          <w:szCs w:val="28"/>
        </w:rPr>
        <w:t xml:space="preserve"> сельсовет Беляевского района Оренбургской области.</w:t>
      </w:r>
    </w:p>
    <w:p w:rsidR="00D6165B" w:rsidRPr="002D67F2" w:rsidRDefault="00D6165B" w:rsidP="00595162">
      <w:pPr>
        <w:pStyle w:val="s13"/>
        <w:shd w:val="clear" w:color="auto" w:fill="FFFFFF"/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>1.3. Установленный настоящим Положением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D6165B" w:rsidRPr="002D67F2" w:rsidRDefault="00D6165B" w:rsidP="00595162">
      <w:pPr>
        <w:pStyle w:val="s13"/>
        <w:shd w:val="clear" w:color="auto" w:fill="FFFFFF"/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>1.4. Установленный настоящим Положением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D6165B" w:rsidRPr="002D67F2" w:rsidRDefault="00D6165B" w:rsidP="00595162">
      <w:pPr>
        <w:pStyle w:val="s13"/>
        <w:shd w:val="clear" w:color="auto" w:fill="FFFFFF"/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 xml:space="preserve">1.5. </w:t>
      </w:r>
      <w:proofErr w:type="gramStart"/>
      <w:r w:rsidRPr="002D67F2">
        <w:rPr>
          <w:sz w:val="28"/>
          <w:szCs w:val="28"/>
        </w:rPr>
        <w:t>Установленный настоящим  Положением  порядок рассмотрения обращений граждан  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</w:t>
      </w:r>
      <w:proofErr w:type="gramEnd"/>
      <w:r w:rsidRPr="002D67F2">
        <w:rPr>
          <w:sz w:val="28"/>
          <w:szCs w:val="28"/>
        </w:rPr>
        <w:t xml:space="preserve"> лицами.</w:t>
      </w:r>
    </w:p>
    <w:p w:rsidR="00D6165B" w:rsidRPr="002D67F2" w:rsidRDefault="00D6165B" w:rsidP="002D67F2">
      <w:pPr>
        <w:ind w:firstLine="851"/>
        <w:jc w:val="both"/>
        <w:rPr>
          <w:sz w:val="28"/>
          <w:szCs w:val="28"/>
        </w:rPr>
      </w:pPr>
    </w:p>
    <w:p w:rsidR="00D6165B" w:rsidRPr="002D67F2" w:rsidRDefault="00D6165B" w:rsidP="002D67F2">
      <w:pPr>
        <w:jc w:val="center"/>
        <w:rPr>
          <w:b/>
          <w:bCs/>
          <w:sz w:val="28"/>
          <w:szCs w:val="28"/>
        </w:rPr>
      </w:pPr>
      <w:r w:rsidRPr="002D67F2">
        <w:rPr>
          <w:b/>
          <w:bCs/>
          <w:sz w:val="28"/>
          <w:szCs w:val="28"/>
        </w:rPr>
        <w:lastRenderedPageBreak/>
        <w:t>2.</w:t>
      </w:r>
      <w:r w:rsidR="002D67F2">
        <w:rPr>
          <w:b/>
          <w:bCs/>
          <w:sz w:val="28"/>
          <w:szCs w:val="28"/>
        </w:rPr>
        <w:t xml:space="preserve"> </w:t>
      </w:r>
      <w:r w:rsidRPr="002D67F2">
        <w:rPr>
          <w:b/>
          <w:bCs/>
          <w:sz w:val="28"/>
          <w:szCs w:val="28"/>
        </w:rPr>
        <w:t>Право граждан на обращение</w:t>
      </w:r>
    </w:p>
    <w:p w:rsidR="00D6165B" w:rsidRPr="002D67F2" w:rsidRDefault="00D6165B" w:rsidP="00595162">
      <w:pPr>
        <w:tabs>
          <w:tab w:val="left" w:pos="567"/>
        </w:tabs>
        <w:ind w:firstLine="567"/>
        <w:jc w:val="both"/>
        <w:rPr>
          <w:b/>
          <w:bCs/>
          <w:sz w:val="28"/>
          <w:szCs w:val="28"/>
        </w:rPr>
      </w:pPr>
    </w:p>
    <w:p w:rsidR="00D6165B" w:rsidRPr="002D67F2" w:rsidRDefault="00D6165B" w:rsidP="00595162">
      <w:pPr>
        <w:pStyle w:val="s13"/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>2.1. Граждане имеют право обращаться лично, а также направлять индивидуальные и коллективные обращения, включая обращения объединений граждан, в</w:t>
      </w:r>
      <w:r w:rsidR="00B7691C">
        <w:rPr>
          <w:sz w:val="28"/>
          <w:szCs w:val="28"/>
        </w:rPr>
        <w:t xml:space="preserve"> том числе юридических лиц, в </w:t>
      </w:r>
      <w:r w:rsidRPr="002D67F2">
        <w:rPr>
          <w:sz w:val="28"/>
          <w:szCs w:val="28"/>
        </w:rPr>
        <w:t>органы местного самоуправления и их должностным лицам.</w:t>
      </w:r>
    </w:p>
    <w:p w:rsidR="00D6165B" w:rsidRPr="002D67F2" w:rsidRDefault="00D6165B" w:rsidP="00595162">
      <w:pPr>
        <w:pStyle w:val="s13"/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>2.2.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D6165B" w:rsidRPr="002D67F2" w:rsidRDefault="00D6165B" w:rsidP="00595162">
      <w:pPr>
        <w:pStyle w:val="s13"/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>2.3. Рассмотрение обращений граждан осуществляется бесплатно.</w:t>
      </w:r>
    </w:p>
    <w:p w:rsidR="00D6165B" w:rsidRPr="002D67F2" w:rsidRDefault="00D6165B" w:rsidP="002D67F2">
      <w:pPr>
        <w:pStyle w:val="s153"/>
        <w:shd w:val="clear" w:color="auto" w:fill="FFFFFF"/>
        <w:jc w:val="both"/>
        <w:rPr>
          <w:sz w:val="28"/>
          <w:szCs w:val="28"/>
        </w:rPr>
      </w:pPr>
    </w:p>
    <w:p w:rsidR="00D6165B" w:rsidRPr="002D67F2" w:rsidRDefault="00D6165B" w:rsidP="00BD2C9A">
      <w:pPr>
        <w:pStyle w:val="s153"/>
        <w:shd w:val="clear" w:color="auto" w:fill="FFFFFF"/>
        <w:jc w:val="center"/>
        <w:rPr>
          <w:b/>
          <w:sz w:val="28"/>
          <w:szCs w:val="28"/>
        </w:rPr>
      </w:pPr>
      <w:r w:rsidRPr="002D67F2">
        <w:rPr>
          <w:rStyle w:val="s103"/>
          <w:b w:val="0"/>
          <w:sz w:val="28"/>
          <w:szCs w:val="28"/>
        </w:rPr>
        <w:t>3.</w:t>
      </w:r>
      <w:r w:rsidRPr="002D67F2">
        <w:rPr>
          <w:b/>
          <w:sz w:val="28"/>
          <w:szCs w:val="28"/>
        </w:rPr>
        <w:t xml:space="preserve"> Основные термины, используемые в </w:t>
      </w:r>
      <w:r w:rsidR="002D67F2" w:rsidRPr="002D67F2">
        <w:rPr>
          <w:b/>
          <w:sz w:val="28"/>
          <w:szCs w:val="28"/>
        </w:rPr>
        <w:t>настоящем</w:t>
      </w:r>
      <w:r w:rsidR="002D67F2" w:rsidRPr="002D67F2">
        <w:rPr>
          <w:sz w:val="28"/>
          <w:szCs w:val="28"/>
        </w:rPr>
        <w:t xml:space="preserve"> </w:t>
      </w:r>
      <w:r w:rsidR="002D67F2" w:rsidRPr="00BD2C9A">
        <w:rPr>
          <w:b/>
          <w:sz w:val="28"/>
          <w:szCs w:val="28"/>
        </w:rPr>
        <w:t>Положении</w:t>
      </w:r>
    </w:p>
    <w:p w:rsidR="00D6165B" w:rsidRPr="002D67F2" w:rsidRDefault="00D6165B" w:rsidP="002D67F2">
      <w:pPr>
        <w:pStyle w:val="s153"/>
        <w:shd w:val="clear" w:color="auto" w:fill="FFFFFF"/>
        <w:jc w:val="both"/>
        <w:rPr>
          <w:sz w:val="28"/>
          <w:szCs w:val="28"/>
        </w:rPr>
      </w:pPr>
    </w:p>
    <w:p w:rsidR="00D6165B" w:rsidRPr="002D67F2" w:rsidRDefault="00D6165B" w:rsidP="00595162">
      <w:pPr>
        <w:pStyle w:val="s13"/>
        <w:shd w:val="clear" w:color="auto" w:fill="FFFFFF"/>
        <w:tabs>
          <w:tab w:val="left" w:pos="567"/>
        </w:tabs>
        <w:ind w:firstLine="567"/>
        <w:jc w:val="both"/>
        <w:rPr>
          <w:i/>
          <w:iCs/>
          <w:sz w:val="28"/>
          <w:szCs w:val="28"/>
        </w:rPr>
      </w:pPr>
      <w:r w:rsidRPr="002D67F2">
        <w:rPr>
          <w:sz w:val="28"/>
          <w:szCs w:val="28"/>
        </w:rPr>
        <w:t xml:space="preserve">Для целей </w:t>
      </w:r>
      <w:r w:rsidR="002D67F2" w:rsidRPr="002D67F2">
        <w:rPr>
          <w:sz w:val="28"/>
          <w:szCs w:val="28"/>
        </w:rPr>
        <w:t>настоящего Положения</w:t>
      </w:r>
      <w:r w:rsidRPr="002D67F2">
        <w:rPr>
          <w:sz w:val="28"/>
          <w:szCs w:val="28"/>
        </w:rPr>
        <w:t xml:space="preserve"> используются следующие основные термины:</w:t>
      </w:r>
      <w:r w:rsidRPr="002D67F2">
        <w:rPr>
          <w:i/>
          <w:iCs/>
          <w:sz w:val="28"/>
          <w:szCs w:val="28"/>
        </w:rPr>
        <w:t xml:space="preserve"> </w:t>
      </w:r>
    </w:p>
    <w:p w:rsidR="00D6165B" w:rsidRPr="002D67F2" w:rsidRDefault="00D6165B" w:rsidP="00595162">
      <w:pPr>
        <w:pStyle w:val="s13"/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 xml:space="preserve">1) </w:t>
      </w:r>
      <w:r w:rsidRPr="002D67F2">
        <w:rPr>
          <w:rStyle w:val="s103"/>
          <w:sz w:val="28"/>
          <w:szCs w:val="28"/>
        </w:rPr>
        <w:t>обращение гражданина (далее - обращение)</w:t>
      </w:r>
      <w:r w:rsidRPr="002D67F2">
        <w:rPr>
          <w:sz w:val="28"/>
          <w:szCs w:val="28"/>
        </w:rPr>
        <w:t xml:space="preserve"> - направленные в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орган местного самоуправления;</w:t>
      </w:r>
    </w:p>
    <w:p w:rsidR="00D6165B" w:rsidRPr="002D67F2" w:rsidRDefault="00D6165B" w:rsidP="00595162">
      <w:pPr>
        <w:pStyle w:val="s13"/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 xml:space="preserve">2) </w:t>
      </w:r>
      <w:r w:rsidRPr="002D67F2">
        <w:rPr>
          <w:rStyle w:val="s103"/>
          <w:sz w:val="28"/>
          <w:szCs w:val="28"/>
        </w:rPr>
        <w:t>предложение</w:t>
      </w:r>
      <w:r w:rsidRPr="002D67F2">
        <w:rPr>
          <w:sz w:val="28"/>
          <w:szCs w:val="28"/>
        </w:rPr>
        <w:t xml:space="preserve"> - рекомендация гражданина по совершенствованию законов и иных нормативных правовых актов, деятельности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D6165B" w:rsidRPr="002D67F2" w:rsidRDefault="00D6165B" w:rsidP="00595162">
      <w:pPr>
        <w:pStyle w:val="s13"/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 xml:space="preserve">3) </w:t>
      </w:r>
      <w:r w:rsidRPr="002D67F2">
        <w:rPr>
          <w:rStyle w:val="s103"/>
          <w:sz w:val="28"/>
          <w:szCs w:val="28"/>
        </w:rPr>
        <w:t>заявление</w:t>
      </w:r>
      <w:r w:rsidRPr="002D67F2">
        <w:rPr>
          <w:sz w:val="28"/>
          <w:szCs w:val="28"/>
        </w:rPr>
        <w:t xml:space="preserve">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органов местного самоуправления и должностных лиц, либо критика деятельности указанных органов и должностных лиц;</w:t>
      </w:r>
    </w:p>
    <w:p w:rsidR="00D6165B" w:rsidRPr="002D67F2" w:rsidRDefault="00D6165B" w:rsidP="00595162">
      <w:pPr>
        <w:pStyle w:val="s13"/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 xml:space="preserve">4) </w:t>
      </w:r>
      <w:r w:rsidRPr="002D67F2">
        <w:rPr>
          <w:rStyle w:val="s103"/>
          <w:sz w:val="28"/>
          <w:szCs w:val="28"/>
        </w:rPr>
        <w:t>жалоба</w:t>
      </w:r>
      <w:r w:rsidRPr="002D67F2">
        <w:rPr>
          <w:sz w:val="28"/>
          <w:szCs w:val="28"/>
        </w:rPr>
        <w:t xml:space="preserve">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D6165B" w:rsidRPr="002D67F2" w:rsidRDefault="00D6165B" w:rsidP="00595162">
      <w:pPr>
        <w:pStyle w:val="s13"/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 xml:space="preserve">5) </w:t>
      </w:r>
      <w:r w:rsidRPr="002D67F2">
        <w:rPr>
          <w:rStyle w:val="s103"/>
          <w:sz w:val="28"/>
          <w:szCs w:val="28"/>
        </w:rPr>
        <w:t>должностное лицо</w:t>
      </w:r>
      <w:r w:rsidRPr="002D67F2">
        <w:rPr>
          <w:sz w:val="28"/>
          <w:szCs w:val="28"/>
        </w:rPr>
        <w:t xml:space="preserve">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</w:t>
      </w:r>
      <w:r w:rsidR="00677914">
        <w:rPr>
          <w:sz w:val="28"/>
          <w:szCs w:val="28"/>
        </w:rPr>
        <w:t xml:space="preserve">тивно-хозяйственные функции в </w:t>
      </w:r>
      <w:r w:rsidRPr="002D67F2">
        <w:rPr>
          <w:sz w:val="28"/>
          <w:szCs w:val="28"/>
        </w:rPr>
        <w:t>органе местного самоуправления.</w:t>
      </w:r>
    </w:p>
    <w:p w:rsidR="00D6165B" w:rsidRPr="002D67F2" w:rsidRDefault="00D6165B" w:rsidP="002D67F2">
      <w:pPr>
        <w:ind w:firstLine="851"/>
        <w:jc w:val="both"/>
        <w:rPr>
          <w:sz w:val="28"/>
          <w:szCs w:val="28"/>
        </w:rPr>
      </w:pPr>
    </w:p>
    <w:p w:rsidR="00D6165B" w:rsidRDefault="00D6165B" w:rsidP="002D67F2">
      <w:pPr>
        <w:jc w:val="center"/>
        <w:rPr>
          <w:b/>
          <w:bCs/>
          <w:sz w:val="28"/>
          <w:szCs w:val="28"/>
        </w:rPr>
      </w:pPr>
      <w:r w:rsidRPr="002D67F2">
        <w:rPr>
          <w:b/>
          <w:bCs/>
          <w:sz w:val="28"/>
          <w:szCs w:val="28"/>
        </w:rPr>
        <w:t>4. Требования к письменному обращению</w:t>
      </w:r>
    </w:p>
    <w:p w:rsidR="00595162" w:rsidRPr="002D67F2" w:rsidRDefault="00595162" w:rsidP="002D67F2">
      <w:pPr>
        <w:jc w:val="center"/>
        <w:rPr>
          <w:b/>
          <w:bCs/>
          <w:sz w:val="28"/>
          <w:szCs w:val="28"/>
        </w:rPr>
      </w:pPr>
    </w:p>
    <w:p w:rsidR="00D6165B" w:rsidRPr="002D67F2" w:rsidRDefault="00D6165B" w:rsidP="00595162">
      <w:pPr>
        <w:pStyle w:val="s13"/>
        <w:shd w:val="clear" w:color="auto" w:fill="FFFFFF"/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 xml:space="preserve">4.1. </w:t>
      </w:r>
      <w:proofErr w:type="gramStart"/>
      <w:r w:rsidRPr="002D67F2">
        <w:rPr>
          <w:sz w:val="28"/>
          <w:szCs w:val="28"/>
        </w:rPr>
        <w:t>Гражданин в своем письменном обращении в обя</w:t>
      </w:r>
      <w:r w:rsidR="002D67F2">
        <w:rPr>
          <w:sz w:val="28"/>
          <w:szCs w:val="28"/>
        </w:rPr>
        <w:t xml:space="preserve">зательном порядке указывает </w:t>
      </w:r>
      <w:r w:rsidR="005A38A0">
        <w:rPr>
          <w:sz w:val="28"/>
          <w:szCs w:val="28"/>
        </w:rPr>
        <w:t xml:space="preserve">либо </w:t>
      </w:r>
      <w:r w:rsidRPr="002D67F2">
        <w:rPr>
          <w:sz w:val="28"/>
          <w:szCs w:val="28"/>
        </w:rPr>
        <w:t>наименование органа местного самоуправления, в который напра</w:t>
      </w:r>
      <w:r w:rsidR="002D67F2">
        <w:rPr>
          <w:sz w:val="28"/>
          <w:szCs w:val="28"/>
        </w:rPr>
        <w:t xml:space="preserve">вляет письменное обращение, </w:t>
      </w:r>
      <w:r w:rsidR="005A38A0">
        <w:rPr>
          <w:sz w:val="28"/>
          <w:szCs w:val="28"/>
        </w:rPr>
        <w:t xml:space="preserve">либо </w:t>
      </w:r>
      <w:r w:rsidRPr="002D67F2">
        <w:rPr>
          <w:sz w:val="28"/>
          <w:szCs w:val="28"/>
        </w:rPr>
        <w:t xml:space="preserve">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</w:t>
      </w:r>
      <w:r w:rsidRPr="002D67F2">
        <w:rPr>
          <w:sz w:val="28"/>
          <w:szCs w:val="28"/>
        </w:rPr>
        <w:lastRenderedPageBreak/>
        <w:t>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</w:t>
      </w:r>
      <w:proofErr w:type="gramEnd"/>
      <w:r w:rsidRPr="002D67F2">
        <w:rPr>
          <w:sz w:val="28"/>
          <w:szCs w:val="28"/>
        </w:rPr>
        <w:t xml:space="preserve"> и дату (</w:t>
      </w:r>
      <w:r w:rsidRPr="00CF1AB7">
        <w:rPr>
          <w:sz w:val="28"/>
          <w:szCs w:val="28"/>
        </w:rPr>
        <w:t>Приложение №1</w:t>
      </w:r>
      <w:r w:rsidR="003374D2" w:rsidRPr="00CF1AB7">
        <w:rPr>
          <w:sz w:val="28"/>
          <w:szCs w:val="28"/>
        </w:rPr>
        <w:t xml:space="preserve"> к настоящему положению</w:t>
      </w:r>
      <w:r w:rsidRPr="00CF1AB7">
        <w:rPr>
          <w:sz w:val="28"/>
          <w:szCs w:val="28"/>
        </w:rPr>
        <w:t>).</w:t>
      </w:r>
    </w:p>
    <w:p w:rsidR="00D6165B" w:rsidRPr="002D67F2" w:rsidRDefault="00D6165B" w:rsidP="00595162">
      <w:pPr>
        <w:pStyle w:val="s13"/>
        <w:shd w:val="clear" w:color="auto" w:fill="FFFFFF"/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>4.2.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D6165B" w:rsidRPr="002D67F2" w:rsidRDefault="00D6165B" w:rsidP="00595162">
      <w:pPr>
        <w:pStyle w:val="s13"/>
        <w:shd w:val="clear" w:color="auto" w:fill="FFFFFF"/>
        <w:ind w:firstLine="567"/>
        <w:jc w:val="both"/>
        <w:rPr>
          <w:color w:val="22272F"/>
          <w:sz w:val="28"/>
          <w:szCs w:val="28"/>
          <w:shd w:val="clear" w:color="auto" w:fill="FFFFFF"/>
        </w:rPr>
      </w:pPr>
      <w:r w:rsidRPr="002D67F2">
        <w:rPr>
          <w:sz w:val="28"/>
          <w:szCs w:val="28"/>
        </w:rPr>
        <w:t xml:space="preserve">4.3. </w:t>
      </w:r>
      <w:r w:rsidRPr="002D67F2">
        <w:rPr>
          <w:color w:val="22272F"/>
          <w:sz w:val="28"/>
          <w:szCs w:val="28"/>
          <w:shd w:val="clear" w:color="auto" w:fill="FFFFFF"/>
        </w:rPr>
        <w:t xml:space="preserve">Обращение, поступившее в орган местного самоуправления или должностному лицу в форме электронного документа, подлежит рассмотрению в порядке, установленном Федеральным законом </w:t>
      </w:r>
      <w:r w:rsidRPr="002D67F2">
        <w:rPr>
          <w:sz w:val="28"/>
          <w:szCs w:val="28"/>
        </w:rPr>
        <w:t>от 02.05.2006 №</w:t>
      </w:r>
      <w:r w:rsidR="002D67F2">
        <w:rPr>
          <w:sz w:val="28"/>
          <w:szCs w:val="28"/>
        </w:rPr>
        <w:t xml:space="preserve"> </w:t>
      </w:r>
      <w:r w:rsidRPr="002D67F2">
        <w:rPr>
          <w:sz w:val="28"/>
          <w:szCs w:val="28"/>
        </w:rPr>
        <w:t>59-ФЗ</w:t>
      </w:r>
      <w:r w:rsidRPr="002D67F2">
        <w:rPr>
          <w:color w:val="22272F"/>
          <w:sz w:val="28"/>
          <w:szCs w:val="28"/>
          <w:shd w:val="clear" w:color="auto" w:fill="FFFFFF"/>
        </w:rPr>
        <w:t>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D6165B" w:rsidRPr="002D67F2" w:rsidRDefault="00D6165B" w:rsidP="002D67F2">
      <w:pPr>
        <w:pStyle w:val="s13"/>
        <w:shd w:val="clear" w:color="auto" w:fill="FFFFFF"/>
        <w:jc w:val="both"/>
        <w:rPr>
          <w:sz w:val="28"/>
          <w:szCs w:val="28"/>
        </w:rPr>
      </w:pPr>
    </w:p>
    <w:p w:rsidR="00D6165B" w:rsidRDefault="00D6165B" w:rsidP="002D67F2">
      <w:pPr>
        <w:jc w:val="center"/>
        <w:rPr>
          <w:b/>
          <w:bCs/>
          <w:sz w:val="28"/>
          <w:szCs w:val="28"/>
        </w:rPr>
      </w:pPr>
      <w:r w:rsidRPr="002D67F2">
        <w:rPr>
          <w:b/>
          <w:bCs/>
          <w:sz w:val="28"/>
          <w:szCs w:val="28"/>
        </w:rPr>
        <w:t>5. Направление и регистрация письменного обращения</w:t>
      </w:r>
    </w:p>
    <w:p w:rsidR="002D67F2" w:rsidRPr="002D67F2" w:rsidRDefault="002D67F2" w:rsidP="002D67F2">
      <w:pPr>
        <w:jc w:val="center"/>
        <w:rPr>
          <w:b/>
          <w:bCs/>
          <w:sz w:val="28"/>
          <w:szCs w:val="28"/>
        </w:rPr>
      </w:pPr>
    </w:p>
    <w:p w:rsidR="00D6165B" w:rsidRPr="002D67F2" w:rsidRDefault="00D6165B" w:rsidP="00595162">
      <w:pPr>
        <w:pStyle w:val="2"/>
        <w:ind w:firstLine="567"/>
      </w:pPr>
      <w:r w:rsidRPr="002D67F2">
        <w:t>5.1.</w:t>
      </w:r>
      <w:r w:rsidR="002D67F2">
        <w:t xml:space="preserve"> </w:t>
      </w:r>
      <w:r w:rsidRPr="002D67F2">
        <w:t xml:space="preserve">Гражданин направляет письменное обращение в </w:t>
      </w:r>
      <w:r w:rsidR="002D67F2" w:rsidRPr="002D67F2">
        <w:t>тот орган</w:t>
      </w:r>
      <w:r w:rsidRPr="002D67F2">
        <w:t xml:space="preserve"> местного самоуправления, в компетенцию которого входит решение поставленных в обращении вопросов.</w:t>
      </w:r>
    </w:p>
    <w:p w:rsidR="00D6165B" w:rsidRPr="002D67F2" w:rsidRDefault="00DE19C0" w:rsidP="00595162">
      <w:pPr>
        <w:pStyle w:val="s13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6165B" w:rsidRPr="002D67F2">
        <w:rPr>
          <w:sz w:val="28"/>
          <w:szCs w:val="28"/>
        </w:rPr>
        <w:t xml:space="preserve">5.2. Письменное обращение подлежит обязательной регистрации в течение трех дней с момента поступления. </w:t>
      </w:r>
    </w:p>
    <w:p w:rsidR="00D6165B" w:rsidRPr="002D67F2" w:rsidRDefault="00DE19C0" w:rsidP="00595162">
      <w:pPr>
        <w:pStyle w:val="s13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6165B" w:rsidRPr="002D67F2">
        <w:rPr>
          <w:sz w:val="28"/>
          <w:szCs w:val="28"/>
        </w:rPr>
        <w:t xml:space="preserve">5.2.1. </w:t>
      </w:r>
      <w:r w:rsidR="00D6165B" w:rsidRPr="002D67F2">
        <w:rPr>
          <w:spacing w:val="-5"/>
          <w:sz w:val="28"/>
          <w:szCs w:val="28"/>
        </w:rPr>
        <w:t xml:space="preserve">На письменном обращении в правой части нижнего поля первого листа проставляется регистрационный штамп, </w:t>
      </w:r>
      <w:r w:rsidR="00D6165B" w:rsidRPr="002D67F2">
        <w:rPr>
          <w:spacing w:val="-3"/>
          <w:sz w:val="28"/>
          <w:szCs w:val="28"/>
        </w:rPr>
        <w:t>в котором указываются дата и регистрационный индекс.</w:t>
      </w:r>
    </w:p>
    <w:p w:rsidR="00D6165B" w:rsidRPr="002D67F2" w:rsidRDefault="00D6165B" w:rsidP="00595162">
      <w:pPr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 xml:space="preserve"> Регистрационный </w:t>
      </w:r>
      <w:r w:rsidR="002E2D88" w:rsidRPr="002D67F2">
        <w:rPr>
          <w:sz w:val="28"/>
          <w:szCs w:val="28"/>
        </w:rPr>
        <w:t>индекс состоит из</w:t>
      </w:r>
      <w:r w:rsidRPr="002D67F2">
        <w:rPr>
          <w:sz w:val="28"/>
          <w:szCs w:val="28"/>
        </w:rPr>
        <w:t xml:space="preserve"> начальной буквы фамилии автора и порядкового номера поступившего обращения (</w:t>
      </w:r>
      <w:r w:rsidR="002E2D88" w:rsidRPr="002D67F2">
        <w:rPr>
          <w:sz w:val="28"/>
          <w:szCs w:val="28"/>
        </w:rPr>
        <w:t>например,</w:t>
      </w:r>
      <w:r w:rsidRPr="002D67F2">
        <w:rPr>
          <w:sz w:val="28"/>
          <w:szCs w:val="28"/>
        </w:rPr>
        <w:t xml:space="preserve"> Б-25).</w:t>
      </w:r>
    </w:p>
    <w:p w:rsidR="00D6165B" w:rsidRPr="002D67F2" w:rsidRDefault="002E2D88" w:rsidP="005951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5.2.2</w:t>
      </w:r>
      <w:r w:rsidR="00D6165B" w:rsidRPr="002D67F2">
        <w:rPr>
          <w:sz w:val="28"/>
          <w:szCs w:val="28"/>
        </w:rPr>
        <w:t xml:space="preserve">. На каждое письменное обращение заполняется один экземпляр регистрационно-контрольной карточки (далее-РКК) </w:t>
      </w:r>
      <w:r w:rsidR="00D6165B" w:rsidRPr="00CF1AB7">
        <w:rPr>
          <w:sz w:val="28"/>
          <w:szCs w:val="28"/>
        </w:rPr>
        <w:t>приложение №2</w:t>
      </w:r>
      <w:r w:rsidR="009F559D" w:rsidRPr="00CF1AB7">
        <w:rPr>
          <w:sz w:val="28"/>
          <w:szCs w:val="28"/>
        </w:rPr>
        <w:t xml:space="preserve"> к настоящему Положению</w:t>
      </w:r>
      <w:r w:rsidR="00D6165B" w:rsidRPr="00C42B56">
        <w:rPr>
          <w:b/>
          <w:sz w:val="28"/>
          <w:szCs w:val="28"/>
        </w:rPr>
        <w:t>.</w:t>
      </w:r>
      <w:r w:rsidR="00D6165B" w:rsidRPr="002D67F2">
        <w:rPr>
          <w:sz w:val="28"/>
          <w:szCs w:val="28"/>
        </w:rPr>
        <w:t xml:space="preserve"> Карточки формируются в алфавитном порядке фамилий лиц, от которых поступили обращения.</w:t>
      </w:r>
    </w:p>
    <w:p w:rsidR="00D6165B" w:rsidRPr="002D67F2" w:rsidRDefault="002E2D88" w:rsidP="005951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5.2.3.</w:t>
      </w:r>
      <w:r w:rsidRPr="002D67F2">
        <w:rPr>
          <w:sz w:val="28"/>
          <w:szCs w:val="28"/>
        </w:rPr>
        <w:t xml:space="preserve"> Повторным</w:t>
      </w:r>
      <w:r w:rsidR="00D6165B" w:rsidRPr="002D67F2">
        <w:rPr>
          <w:sz w:val="28"/>
          <w:szCs w:val="28"/>
        </w:rPr>
        <w:t xml:space="preserve"> обращениям граждан, при их поступлении присваивается очередной регистрационный индекс, а в соответствующей графе РКК указывается регистрационный индекс первого обращения.</w:t>
      </w:r>
    </w:p>
    <w:p w:rsidR="00D6165B" w:rsidRPr="002D67F2" w:rsidRDefault="00D6165B" w:rsidP="00595162">
      <w:pPr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>В правом верхнем углу повторных обращений и на РКК делается отметка “Повторно” и подбирается вся предшествующая переписка.</w:t>
      </w:r>
    </w:p>
    <w:p w:rsidR="00D6165B" w:rsidRPr="002D67F2" w:rsidRDefault="00D6165B" w:rsidP="00595162">
      <w:pPr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>Повторным следует считать обращение, поступившее от одного и того же лица по одному и тому же вопросу, если со времени подачи первого обращения истек установленный законодательством срок рассмотрения или заявитель не удовлетворен данным ответом.</w:t>
      </w:r>
    </w:p>
    <w:p w:rsidR="00D6165B" w:rsidRPr="002D67F2" w:rsidRDefault="00D6165B" w:rsidP="00595162">
      <w:pPr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>Обращения одного и того же лица по одному и тому же вопросу, направленные различным адресатам и п</w:t>
      </w:r>
      <w:r w:rsidR="00595162">
        <w:rPr>
          <w:sz w:val="28"/>
          <w:szCs w:val="28"/>
        </w:rPr>
        <w:t xml:space="preserve">оступившие для рассмотрения в </w:t>
      </w:r>
      <w:r w:rsidRPr="002D67F2">
        <w:rPr>
          <w:sz w:val="28"/>
          <w:szCs w:val="28"/>
        </w:rPr>
        <w:t xml:space="preserve">администрации </w:t>
      </w:r>
      <w:r w:rsidR="002E2D88" w:rsidRPr="002D67F2">
        <w:rPr>
          <w:sz w:val="28"/>
          <w:szCs w:val="28"/>
        </w:rPr>
        <w:t>муниципального образования</w:t>
      </w:r>
      <w:r w:rsidR="00C42B56">
        <w:rPr>
          <w:sz w:val="28"/>
          <w:szCs w:val="28"/>
        </w:rPr>
        <w:t xml:space="preserve"> </w:t>
      </w:r>
      <w:proofErr w:type="spellStart"/>
      <w:r w:rsidR="00C42B56">
        <w:rPr>
          <w:sz w:val="28"/>
          <w:szCs w:val="28"/>
        </w:rPr>
        <w:t>Беляев</w:t>
      </w:r>
      <w:r w:rsidR="002E2D88">
        <w:rPr>
          <w:sz w:val="28"/>
          <w:szCs w:val="28"/>
        </w:rPr>
        <w:t>ский</w:t>
      </w:r>
      <w:proofErr w:type="spellEnd"/>
      <w:r w:rsidRPr="002D67F2">
        <w:rPr>
          <w:sz w:val="28"/>
          <w:szCs w:val="28"/>
        </w:rPr>
        <w:t xml:space="preserve"> сельсовет, </w:t>
      </w:r>
      <w:r w:rsidRPr="002D67F2">
        <w:rPr>
          <w:sz w:val="28"/>
          <w:szCs w:val="28"/>
        </w:rPr>
        <w:lastRenderedPageBreak/>
        <w:t>учитывается под регистрационным индексом первого обращения с добавлением порядкового номера через дробь (Б-25/1, Б-25/2).</w:t>
      </w:r>
    </w:p>
    <w:p w:rsidR="00D57CEA" w:rsidRDefault="00D6165B" w:rsidP="00595162">
      <w:pPr>
        <w:pStyle w:val="s13"/>
        <w:shd w:val="clear" w:color="auto" w:fill="FFFFFF"/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 xml:space="preserve">5.3. </w:t>
      </w:r>
      <w:proofErr w:type="gramStart"/>
      <w:r w:rsidRPr="002D67F2">
        <w:rPr>
          <w:sz w:val="28"/>
          <w:szCs w:val="28"/>
        </w:rPr>
        <w:t>Письменное обращение, содержащее вопросы, решение которых не входит в компетенцию органа местного самоуправления или должностного лица муниципа</w:t>
      </w:r>
      <w:r w:rsidR="00C42B56">
        <w:rPr>
          <w:sz w:val="28"/>
          <w:szCs w:val="28"/>
        </w:rPr>
        <w:t xml:space="preserve">льного  образования </w:t>
      </w:r>
      <w:proofErr w:type="spellStart"/>
      <w:r w:rsidR="00C42B56">
        <w:rPr>
          <w:sz w:val="28"/>
          <w:szCs w:val="28"/>
        </w:rPr>
        <w:t>Беляев</w:t>
      </w:r>
      <w:r w:rsidR="002E2D88">
        <w:rPr>
          <w:sz w:val="28"/>
          <w:szCs w:val="28"/>
        </w:rPr>
        <w:t>ский</w:t>
      </w:r>
      <w:proofErr w:type="spellEnd"/>
      <w:r w:rsidR="002E2D88">
        <w:rPr>
          <w:sz w:val="28"/>
          <w:szCs w:val="28"/>
        </w:rPr>
        <w:t xml:space="preserve"> </w:t>
      </w:r>
      <w:r w:rsidRPr="002D67F2">
        <w:rPr>
          <w:sz w:val="28"/>
          <w:szCs w:val="28"/>
        </w:rPr>
        <w:t xml:space="preserve">сельсовет,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r:id="rId10" w:anchor="block_1104" w:history="1">
        <w:r w:rsidRPr="002D67F2">
          <w:rPr>
            <w:sz w:val="28"/>
            <w:szCs w:val="28"/>
          </w:rPr>
          <w:t>части 8.4. статьи</w:t>
        </w:r>
        <w:proofErr w:type="gramEnd"/>
        <w:r w:rsidRPr="002D67F2">
          <w:rPr>
            <w:sz w:val="28"/>
            <w:szCs w:val="28"/>
          </w:rPr>
          <w:t xml:space="preserve"> 8</w:t>
        </w:r>
      </w:hyperlink>
      <w:r w:rsidRPr="002D67F2">
        <w:rPr>
          <w:sz w:val="28"/>
          <w:szCs w:val="28"/>
        </w:rPr>
        <w:t xml:space="preserve"> настоящего  Положения.</w:t>
      </w:r>
    </w:p>
    <w:p w:rsidR="00D6165B" w:rsidRPr="002D67F2" w:rsidRDefault="00D57CEA" w:rsidP="00595162">
      <w:pPr>
        <w:pStyle w:val="s13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5.3.1.</w:t>
      </w:r>
      <w:r w:rsidRPr="00D57CEA">
        <w:rPr>
          <w:sz w:val="28"/>
          <w:szCs w:val="28"/>
        </w:rPr>
        <w:t xml:space="preserve"> </w:t>
      </w:r>
      <w:r>
        <w:rPr>
          <w:sz w:val="28"/>
          <w:szCs w:val="28"/>
        </w:rPr>
        <w:t>Письменное обращение, содержащие информацию о фактах возможных нарушений законодательства Российской Федерации в сфере миграции, направляется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пункте 8.4 настоящего Положения.</w:t>
      </w:r>
      <w:r w:rsidR="00D6165B" w:rsidRPr="002D67F2">
        <w:rPr>
          <w:sz w:val="28"/>
          <w:szCs w:val="28"/>
        </w:rPr>
        <w:t xml:space="preserve"> </w:t>
      </w:r>
    </w:p>
    <w:p w:rsidR="00D6165B" w:rsidRPr="002D67F2" w:rsidRDefault="00D6165B" w:rsidP="00595162">
      <w:pPr>
        <w:pStyle w:val="s13"/>
        <w:shd w:val="clear" w:color="auto" w:fill="FFFFFF"/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>5.4. В случае</w:t>
      </w:r>
      <w:proofErr w:type="gramStart"/>
      <w:r w:rsidRPr="002D67F2">
        <w:rPr>
          <w:sz w:val="28"/>
          <w:szCs w:val="28"/>
        </w:rPr>
        <w:t>,</w:t>
      </w:r>
      <w:proofErr w:type="gramEnd"/>
      <w:r w:rsidRPr="002D67F2">
        <w:rPr>
          <w:sz w:val="28"/>
          <w:szCs w:val="28"/>
        </w:rP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D6165B" w:rsidRPr="002D67F2" w:rsidRDefault="00D6165B" w:rsidP="00595162">
      <w:pPr>
        <w:pStyle w:val="s13"/>
        <w:shd w:val="clear" w:color="auto" w:fill="FFFFFF"/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>5.5.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D6165B" w:rsidRPr="002D67F2" w:rsidRDefault="00D6165B" w:rsidP="00595162">
      <w:pPr>
        <w:pStyle w:val="s13"/>
        <w:shd w:val="clear" w:color="auto" w:fill="FFFFFF"/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 xml:space="preserve">5.6. Запрещается направлять жалобу на рассмотрение </w:t>
      </w:r>
      <w:r w:rsidR="002E2D88" w:rsidRPr="002D67F2">
        <w:rPr>
          <w:sz w:val="28"/>
          <w:szCs w:val="28"/>
        </w:rPr>
        <w:t>в органы</w:t>
      </w:r>
      <w:r w:rsidRPr="002D67F2">
        <w:rPr>
          <w:sz w:val="28"/>
          <w:szCs w:val="28"/>
        </w:rPr>
        <w:t xml:space="preserve"> или должностному лицу, решение или действие (бездействие) </w:t>
      </w:r>
      <w:proofErr w:type="gramStart"/>
      <w:r w:rsidRPr="002D67F2">
        <w:rPr>
          <w:sz w:val="28"/>
          <w:szCs w:val="28"/>
        </w:rPr>
        <w:t>которых</w:t>
      </w:r>
      <w:proofErr w:type="gramEnd"/>
      <w:r w:rsidRPr="002D67F2">
        <w:rPr>
          <w:sz w:val="28"/>
          <w:szCs w:val="28"/>
        </w:rPr>
        <w:t xml:space="preserve"> обжалуется.</w:t>
      </w:r>
    </w:p>
    <w:p w:rsidR="00D6165B" w:rsidRPr="002D67F2" w:rsidRDefault="00D6165B" w:rsidP="00595162">
      <w:pPr>
        <w:pStyle w:val="s13"/>
        <w:shd w:val="clear" w:color="auto" w:fill="FFFFFF"/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>5.7. В случае</w:t>
      </w:r>
      <w:proofErr w:type="gramStart"/>
      <w:r w:rsidRPr="002D67F2">
        <w:rPr>
          <w:sz w:val="28"/>
          <w:szCs w:val="28"/>
        </w:rPr>
        <w:t>,</w:t>
      </w:r>
      <w:proofErr w:type="gramEnd"/>
      <w:r w:rsidRPr="002D67F2">
        <w:rPr>
          <w:sz w:val="28"/>
          <w:szCs w:val="28"/>
        </w:rPr>
        <w:t xml:space="preserve"> если в соответствии с запретом, предусмотренным частью 5.6.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суд.</w:t>
      </w:r>
    </w:p>
    <w:p w:rsidR="00BD2C9A" w:rsidRPr="002D67F2" w:rsidRDefault="00BD2C9A" w:rsidP="002D67F2">
      <w:pPr>
        <w:ind w:firstLine="851"/>
        <w:jc w:val="both"/>
        <w:rPr>
          <w:sz w:val="28"/>
          <w:szCs w:val="28"/>
        </w:rPr>
      </w:pPr>
    </w:p>
    <w:p w:rsidR="00D6165B" w:rsidRDefault="00D6165B" w:rsidP="00AA0D77">
      <w:pPr>
        <w:jc w:val="center"/>
        <w:rPr>
          <w:b/>
          <w:bCs/>
          <w:sz w:val="28"/>
          <w:szCs w:val="28"/>
        </w:rPr>
      </w:pPr>
      <w:r w:rsidRPr="002D67F2">
        <w:rPr>
          <w:b/>
          <w:bCs/>
          <w:sz w:val="28"/>
          <w:szCs w:val="28"/>
        </w:rPr>
        <w:t>6. Обязательность принятия обращения к рассмотрению</w:t>
      </w:r>
    </w:p>
    <w:p w:rsidR="00AA0D77" w:rsidRPr="002D67F2" w:rsidRDefault="00AA0D77" w:rsidP="00AA0D77">
      <w:pPr>
        <w:jc w:val="center"/>
        <w:rPr>
          <w:sz w:val="28"/>
          <w:szCs w:val="28"/>
        </w:rPr>
      </w:pPr>
    </w:p>
    <w:p w:rsidR="00D6165B" w:rsidRPr="002D67F2" w:rsidRDefault="00D6165B" w:rsidP="00595162">
      <w:pPr>
        <w:pStyle w:val="2"/>
        <w:ind w:firstLine="567"/>
      </w:pPr>
      <w:r w:rsidRPr="002D67F2">
        <w:lastRenderedPageBreak/>
        <w:t>6.1.</w:t>
      </w:r>
      <w:r w:rsidR="00AA0D77">
        <w:t xml:space="preserve"> </w:t>
      </w:r>
      <w:r w:rsidRPr="002D67F2">
        <w:t xml:space="preserve">Обращение, поступившее </w:t>
      </w:r>
      <w:r w:rsidR="00AA0D77" w:rsidRPr="002D67F2">
        <w:t>в администрацию</w:t>
      </w:r>
      <w:r w:rsidRPr="002D67F2">
        <w:t xml:space="preserve"> муницип</w:t>
      </w:r>
      <w:r w:rsidR="00C42B56">
        <w:t xml:space="preserve">ального образования </w:t>
      </w:r>
      <w:proofErr w:type="spellStart"/>
      <w:r w:rsidR="00C42B56">
        <w:t>Беляев</w:t>
      </w:r>
      <w:r w:rsidR="00AA0D77">
        <w:t>ский</w:t>
      </w:r>
      <w:proofErr w:type="spellEnd"/>
      <w:r w:rsidR="00AA0D77">
        <w:t xml:space="preserve"> </w:t>
      </w:r>
      <w:r w:rsidRPr="002D67F2">
        <w:t>сельсовет, подлежит обязательному рассмотрению.</w:t>
      </w:r>
    </w:p>
    <w:p w:rsidR="00D6165B" w:rsidRPr="002D67F2" w:rsidRDefault="00D6165B" w:rsidP="00595162">
      <w:pPr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>6.2.</w:t>
      </w:r>
      <w:r w:rsidR="00AA0D77">
        <w:rPr>
          <w:sz w:val="28"/>
          <w:szCs w:val="28"/>
        </w:rPr>
        <w:t xml:space="preserve"> </w:t>
      </w:r>
      <w:r w:rsidRPr="002D67F2">
        <w:rPr>
          <w:sz w:val="28"/>
          <w:szCs w:val="28"/>
        </w:rPr>
        <w:t>В случае необходимости обращение рассматривается с выездом на место.</w:t>
      </w:r>
    </w:p>
    <w:p w:rsidR="00D6165B" w:rsidRPr="002D67F2" w:rsidRDefault="00D6165B" w:rsidP="002D67F2">
      <w:pPr>
        <w:ind w:firstLine="851"/>
        <w:jc w:val="both"/>
        <w:rPr>
          <w:sz w:val="28"/>
          <w:szCs w:val="28"/>
        </w:rPr>
      </w:pPr>
    </w:p>
    <w:p w:rsidR="00D6165B" w:rsidRDefault="00D6165B" w:rsidP="00AA0D77">
      <w:pPr>
        <w:jc w:val="center"/>
        <w:rPr>
          <w:b/>
          <w:bCs/>
          <w:sz w:val="28"/>
          <w:szCs w:val="28"/>
        </w:rPr>
      </w:pPr>
      <w:r w:rsidRPr="002D67F2">
        <w:rPr>
          <w:b/>
          <w:bCs/>
          <w:sz w:val="28"/>
          <w:szCs w:val="28"/>
        </w:rPr>
        <w:t>7. Рассмотрение обращения</w:t>
      </w:r>
    </w:p>
    <w:p w:rsidR="00AA0D77" w:rsidRPr="002D67F2" w:rsidRDefault="00AA0D77" w:rsidP="00AA0D77">
      <w:pPr>
        <w:jc w:val="center"/>
        <w:rPr>
          <w:sz w:val="28"/>
          <w:szCs w:val="28"/>
        </w:rPr>
      </w:pPr>
    </w:p>
    <w:p w:rsidR="00D6165B" w:rsidRPr="002D67F2" w:rsidRDefault="0043632E" w:rsidP="00595162">
      <w:pPr>
        <w:pStyle w:val="s13"/>
        <w:shd w:val="clear" w:color="auto" w:fill="FFFFFF"/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="00D6165B" w:rsidRPr="002D67F2">
        <w:rPr>
          <w:sz w:val="28"/>
          <w:szCs w:val="28"/>
        </w:rPr>
        <w:t>Орган местного самоуправления или должностное лицо:</w:t>
      </w:r>
    </w:p>
    <w:p w:rsidR="00D6165B" w:rsidRPr="002D67F2" w:rsidRDefault="00D6165B" w:rsidP="00595162">
      <w:pPr>
        <w:pStyle w:val="s13"/>
        <w:shd w:val="clear" w:color="auto" w:fill="FFFFFF"/>
        <w:tabs>
          <w:tab w:val="left" w:pos="709"/>
        </w:tabs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r w:rsidRPr="002D67F2">
        <w:rPr>
          <w:i/>
          <w:iCs/>
          <w:sz w:val="28"/>
          <w:szCs w:val="28"/>
        </w:rPr>
        <w:t xml:space="preserve"> </w:t>
      </w:r>
    </w:p>
    <w:p w:rsidR="00D6165B" w:rsidRPr="002D67F2" w:rsidRDefault="00D6165B" w:rsidP="00595162">
      <w:pPr>
        <w:pStyle w:val="s13"/>
        <w:shd w:val="clear" w:color="auto" w:fill="FFFFFF"/>
        <w:tabs>
          <w:tab w:val="left" w:pos="709"/>
        </w:tabs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D6165B" w:rsidRPr="002D67F2" w:rsidRDefault="00D6165B" w:rsidP="00595162">
      <w:pPr>
        <w:pStyle w:val="s13"/>
        <w:shd w:val="clear" w:color="auto" w:fill="FFFFFF"/>
        <w:tabs>
          <w:tab w:val="left" w:pos="709"/>
        </w:tabs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D6165B" w:rsidRPr="002D67F2" w:rsidRDefault="00D6165B" w:rsidP="00595162">
      <w:pPr>
        <w:pStyle w:val="s13"/>
        <w:shd w:val="clear" w:color="auto" w:fill="FFFFFF"/>
        <w:tabs>
          <w:tab w:val="left" w:pos="709"/>
        </w:tabs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r:id="rId11" w:anchor="block_11" w:history="1">
        <w:r w:rsidRPr="002D67F2">
          <w:rPr>
            <w:sz w:val="28"/>
            <w:szCs w:val="28"/>
          </w:rPr>
          <w:t>статье 8</w:t>
        </w:r>
      </w:hyperlink>
      <w:r w:rsidRPr="002D67F2">
        <w:rPr>
          <w:sz w:val="28"/>
          <w:szCs w:val="28"/>
        </w:rPr>
        <w:t xml:space="preserve"> настоящего Положения;</w:t>
      </w:r>
    </w:p>
    <w:p w:rsidR="00D6165B" w:rsidRPr="002D67F2" w:rsidRDefault="00D6165B" w:rsidP="00595162">
      <w:pPr>
        <w:pStyle w:val="s13"/>
        <w:shd w:val="clear" w:color="auto" w:fill="FFFFFF"/>
        <w:tabs>
          <w:tab w:val="left" w:pos="709"/>
        </w:tabs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D6165B" w:rsidRPr="002D67F2" w:rsidRDefault="00D6165B" w:rsidP="00595162">
      <w:pPr>
        <w:pStyle w:val="s13"/>
        <w:shd w:val="clear" w:color="auto" w:fill="FFFFFF"/>
        <w:tabs>
          <w:tab w:val="left" w:pos="709"/>
        </w:tabs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 xml:space="preserve">7.2. </w:t>
      </w:r>
      <w:proofErr w:type="gramStart"/>
      <w:r w:rsidRPr="002D67F2">
        <w:rPr>
          <w:sz w:val="28"/>
          <w:szCs w:val="28"/>
        </w:rPr>
        <w:t xml:space="preserve">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</w:t>
      </w:r>
      <w:hyperlink r:id="rId12" w:anchor="block_5" w:history="1">
        <w:r w:rsidRPr="002D67F2">
          <w:rPr>
            <w:sz w:val="28"/>
            <w:szCs w:val="28"/>
          </w:rPr>
          <w:t>государственную</w:t>
        </w:r>
      </w:hyperlink>
      <w:r w:rsidRPr="002D67F2">
        <w:rPr>
          <w:sz w:val="28"/>
          <w:szCs w:val="28"/>
        </w:rPr>
        <w:t xml:space="preserve"> или иную охраняемую федеральным законом тайну, и для которых установлен особый порядок предоставления.</w:t>
      </w:r>
      <w:proofErr w:type="gramEnd"/>
    </w:p>
    <w:p w:rsidR="00AA0D77" w:rsidRDefault="00D6165B" w:rsidP="00595162">
      <w:pPr>
        <w:pStyle w:val="s13"/>
        <w:shd w:val="clear" w:color="auto" w:fill="FFFFFF"/>
        <w:tabs>
          <w:tab w:val="left" w:pos="709"/>
        </w:tabs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 xml:space="preserve">7.3. Ответ на обращение </w:t>
      </w:r>
      <w:r w:rsidR="00AA0D77" w:rsidRPr="002D67F2">
        <w:rPr>
          <w:sz w:val="28"/>
          <w:szCs w:val="28"/>
        </w:rPr>
        <w:t>подписывается главой</w:t>
      </w:r>
      <w:r w:rsidRPr="002D67F2">
        <w:rPr>
          <w:sz w:val="28"/>
          <w:szCs w:val="28"/>
        </w:rPr>
        <w:t xml:space="preserve"> администрации муници</w:t>
      </w:r>
      <w:r w:rsidR="00C42B56">
        <w:rPr>
          <w:sz w:val="28"/>
          <w:szCs w:val="28"/>
        </w:rPr>
        <w:t xml:space="preserve">пального образования </w:t>
      </w:r>
      <w:proofErr w:type="spellStart"/>
      <w:r w:rsidR="00C42B56">
        <w:rPr>
          <w:sz w:val="28"/>
          <w:szCs w:val="28"/>
        </w:rPr>
        <w:t>Беляев</w:t>
      </w:r>
      <w:r w:rsidR="00AA0D77">
        <w:rPr>
          <w:sz w:val="28"/>
          <w:szCs w:val="28"/>
        </w:rPr>
        <w:t>ский</w:t>
      </w:r>
      <w:proofErr w:type="spellEnd"/>
      <w:r w:rsidRPr="002D67F2">
        <w:rPr>
          <w:sz w:val="28"/>
          <w:szCs w:val="28"/>
        </w:rPr>
        <w:t xml:space="preserve"> сельсовет.</w:t>
      </w:r>
    </w:p>
    <w:p w:rsidR="00D6165B" w:rsidRPr="002D67F2" w:rsidRDefault="00D6165B" w:rsidP="00595162">
      <w:pPr>
        <w:pStyle w:val="s13"/>
        <w:shd w:val="clear" w:color="auto" w:fill="FFFFFF"/>
        <w:tabs>
          <w:tab w:val="left" w:pos="709"/>
        </w:tabs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 xml:space="preserve">7.4. </w:t>
      </w:r>
      <w:r w:rsidRPr="002D67F2">
        <w:rPr>
          <w:color w:val="22272F"/>
          <w:sz w:val="28"/>
          <w:szCs w:val="28"/>
          <w:shd w:val="clear" w:color="auto" w:fill="FFFFFF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орган местного самоуправления или должностному лицу в письменной форме. </w:t>
      </w:r>
      <w:proofErr w:type="gramStart"/>
      <w:r w:rsidRPr="002D67F2">
        <w:rPr>
          <w:color w:val="22272F"/>
          <w:sz w:val="28"/>
          <w:szCs w:val="28"/>
          <w:shd w:val="clear" w:color="auto" w:fill="FFFFFF"/>
        </w:rPr>
        <w:t xml:space="preserve">Кроме того, на поступившее в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</w:t>
      </w:r>
      <w:r w:rsidRPr="002D67F2">
        <w:rPr>
          <w:color w:val="22272F"/>
          <w:sz w:val="28"/>
          <w:szCs w:val="28"/>
          <w:shd w:val="clear" w:color="auto" w:fill="FFFFFF"/>
        </w:rPr>
        <w:lastRenderedPageBreak/>
        <w:t>круга лиц, ответ, в том числе с разъяснением порядка обжалования судебного решения, может быть размещен с соблюдением требований </w:t>
      </w:r>
      <w:hyperlink r:id="rId13" w:anchor="/document/12146661/entry/602" w:history="1">
        <w:r w:rsidRPr="002D67F2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части 2 статьи 6</w:t>
        </w:r>
      </w:hyperlink>
      <w:r w:rsidRPr="002D67F2">
        <w:rPr>
          <w:sz w:val="28"/>
          <w:szCs w:val="28"/>
          <w:shd w:val="clear" w:color="auto" w:fill="FFFFFF"/>
        </w:rPr>
        <w:t xml:space="preserve">  </w:t>
      </w:r>
      <w:r w:rsidRPr="002D67F2">
        <w:rPr>
          <w:color w:val="22272F"/>
          <w:sz w:val="28"/>
          <w:szCs w:val="28"/>
          <w:shd w:val="clear" w:color="auto" w:fill="FFFFFF"/>
        </w:rPr>
        <w:t>Федерального закона</w:t>
      </w:r>
      <w:proofErr w:type="gramEnd"/>
      <w:r w:rsidRPr="002D67F2">
        <w:rPr>
          <w:color w:val="22272F"/>
          <w:sz w:val="28"/>
          <w:szCs w:val="28"/>
          <w:shd w:val="clear" w:color="auto" w:fill="FFFFFF"/>
        </w:rPr>
        <w:t xml:space="preserve"> </w:t>
      </w:r>
      <w:r w:rsidRPr="002D67F2">
        <w:rPr>
          <w:sz w:val="28"/>
          <w:szCs w:val="28"/>
        </w:rPr>
        <w:t>от 02.05.2006 №</w:t>
      </w:r>
      <w:r w:rsidR="00AA0D77">
        <w:rPr>
          <w:sz w:val="28"/>
          <w:szCs w:val="28"/>
        </w:rPr>
        <w:t xml:space="preserve"> </w:t>
      </w:r>
      <w:r w:rsidRPr="002D67F2">
        <w:rPr>
          <w:sz w:val="28"/>
          <w:szCs w:val="28"/>
        </w:rPr>
        <w:t xml:space="preserve">59-ФЗ </w:t>
      </w:r>
      <w:r w:rsidR="0043632E">
        <w:rPr>
          <w:sz w:val="28"/>
          <w:szCs w:val="28"/>
        </w:rPr>
        <w:t xml:space="preserve">«О порядке рассмотрения обращений граждан Российской Федерации» </w:t>
      </w:r>
      <w:r w:rsidRPr="002D67F2">
        <w:rPr>
          <w:color w:val="22272F"/>
          <w:sz w:val="28"/>
          <w:szCs w:val="28"/>
          <w:shd w:val="clear" w:color="auto" w:fill="FFFFFF"/>
        </w:rPr>
        <w:t>на официальном сайте органа местного самоуправления в информационно-телекоммуникационной сети "Интернет".</w:t>
      </w:r>
    </w:p>
    <w:p w:rsidR="00D6165B" w:rsidRPr="002D67F2" w:rsidRDefault="00D6165B" w:rsidP="002D67F2">
      <w:pPr>
        <w:pStyle w:val="s13"/>
        <w:shd w:val="clear" w:color="auto" w:fill="FFFFFF"/>
        <w:jc w:val="both"/>
        <w:rPr>
          <w:b/>
          <w:bCs/>
          <w:sz w:val="28"/>
          <w:szCs w:val="28"/>
        </w:rPr>
      </w:pPr>
    </w:p>
    <w:p w:rsidR="00D6165B" w:rsidRDefault="00AA0D77" w:rsidP="00AA0D77">
      <w:pPr>
        <w:jc w:val="center"/>
        <w:rPr>
          <w:b/>
          <w:bCs/>
          <w:sz w:val="28"/>
          <w:szCs w:val="28"/>
        </w:rPr>
      </w:pPr>
      <w:r w:rsidRPr="002D67F2">
        <w:rPr>
          <w:b/>
          <w:bCs/>
          <w:sz w:val="28"/>
          <w:szCs w:val="28"/>
        </w:rPr>
        <w:t>8.</w:t>
      </w:r>
      <w:r w:rsidR="00D6165B" w:rsidRPr="002D67F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D6165B" w:rsidRPr="002D67F2">
        <w:rPr>
          <w:b/>
          <w:bCs/>
          <w:sz w:val="28"/>
          <w:szCs w:val="28"/>
        </w:rPr>
        <w:t>Порядок рассмотрения отдельных обращений</w:t>
      </w:r>
    </w:p>
    <w:p w:rsidR="0043632E" w:rsidRPr="002D67F2" w:rsidRDefault="0043632E" w:rsidP="00AA0D77">
      <w:pPr>
        <w:jc w:val="center"/>
        <w:rPr>
          <w:b/>
          <w:bCs/>
          <w:sz w:val="28"/>
          <w:szCs w:val="28"/>
        </w:rPr>
      </w:pPr>
    </w:p>
    <w:p w:rsidR="00D6165B" w:rsidRPr="002D67F2" w:rsidRDefault="00D6165B" w:rsidP="00595162">
      <w:pPr>
        <w:pStyle w:val="s13"/>
        <w:shd w:val="clear" w:color="auto" w:fill="FFFFFF"/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>8.1. В случае</w:t>
      </w:r>
      <w:proofErr w:type="gramStart"/>
      <w:r w:rsidRPr="002D67F2">
        <w:rPr>
          <w:sz w:val="28"/>
          <w:szCs w:val="28"/>
        </w:rPr>
        <w:t>,</w:t>
      </w:r>
      <w:proofErr w:type="gramEnd"/>
      <w:r w:rsidRPr="002D67F2">
        <w:rPr>
          <w:sz w:val="28"/>
          <w:szCs w:val="28"/>
        </w:rP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D6165B" w:rsidRPr="002D67F2" w:rsidRDefault="00D6165B" w:rsidP="00595162">
      <w:pPr>
        <w:pStyle w:val="s13"/>
        <w:shd w:val="clear" w:color="auto" w:fill="FFFFFF"/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>8.2.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D6165B" w:rsidRPr="002D67F2" w:rsidRDefault="00D6165B" w:rsidP="00595162">
      <w:pPr>
        <w:pStyle w:val="s13"/>
        <w:shd w:val="clear" w:color="auto" w:fill="FFFFFF"/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 xml:space="preserve">8.3. </w:t>
      </w:r>
      <w:r w:rsidR="0086269B">
        <w:rPr>
          <w:sz w:val="28"/>
          <w:szCs w:val="28"/>
        </w:rPr>
        <w:t>Орган местного самоуправления или д</w:t>
      </w:r>
      <w:r w:rsidRPr="002D67F2">
        <w:rPr>
          <w:sz w:val="28"/>
          <w:szCs w:val="28"/>
        </w:rPr>
        <w:t>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D6165B" w:rsidRPr="002D67F2" w:rsidRDefault="00D6165B" w:rsidP="00595162">
      <w:pPr>
        <w:pStyle w:val="s13"/>
        <w:shd w:val="clear" w:color="auto" w:fill="FFFFFF"/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>8.4. В случае</w:t>
      </w:r>
      <w:proofErr w:type="gramStart"/>
      <w:r w:rsidRPr="002D67F2">
        <w:rPr>
          <w:sz w:val="28"/>
          <w:szCs w:val="28"/>
        </w:rPr>
        <w:t>,</w:t>
      </w:r>
      <w:proofErr w:type="gramEnd"/>
      <w:r w:rsidRPr="002D67F2">
        <w:rPr>
          <w:sz w:val="28"/>
          <w:szCs w:val="28"/>
        </w:rPr>
        <w:t xml:space="preserve"> если текст письменного обращения не поддается прочтению, ответ на обращение не дается, и оно не подлежит направлению на рассмотрение </w:t>
      </w:r>
      <w:r w:rsidR="00AA0D77" w:rsidRPr="002D67F2">
        <w:rPr>
          <w:sz w:val="28"/>
          <w:szCs w:val="28"/>
        </w:rPr>
        <w:t>в органы</w:t>
      </w:r>
      <w:r w:rsidRPr="002D67F2">
        <w:rPr>
          <w:sz w:val="28"/>
          <w:szCs w:val="28"/>
        </w:rPr>
        <w:t xml:space="preserve">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D6165B" w:rsidRPr="002D67F2" w:rsidRDefault="00D6165B" w:rsidP="00595162">
      <w:pPr>
        <w:pStyle w:val="s13"/>
        <w:shd w:val="clear" w:color="auto" w:fill="FFFFFF"/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>8.5. В случае</w:t>
      </w:r>
      <w:proofErr w:type="gramStart"/>
      <w:r w:rsidRPr="002D67F2">
        <w:rPr>
          <w:sz w:val="28"/>
          <w:szCs w:val="28"/>
        </w:rPr>
        <w:t>,</w:t>
      </w:r>
      <w:proofErr w:type="gramEnd"/>
      <w:r w:rsidRPr="002D67F2">
        <w:rPr>
          <w:sz w:val="28"/>
          <w:szCs w:val="28"/>
        </w:rP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D6165B" w:rsidRPr="002D67F2" w:rsidRDefault="00D6165B" w:rsidP="00595162">
      <w:pPr>
        <w:pStyle w:val="s13"/>
        <w:shd w:val="clear" w:color="auto" w:fill="FFFFFF"/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lastRenderedPageBreak/>
        <w:t>8.6. В случае</w:t>
      </w:r>
      <w:proofErr w:type="gramStart"/>
      <w:r w:rsidRPr="002D67F2">
        <w:rPr>
          <w:sz w:val="28"/>
          <w:szCs w:val="28"/>
        </w:rPr>
        <w:t>,</w:t>
      </w:r>
      <w:proofErr w:type="gramEnd"/>
      <w:r w:rsidRPr="002D67F2">
        <w:rPr>
          <w:sz w:val="28"/>
          <w:szCs w:val="28"/>
        </w:rPr>
        <w:t xml:space="preserve"> если ответ по существу поставленного в обращении вопроса не может быть дан без разглашения сведений, составляющих </w:t>
      </w:r>
      <w:hyperlink r:id="rId14" w:anchor="block_5" w:history="1">
        <w:r w:rsidRPr="002D67F2">
          <w:rPr>
            <w:sz w:val="28"/>
            <w:szCs w:val="28"/>
          </w:rPr>
          <w:t>государственную</w:t>
        </w:r>
      </w:hyperlink>
      <w:r w:rsidRPr="002D67F2">
        <w:rPr>
          <w:sz w:val="28"/>
          <w:szCs w:val="28"/>
        </w:rPr>
        <w:t xml:space="preserve">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D6165B" w:rsidRPr="002D67F2" w:rsidRDefault="00D6165B" w:rsidP="00595162">
      <w:pPr>
        <w:pStyle w:val="s13"/>
        <w:shd w:val="clear" w:color="auto" w:fill="FFFFFF"/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>8.7. В случае</w:t>
      </w:r>
      <w:proofErr w:type="gramStart"/>
      <w:r w:rsidRPr="002D67F2">
        <w:rPr>
          <w:sz w:val="28"/>
          <w:szCs w:val="28"/>
        </w:rPr>
        <w:t>,</w:t>
      </w:r>
      <w:proofErr w:type="gramEnd"/>
      <w:r w:rsidRPr="002D67F2">
        <w:rPr>
          <w:sz w:val="28"/>
          <w:szCs w:val="28"/>
        </w:rP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орган местного самоуправления или соответствующему должностному лицу.</w:t>
      </w:r>
    </w:p>
    <w:p w:rsidR="00D6165B" w:rsidRPr="002D67F2" w:rsidRDefault="00D6165B" w:rsidP="00595162">
      <w:pPr>
        <w:ind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2D67F2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8.8.</w:t>
      </w:r>
      <w:r w:rsidR="00DE19C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2D67F2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В случае</w:t>
      </w:r>
      <w:proofErr w:type="gramStart"/>
      <w:r w:rsidRPr="002D67F2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,</w:t>
      </w:r>
      <w:proofErr w:type="gramEnd"/>
      <w:r w:rsidRPr="002D67F2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если текст письменного обращения не позволяет определить суть предложения, заявления или жалобы, ответ на обращение </w:t>
      </w:r>
      <w:r w:rsidR="00F83583" w:rsidRPr="002D67F2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не дается,</w:t>
      </w:r>
      <w:r w:rsidRPr="002D67F2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D6165B" w:rsidRPr="002D67F2" w:rsidRDefault="00DE19C0" w:rsidP="00595162">
      <w:pPr>
        <w:ind w:firstLine="567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D6165B" w:rsidRPr="002D67F2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8.9. </w:t>
      </w:r>
      <w:proofErr w:type="gramStart"/>
      <w:r w:rsidR="00D6165B" w:rsidRPr="002D67F2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 </w:t>
      </w:r>
      <w:hyperlink r:id="rId15" w:anchor="dst16" w:history="1">
        <w:r w:rsidR="00D6165B" w:rsidRPr="002D67F2">
          <w:rPr>
            <w:rFonts w:eastAsia="Calibri"/>
            <w:sz w:val="28"/>
            <w:szCs w:val="28"/>
            <w:shd w:val="clear" w:color="auto" w:fill="FFFFFF"/>
            <w:lang w:eastAsia="en-US"/>
          </w:rPr>
          <w:t>частью 4 статьи 10</w:t>
        </w:r>
      </w:hyperlink>
      <w:r w:rsidR="00D6165B" w:rsidRPr="002D67F2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Федерального закона от </w:t>
      </w:r>
      <w:r w:rsidR="00D6165B" w:rsidRPr="002D67F2">
        <w:rPr>
          <w:sz w:val="28"/>
          <w:szCs w:val="28"/>
        </w:rPr>
        <w:t>02.05.2006 №</w:t>
      </w:r>
      <w:r w:rsidR="008E157B">
        <w:rPr>
          <w:sz w:val="28"/>
          <w:szCs w:val="28"/>
        </w:rPr>
        <w:t xml:space="preserve"> </w:t>
      </w:r>
      <w:r w:rsidR="00D6165B" w:rsidRPr="002D67F2">
        <w:rPr>
          <w:sz w:val="28"/>
          <w:szCs w:val="28"/>
        </w:rPr>
        <w:t>59-ФЗ</w:t>
      </w:r>
      <w:r w:rsidR="0086269B">
        <w:rPr>
          <w:sz w:val="28"/>
          <w:szCs w:val="28"/>
        </w:rPr>
        <w:t xml:space="preserve"> «О порядке рассмотрения обращений граждан Российской Федерации»</w:t>
      </w:r>
      <w:r w:rsidR="00D6165B" w:rsidRPr="002D67F2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</w:t>
      </w:r>
      <w:proofErr w:type="gramEnd"/>
      <w:r w:rsidR="00D6165B" w:rsidRPr="002D67F2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D6165B" w:rsidRPr="002D67F2" w:rsidRDefault="00D6165B" w:rsidP="002D67F2">
      <w:pPr>
        <w:ind w:firstLine="851"/>
        <w:jc w:val="both"/>
        <w:rPr>
          <w:sz w:val="28"/>
          <w:szCs w:val="28"/>
        </w:rPr>
      </w:pPr>
    </w:p>
    <w:p w:rsidR="00D6165B" w:rsidRPr="002D67F2" w:rsidRDefault="00D6165B" w:rsidP="00F83583">
      <w:pPr>
        <w:jc w:val="center"/>
        <w:rPr>
          <w:b/>
          <w:bCs/>
          <w:sz w:val="28"/>
          <w:szCs w:val="28"/>
        </w:rPr>
      </w:pPr>
      <w:r w:rsidRPr="002D67F2">
        <w:rPr>
          <w:b/>
          <w:bCs/>
          <w:sz w:val="28"/>
          <w:szCs w:val="28"/>
        </w:rPr>
        <w:t>9.</w:t>
      </w:r>
      <w:r w:rsidR="008E157B">
        <w:rPr>
          <w:b/>
          <w:bCs/>
          <w:sz w:val="28"/>
          <w:szCs w:val="28"/>
        </w:rPr>
        <w:t xml:space="preserve"> </w:t>
      </w:r>
      <w:r w:rsidRPr="002D67F2">
        <w:rPr>
          <w:b/>
          <w:bCs/>
          <w:sz w:val="28"/>
          <w:szCs w:val="28"/>
        </w:rPr>
        <w:t>Сроки рассмотрения письменных обращений</w:t>
      </w:r>
    </w:p>
    <w:p w:rsidR="00D6165B" w:rsidRPr="002D67F2" w:rsidRDefault="00D6165B" w:rsidP="002D67F2">
      <w:pPr>
        <w:jc w:val="both"/>
        <w:rPr>
          <w:sz w:val="28"/>
          <w:szCs w:val="28"/>
        </w:rPr>
      </w:pPr>
    </w:p>
    <w:p w:rsidR="00D6165B" w:rsidRPr="002D67F2" w:rsidRDefault="00D6165B" w:rsidP="00595162">
      <w:pPr>
        <w:pStyle w:val="2"/>
        <w:ind w:firstLine="567"/>
      </w:pPr>
      <w:r w:rsidRPr="002D67F2">
        <w:t>9.</w:t>
      </w:r>
      <w:r w:rsidR="00F83583" w:rsidRPr="002D67F2">
        <w:t>1. Письменное</w:t>
      </w:r>
      <w:r w:rsidRPr="002D67F2">
        <w:t xml:space="preserve"> обращение, поступившее </w:t>
      </w:r>
      <w:r w:rsidR="00F83583" w:rsidRPr="002D67F2">
        <w:t>в администрацию</w:t>
      </w:r>
      <w:r w:rsidRPr="002D67F2">
        <w:t xml:space="preserve"> муници</w:t>
      </w:r>
      <w:r w:rsidR="003C1FFC">
        <w:t xml:space="preserve">пального образования </w:t>
      </w:r>
      <w:proofErr w:type="spellStart"/>
      <w:r w:rsidR="003C1FFC">
        <w:t>Беляев</w:t>
      </w:r>
      <w:r w:rsidR="00F83583">
        <w:t>ский</w:t>
      </w:r>
      <w:proofErr w:type="spellEnd"/>
      <w:r w:rsidRPr="002D67F2">
        <w:t xml:space="preserve"> сельсовет, рассматривается в течение 30 дней со дня его регистрации.</w:t>
      </w:r>
    </w:p>
    <w:p w:rsidR="00D6165B" w:rsidRPr="002D67F2" w:rsidRDefault="00DE19C0" w:rsidP="005951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6165B" w:rsidRPr="002D67F2">
        <w:rPr>
          <w:sz w:val="28"/>
          <w:szCs w:val="28"/>
        </w:rPr>
        <w:t>.2.</w:t>
      </w:r>
      <w:r w:rsidR="00F83583">
        <w:rPr>
          <w:sz w:val="28"/>
          <w:szCs w:val="28"/>
        </w:rPr>
        <w:t xml:space="preserve"> </w:t>
      </w:r>
      <w:r w:rsidR="00D6165B" w:rsidRPr="002D67F2">
        <w:rPr>
          <w:sz w:val="28"/>
          <w:szCs w:val="28"/>
        </w:rPr>
        <w:t xml:space="preserve">В исключительных </w:t>
      </w:r>
      <w:r w:rsidR="00F83583" w:rsidRPr="002D67F2">
        <w:rPr>
          <w:sz w:val="28"/>
          <w:szCs w:val="28"/>
        </w:rPr>
        <w:t>случаях, глава администрации</w:t>
      </w:r>
      <w:r w:rsidR="00D6165B" w:rsidRPr="002D67F2">
        <w:rPr>
          <w:sz w:val="28"/>
          <w:szCs w:val="28"/>
        </w:rPr>
        <w:t xml:space="preserve"> муници</w:t>
      </w:r>
      <w:r w:rsidR="00F83583">
        <w:rPr>
          <w:sz w:val="28"/>
          <w:szCs w:val="28"/>
        </w:rPr>
        <w:t xml:space="preserve">пального образования </w:t>
      </w:r>
      <w:proofErr w:type="spellStart"/>
      <w:r w:rsidR="003C1FFC">
        <w:rPr>
          <w:sz w:val="28"/>
          <w:szCs w:val="28"/>
        </w:rPr>
        <w:t>Беляев</w:t>
      </w:r>
      <w:r w:rsidR="00F83583">
        <w:rPr>
          <w:sz w:val="28"/>
          <w:szCs w:val="28"/>
        </w:rPr>
        <w:t>ский</w:t>
      </w:r>
      <w:proofErr w:type="spellEnd"/>
      <w:r w:rsidR="00D6165B" w:rsidRPr="002D67F2">
        <w:rPr>
          <w:sz w:val="28"/>
          <w:szCs w:val="28"/>
        </w:rPr>
        <w:t xml:space="preserve"> сельсовет вправе продлить срок рассмотрения обращения не </w:t>
      </w:r>
      <w:r w:rsidR="00F83583" w:rsidRPr="002D67F2">
        <w:rPr>
          <w:sz w:val="28"/>
          <w:szCs w:val="28"/>
        </w:rPr>
        <w:t>более чем</w:t>
      </w:r>
      <w:r w:rsidR="00D6165B" w:rsidRPr="002D67F2">
        <w:rPr>
          <w:sz w:val="28"/>
          <w:szCs w:val="28"/>
        </w:rPr>
        <w:t xml:space="preserve"> на 30 дней, уведомив об этом гражданина, направившего обращение.</w:t>
      </w:r>
    </w:p>
    <w:p w:rsidR="00D6165B" w:rsidRPr="002D67F2" w:rsidRDefault="00D6165B" w:rsidP="002D67F2">
      <w:pPr>
        <w:ind w:firstLine="851"/>
        <w:jc w:val="both"/>
        <w:rPr>
          <w:sz w:val="28"/>
          <w:szCs w:val="28"/>
        </w:rPr>
      </w:pPr>
    </w:p>
    <w:p w:rsidR="00D6165B" w:rsidRPr="002D67F2" w:rsidRDefault="00DE19C0" w:rsidP="00F8358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="00D6165B" w:rsidRPr="002D67F2">
        <w:rPr>
          <w:b/>
          <w:bCs/>
          <w:sz w:val="28"/>
          <w:szCs w:val="28"/>
        </w:rPr>
        <w:t>.</w:t>
      </w:r>
      <w:r w:rsidR="00F83583">
        <w:rPr>
          <w:b/>
          <w:bCs/>
          <w:sz w:val="28"/>
          <w:szCs w:val="28"/>
        </w:rPr>
        <w:t xml:space="preserve"> </w:t>
      </w:r>
      <w:r w:rsidR="00D6165B" w:rsidRPr="002D67F2">
        <w:rPr>
          <w:b/>
          <w:bCs/>
          <w:sz w:val="28"/>
          <w:szCs w:val="28"/>
        </w:rPr>
        <w:t>Личный прием граждан</w:t>
      </w:r>
    </w:p>
    <w:p w:rsidR="00D6165B" w:rsidRPr="002D67F2" w:rsidRDefault="00D6165B" w:rsidP="002D67F2">
      <w:pPr>
        <w:jc w:val="both"/>
        <w:rPr>
          <w:sz w:val="28"/>
          <w:szCs w:val="28"/>
        </w:rPr>
      </w:pPr>
    </w:p>
    <w:p w:rsidR="00D6165B" w:rsidRPr="00F83583" w:rsidRDefault="00DE19C0" w:rsidP="00595162">
      <w:pPr>
        <w:pStyle w:val="2"/>
        <w:tabs>
          <w:tab w:val="left" w:pos="851"/>
        </w:tabs>
        <w:ind w:firstLine="567"/>
      </w:pPr>
      <w:r>
        <w:t>10</w:t>
      </w:r>
      <w:r w:rsidR="00D6165B" w:rsidRPr="002D67F2">
        <w:t xml:space="preserve">.1. Информация о месте приема, а также об установленных для приема днях и часах, периодически доводится до сведения граждан посредством размещения информации на информационных стендах и вывесках в </w:t>
      </w:r>
      <w:r w:rsidR="00F83583" w:rsidRPr="002D67F2">
        <w:t>помещении административного</w:t>
      </w:r>
      <w:r w:rsidR="00F83583">
        <w:t xml:space="preserve"> здания администрации му</w:t>
      </w:r>
      <w:r w:rsidR="003C1FFC">
        <w:t xml:space="preserve">ниципального </w:t>
      </w:r>
      <w:r w:rsidR="003C1FFC">
        <w:lastRenderedPageBreak/>
        <w:t xml:space="preserve">образования </w:t>
      </w:r>
      <w:proofErr w:type="spellStart"/>
      <w:r w:rsidR="003C1FFC">
        <w:t>Беляев</w:t>
      </w:r>
      <w:r w:rsidR="00F83583">
        <w:t>ский</w:t>
      </w:r>
      <w:proofErr w:type="spellEnd"/>
      <w:r w:rsidR="00F83583">
        <w:t xml:space="preserve"> сельсовет и на</w:t>
      </w:r>
      <w:r w:rsidR="00D6165B" w:rsidRPr="002D67F2">
        <w:t xml:space="preserve"> сайте муниципал</w:t>
      </w:r>
      <w:r w:rsidR="003C1FFC">
        <w:t xml:space="preserve">ьного образования </w:t>
      </w:r>
      <w:proofErr w:type="spellStart"/>
      <w:r w:rsidR="003C1FFC">
        <w:t>Беляев</w:t>
      </w:r>
      <w:r w:rsidR="00F83583">
        <w:t>ский</w:t>
      </w:r>
      <w:proofErr w:type="spellEnd"/>
      <w:r w:rsidR="00F83583">
        <w:t xml:space="preserve"> </w:t>
      </w:r>
      <w:r w:rsidR="00F83583" w:rsidRPr="002D67F2">
        <w:t xml:space="preserve">сельсовет: </w:t>
      </w:r>
      <w:hyperlink r:id="rId16" w:history="1">
        <w:r w:rsidR="001F044A" w:rsidRPr="00D62225">
          <w:rPr>
            <w:rStyle w:val="ac"/>
          </w:rPr>
          <w:t>http://sovet23.ru/</w:t>
        </w:r>
      </w:hyperlink>
      <w:r w:rsidR="008E157B">
        <w:t>.</w:t>
      </w:r>
    </w:p>
    <w:p w:rsidR="00D6165B" w:rsidRPr="002D67F2" w:rsidRDefault="00DE19C0" w:rsidP="00595162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6165B" w:rsidRPr="002D67F2">
        <w:rPr>
          <w:sz w:val="28"/>
          <w:szCs w:val="28"/>
        </w:rPr>
        <w:t>.</w:t>
      </w:r>
      <w:r w:rsidR="00F83583" w:rsidRPr="002D67F2">
        <w:rPr>
          <w:sz w:val="28"/>
          <w:szCs w:val="28"/>
        </w:rPr>
        <w:t>2. Прием</w:t>
      </w:r>
      <w:r w:rsidR="00D6165B" w:rsidRPr="002D67F2">
        <w:rPr>
          <w:sz w:val="28"/>
          <w:szCs w:val="28"/>
        </w:rPr>
        <w:t xml:space="preserve"> ведёт глава администрации и заместитель главы администрации сельсовета</w:t>
      </w:r>
      <w:r w:rsidR="001F044A">
        <w:rPr>
          <w:sz w:val="28"/>
          <w:szCs w:val="28"/>
        </w:rPr>
        <w:t xml:space="preserve"> (приложение № 2</w:t>
      </w:r>
      <w:r w:rsidR="00640AD0" w:rsidRPr="00640AD0">
        <w:rPr>
          <w:sz w:val="28"/>
          <w:szCs w:val="28"/>
        </w:rPr>
        <w:t xml:space="preserve"> </w:t>
      </w:r>
      <w:r w:rsidR="001F044A">
        <w:rPr>
          <w:sz w:val="28"/>
          <w:szCs w:val="28"/>
        </w:rPr>
        <w:t>к настоящему постановлению)</w:t>
      </w:r>
      <w:r w:rsidR="00D6165B" w:rsidRPr="002D67F2">
        <w:rPr>
          <w:sz w:val="28"/>
          <w:szCs w:val="28"/>
        </w:rPr>
        <w:t>.</w:t>
      </w:r>
    </w:p>
    <w:p w:rsidR="00D6165B" w:rsidRPr="002D67F2" w:rsidRDefault="00DE19C0" w:rsidP="00595162">
      <w:pPr>
        <w:pStyle w:val="2"/>
        <w:tabs>
          <w:tab w:val="left" w:pos="567"/>
        </w:tabs>
        <w:ind w:firstLine="567"/>
      </w:pPr>
      <w:r>
        <w:t>10</w:t>
      </w:r>
      <w:r w:rsidR="00D6165B" w:rsidRPr="002D67F2">
        <w:t>.</w:t>
      </w:r>
      <w:r w:rsidR="00F83583" w:rsidRPr="002D67F2">
        <w:t>3. При</w:t>
      </w:r>
      <w:r w:rsidR="00D6165B" w:rsidRPr="002D67F2">
        <w:t xml:space="preserve"> личном приеме гражданин предъявляет документ, удостоверяющий его личность.</w:t>
      </w:r>
    </w:p>
    <w:p w:rsidR="00D6165B" w:rsidRPr="002D67F2" w:rsidRDefault="00DE19C0" w:rsidP="00595162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6165B" w:rsidRPr="002D67F2">
        <w:rPr>
          <w:sz w:val="28"/>
          <w:szCs w:val="28"/>
        </w:rPr>
        <w:t>.</w:t>
      </w:r>
      <w:r w:rsidR="00F83583" w:rsidRPr="002D67F2">
        <w:rPr>
          <w:sz w:val="28"/>
          <w:szCs w:val="28"/>
        </w:rPr>
        <w:t>4. Содержание</w:t>
      </w:r>
      <w:r w:rsidR="00D6165B" w:rsidRPr="002D67F2">
        <w:rPr>
          <w:sz w:val="28"/>
          <w:szCs w:val="28"/>
        </w:rPr>
        <w:t xml:space="preserve"> устного обращения заносится в карточку личного приема гражданина</w:t>
      </w:r>
      <w:r w:rsidR="001F044A">
        <w:rPr>
          <w:sz w:val="28"/>
          <w:szCs w:val="28"/>
        </w:rPr>
        <w:t xml:space="preserve"> (приложение № 3</w:t>
      </w:r>
      <w:r w:rsidR="00640AD0">
        <w:rPr>
          <w:sz w:val="28"/>
          <w:szCs w:val="28"/>
        </w:rPr>
        <w:t xml:space="preserve"> к настоящему </w:t>
      </w:r>
      <w:r w:rsidR="001F044A">
        <w:rPr>
          <w:sz w:val="28"/>
          <w:szCs w:val="28"/>
        </w:rPr>
        <w:t>Положению),</w:t>
      </w:r>
    </w:p>
    <w:p w:rsidR="00D6165B" w:rsidRPr="002D67F2" w:rsidRDefault="00D6165B" w:rsidP="00595162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>В случае</w:t>
      </w:r>
      <w:proofErr w:type="gramStart"/>
      <w:r w:rsidRPr="002D67F2">
        <w:rPr>
          <w:sz w:val="28"/>
          <w:szCs w:val="28"/>
        </w:rPr>
        <w:t>,</w:t>
      </w:r>
      <w:proofErr w:type="gramEnd"/>
      <w:r w:rsidRPr="002D67F2">
        <w:rPr>
          <w:sz w:val="28"/>
          <w:szCs w:val="28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D6165B" w:rsidRPr="002D67F2" w:rsidRDefault="00DE19C0" w:rsidP="00595162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6165B" w:rsidRPr="002D67F2">
        <w:rPr>
          <w:sz w:val="28"/>
          <w:szCs w:val="28"/>
        </w:rPr>
        <w:t>.5.</w:t>
      </w:r>
      <w:r w:rsidR="00F83583">
        <w:rPr>
          <w:sz w:val="28"/>
          <w:szCs w:val="28"/>
        </w:rPr>
        <w:t xml:space="preserve"> </w:t>
      </w:r>
      <w:r w:rsidR="00D6165B" w:rsidRPr="002D67F2">
        <w:rPr>
          <w:sz w:val="28"/>
          <w:szCs w:val="28"/>
        </w:rPr>
        <w:t>Письменное обращение, принятое в ходе личного приема, подлежит регистрации и рассмотрению в порядке, установленном настоящим Положением.</w:t>
      </w:r>
    </w:p>
    <w:p w:rsidR="00D6165B" w:rsidRPr="002D67F2" w:rsidRDefault="00DE19C0" w:rsidP="00595162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6165B" w:rsidRPr="002D67F2">
        <w:rPr>
          <w:sz w:val="28"/>
          <w:szCs w:val="28"/>
        </w:rPr>
        <w:t>.6.</w:t>
      </w:r>
      <w:r w:rsidR="00F83583">
        <w:rPr>
          <w:sz w:val="28"/>
          <w:szCs w:val="28"/>
        </w:rPr>
        <w:t xml:space="preserve"> </w:t>
      </w:r>
      <w:r w:rsidR="00D6165B" w:rsidRPr="002D67F2">
        <w:rPr>
          <w:sz w:val="28"/>
          <w:szCs w:val="28"/>
        </w:rPr>
        <w:t>В случае</w:t>
      </w:r>
      <w:proofErr w:type="gramStart"/>
      <w:r w:rsidR="00D6165B" w:rsidRPr="002D67F2">
        <w:rPr>
          <w:sz w:val="28"/>
          <w:szCs w:val="28"/>
        </w:rPr>
        <w:t>,</w:t>
      </w:r>
      <w:proofErr w:type="gramEnd"/>
      <w:r w:rsidR="00D6165B" w:rsidRPr="002D67F2">
        <w:rPr>
          <w:sz w:val="28"/>
          <w:szCs w:val="28"/>
        </w:rPr>
        <w:t xml:space="preserve"> если в обращении содержатся вопросы, решение которых не входит в компетенцию органа местного самоуправления, гражданину дается разъяснение, куда и в каком порядке ему следует обратиться.</w:t>
      </w:r>
    </w:p>
    <w:p w:rsidR="00D6165B" w:rsidRPr="002D67F2" w:rsidRDefault="00DE19C0" w:rsidP="00595162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6165B" w:rsidRPr="002D67F2">
        <w:rPr>
          <w:sz w:val="28"/>
          <w:szCs w:val="28"/>
        </w:rPr>
        <w:t>.7.</w:t>
      </w:r>
      <w:r w:rsidR="00F83583">
        <w:rPr>
          <w:sz w:val="28"/>
          <w:szCs w:val="28"/>
        </w:rPr>
        <w:t xml:space="preserve"> </w:t>
      </w:r>
      <w:r w:rsidR="00D6165B" w:rsidRPr="002D67F2">
        <w:rPr>
          <w:sz w:val="28"/>
          <w:szCs w:val="28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вопросов.</w:t>
      </w:r>
    </w:p>
    <w:p w:rsidR="00D6165B" w:rsidRPr="002D67F2" w:rsidRDefault="00D6165B" w:rsidP="002D67F2">
      <w:pPr>
        <w:ind w:firstLine="851"/>
        <w:jc w:val="both"/>
        <w:rPr>
          <w:b/>
          <w:bCs/>
          <w:sz w:val="28"/>
          <w:szCs w:val="28"/>
        </w:rPr>
      </w:pPr>
    </w:p>
    <w:p w:rsidR="00D6165B" w:rsidRPr="002D67F2" w:rsidRDefault="00D6165B" w:rsidP="00F83583">
      <w:pPr>
        <w:ind w:firstLine="851"/>
        <w:jc w:val="center"/>
        <w:rPr>
          <w:b/>
          <w:bCs/>
          <w:sz w:val="28"/>
          <w:szCs w:val="28"/>
        </w:rPr>
      </w:pPr>
      <w:r w:rsidRPr="002D67F2">
        <w:rPr>
          <w:b/>
          <w:bCs/>
          <w:sz w:val="28"/>
          <w:szCs w:val="28"/>
        </w:rPr>
        <w:t>1</w:t>
      </w:r>
      <w:r w:rsidR="00DE19C0">
        <w:rPr>
          <w:b/>
          <w:bCs/>
          <w:sz w:val="28"/>
          <w:szCs w:val="28"/>
        </w:rPr>
        <w:t>1</w:t>
      </w:r>
      <w:r w:rsidRPr="002D67F2">
        <w:rPr>
          <w:b/>
          <w:bCs/>
          <w:sz w:val="28"/>
          <w:szCs w:val="28"/>
        </w:rPr>
        <w:t>.</w:t>
      </w:r>
      <w:r w:rsidR="00F83583">
        <w:rPr>
          <w:b/>
          <w:bCs/>
          <w:sz w:val="28"/>
          <w:szCs w:val="28"/>
        </w:rPr>
        <w:t xml:space="preserve"> </w:t>
      </w:r>
      <w:proofErr w:type="gramStart"/>
      <w:r w:rsidRPr="002D67F2">
        <w:rPr>
          <w:b/>
          <w:bCs/>
          <w:sz w:val="28"/>
          <w:szCs w:val="28"/>
        </w:rPr>
        <w:t>Контроль за</w:t>
      </w:r>
      <w:proofErr w:type="gramEnd"/>
      <w:r w:rsidRPr="002D67F2">
        <w:rPr>
          <w:b/>
          <w:bCs/>
          <w:sz w:val="28"/>
          <w:szCs w:val="28"/>
        </w:rPr>
        <w:t xml:space="preserve"> соблюдением порядка и своевременностью рассмотрения обращений</w:t>
      </w:r>
    </w:p>
    <w:p w:rsidR="00D6165B" w:rsidRPr="002D67F2" w:rsidRDefault="00D6165B" w:rsidP="002D67F2">
      <w:pPr>
        <w:ind w:firstLine="851"/>
        <w:jc w:val="both"/>
        <w:rPr>
          <w:b/>
          <w:bCs/>
          <w:sz w:val="28"/>
          <w:szCs w:val="28"/>
        </w:rPr>
      </w:pPr>
    </w:p>
    <w:p w:rsidR="00D6165B" w:rsidRPr="002D67F2" w:rsidRDefault="00DE19C0" w:rsidP="00595162">
      <w:pPr>
        <w:pStyle w:val="2"/>
        <w:ind w:firstLine="567"/>
      </w:pPr>
      <w:r>
        <w:t>11</w:t>
      </w:r>
      <w:r w:rsidR="00D6165B" w:rsidRPr="002D67F2">
        <w:t>.1.</w:t>
      </w:r>
      <w:r w:rsidR="00F83583">
        <w:t xml:space="preserve"> </w:t>
      </w:r>
      <w:proofErr w:type="gramStart"/>
      <w:r w:rsidR="00D6165B" w:rsidRPr="002D67F2">
        <w:t>Контроль за</w:t>
      </w:r>
      <w:proofErr w:type="gramEnd"/>
      <w:r w:rsidR="00D6165B" w:rsidRPr="002D67F2">
        <w:t xml:space="preserve"> соблюдением порядка рассмотрения и своевременностью разрешения обращений граждан в органах местного с</w:t>
      </w:r>
      <w:r w:rsidR="00640AD0">
        <w:t xml:space="preserve">амоуправления возлагается на </w:t>
      </w:r>
      <w:r w:rsidR="00D6165B" w:rsidRPr="002D67F2">
        <w:t>главу администрации муници</w:t>
      </w:r>
      <w:r w:rsidR="003C1FFC">
        <w:t xml:space="preserve">пального образования </w:t>
      </w:r>
      <w:proofErr w:type="spellStart"/>
      <w:r w:rsidR="003C1FFC">
        <w:t>Беляев</w:t>
      </w:r>
      <w:r w:rsidR="00F83583">
        <w:t>ский</w:t>
      </w:r>
      <w:proofErr w:type="spellEnd"/>
      <w:r w:rsidR="00D6165B" w:rsidRPr="002D67F2">
        <w:t xml:space="preserve"> сельсовет, который обеспечивает своевременное, правильное и полное рассмотрение писем и исполнение решений принятых по обращениям граждан.</w:t>
      </w:r>
    </w:p>
    <w:p w:rsidR="00D6165B" w:rsidRPr="002D67F2" w:rsidRDefault="00D6165B" w:rsidP="00595162">
      <w:pPr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>1</w:t>
      </w:r>
      <w:r w:rsidR="00DE19C0">
        <w:rPr>
          <w:sz w:val="28"/>
          <w:szCs w:val="28"/>
        </w:rPr>
        <w:t>1</w:t>
      </w:r>
      <w:r w:rsidRPr="002D67F2">
        <w:rPr>
          <w:sz w:val="28"/>
          <w:szCs w:val="28"/>
        </w:rPr>
        <w:t>.2.</w:t>
      </w:r>
      <w:r w:rsidR="00F83583">
        <w:rPr>
          <w:sz w:val="28"/>
          <w:szCs w:val="28"/>
        </w:rPr>
        <w:t xml:space="preserve"> </w:t>
      </w:r>
      <w:r w:rsidRPr="002D67F2">
        <w:rPr>
          <w:sz w:val="28"/>
          <w:szCs w:val="28"/>
        </w:rPr>
        <w:t>Письма граждан, требующие сообщения результатов рассмотрения, берутся на особый контроль. В этом случае на РКК обращений проставляется знак “К”.</w:t>
      </w:r>
    </w:p>
    <w:p w:rsidR="00D6165B" w:rsidRPr="002D67F2" w:rsidRDefault="00D6165B" w:rsidP="00595162">
      <w:pPr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>1</w:t>
      </w:r>
      <w:r w:rsidR="00DE19C0">
        <w:rPr>
          <w:sz w:val="28"/>
          <w:szCs w:val="28"/>
        </w:rPr>
        <w:t>1</w:t>
      </w:r>
      <w:r w:rsidRPr="002D67F2">
        <w:rPr>
          <w:sz w:val="28"/>
          <w:szCs w:val="28"/>
        </w:rPr>
        <w:t>.3.</w:t>
      </w:r>
      <w:r w:rsidR="00F83583">
        <w:rPr>
          <w:sz w:val="28"/>
          <w:szCs w:val="28"/>
        </w:rPr>
        <w:t xml:space="preserve"> </w:t>
      </w:r>
      <w:r w:rsidRPr="002D67F2">
        <w:rPr>
          <w:sz w:val="28"/>
          <w:szCs w:val="28"/>
        </w:rPr>
        <w:t xml:space="preserve">Обращения граждан, на которые даются промежуточные ответы, с контроля не снимаются, контроль завершается только после выполнения решения и </w:t>
      </w:r>
      <w:proofErr w:type="gramStart"/>
      <w:r w:rsidRPr="002D67F2">
        <w:rPr>
          <w:sz w:val="28"/>
          <w:szCs w:val="28"/>
        </w:rPr>
        <w:t>принятия</w:t>
      </w:r>
      <w:proofErr w:type="gramEnd"/>
      <w:r w:rsidRPr="002D67F2">
        <w:rPr>
          <w:sz w:val="28"/>
          <w:szCs w:val="28"/>
        </w:rPr>
        <w:t xml:space="preserve"> исчерпывающих мер по разрешению обращения.</w:t>
      </w:r>
    </w:p>
    <w:p w:rsidR="00D6165B" w:rsidRPr="002D67F2" w:rsidRDefault="00D6165B" w:rsidP="00595162">
      <w:pPr>
        <w:ind w:firstLine="567"/>
        <w:jc w:val="both"/>
        <w:rPr>
          <w:sz w:val="28"/>
          <w:szCs w:val="28"/>
        </w:rPr>
      </w:pPr>
      <w:r w:rsidRPr="002D67F2">
        <w:rPr>
          <w:sz w:val="28"/>
          <w:szCs w:val="28"/>
        </w:rPr>
        <w:t xml:space="preserve">Решение о снятии с контроля </w:t>
      </w:r>
      <w:r w:rsidR="00F83583" w:rsidRPr="002D67F2">
        <w:rPr>
          <w:sz w:val="28"/>
          <w:szCs w:val="28"/>
        </w:rPr>
        <w:t>принимает глава</w:t>
      </w:r>
      <w:r w:rsidRPr="002D67F2">
        <w:rPr>
          <w:sz w:val="28"/>
          <w:szCs w:val="28"/>
        </w:rPr>
        <w:t xml:space="preserve"> администрации муницип</w:t>
      </w:r>
      <w:r w:rsidR="00F83583">
        <w:rPr>
          <w:sz w:val="28"/>
          <w:szCs w:val="28"/>
        </w:rPr>
        <w:t>ального образова</w:t>
      </w:r>
      <w:r w:rsidR="004B36F4">
        <w:rPr>
          <w:sz w:val="28"/>
          <w:szCs w:val="28"/>
        </w:rPr>
        <w:t xml:space="preserve">ния </w:t>
      </w:r>
      <w:proofErr w:type="spellStart"/>
      <w:r w:rsidR="004B36F4">
        <w:rPr>
          <w:sz w:val="28"/>
          <w:szCs w:val="28"/>
        </w:rPr>
        <w:t>Беляев</w:t>
      </w:r>
      <w:r w:rsidR="00F83583">
        <w:rPr>
          <w:sz w:val="28"/>
          <w:szCs w:val="28"/>
        </w:rPr>
        <w:t>ский</w:t>
      </w:r>
      <w:proofErr w:type="spellEnd"/>
      <w:r w:rsidR="00F83583">
        <w:rPr>
          <w:sz w:val="28"/>
          <w:szCs w:val="28"/>
        </w:rPr>
        <w:t xml:space="preserve"> </w:t>
      </w:r>
      <w:r w:rsidRPr="002D67F2">
        <w:rPr>
          <w:sz w:val="28"/>
          <w:szCs w:val="28"/>
        </w:rPr>
        <w:t>сельсовет.</w:t>
      </w:r>
    </w:p>
    <w:p w:rsidR="00D6165B" w:rsidRPr="002D67F2" w:rsidRDefault="00D6165B" w:rsidP="002D67F2">
      <w:pPr>
        <w:ind w:firstLine="851"/>
        <w:jc w:val="both"/>
        <w:rPr>
          <w:sz w:val="28"/>
          <w:szCs w:val="28"/>
        </w:rPr>
      </w:pPr>
    </w:p>
    <w:p w:rsidR="00D6165B" w:rsidRPr="002D67F2" w:rsidRDefault="00DE19C0" w:rsidP="00F83583">
      <w:pPr>
        <w:ind w:firstLine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</w:t>
      </w:r>
      <w:r w:rsidR="00D6165B" w:rsidRPr="002D67F2">
        <w:rPr>
          <w:b/>
          <w:bCs/>
          <w:sz w:val="28"/>
          <w:szCs w:val="28"/>
        </w:rPr>
        <w:t>. Ответственность за нарушение законодательства</w:t>
      </w:r>
    </w:p>
    <w:p w:rsidR="00D6165B" w:rsidRPr="002D67F2" w:rsidRDefault="00D6165B" w:rsidP="00F83583">
      <w:pPr>
        <w:ind w:firstLine="851"/>
        <w:jc w:val="center"/>
        <w:rPr>
          <w:b/>
          <w:bCs/>
          <w:sz w:val="28"/>
          <w:szCs w:val="28"/>
        </w:rPr>
      </w:pPr>
      <w:r w:rsidRPr="002D67F2">
        <w:rPr>
          <w:b/>
          <w:bCs/>
          <w:sz w:val="28"/>
          <w:szCs w:val="28"/>
        </w:rPr>
        <w:t>о рассмотрении обращений</w:t>
      </w:r>
    </w:p>
    <w:p w:rsidR="00D6165B" w:rsidRPr="002D67F2" w:rsidRDefault="00D6165B" w:rsidP="002D67F2">
      <w:pPr>
        <w:ind w:firstLine="851"/>
        <w:jc w:val="both"/>
        <w:rPr>
          <w:sz w:val="28"/>
          <w:szCs w:val="28"/>
        </w:rPr>
      </w:pPr>
    </w:p>
    <w:p w:rsidR="00D6165B" w:rsidRPr="002D67F2" w:rsidRDefault="00DE19C0" w:rsidP="00595162">
      <w:pPr>
        <w:pStyle w:val="2"/>
        <w:ind w:firstLine="567"/>
      </w:pPr>
      <w:r>
        <w:lastRenderedPageBreak/>
        <w:t>12</w:t>
      </w:r>
      <w:r w:rsidR="00D6165B" w:rsidRPr="002D67F2">
        <w:t>.1.</w:t>
      </w:r>
      <w:r w:rsidR="00F83583">
        <w:t xml:space="preserve"> </w:t>
      </w:r>
      <w:r w:rsidR="00D6165B" w:rsidRPr="002D67F2">
        <w:t>При рассмотрении обращения не допускается разглашение сведений, содержащихся в обращении, а также сведений, касающихся частной жизни гражданина без его согласия.</w:t>
      </w:r>
    </w:p>
    <w:p w:rsidR="00D6165B" w:rsidRPr="002D67F2" w:rsidRDefault="00DE19C0" w:rsidP="005951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D6165B" w:rsidRPr="002D67F2">
        <w:rPr>
          <w:sz w:val="28"/>
          <w:szCs w:val="28"/>
        </w:rPr>
        <w:t>.2.</w:t>
      </w:r>
      <w:r w:rsidR="00F83583">
        <w:rPr>
          <w:sz w:val="28"/>
          <w:szCs w:val="28"/>
        </w:rPr>
        <w:t xml:space="preserve"> </w:t>
      </w:r>
      <w:r w:rsidR="00D6165B" w:rsidRPr="002D67F2">
        <w:rPr>
          <w:sz w:val="28"/>
          <w:szCs w:val="28"/>
        </w:rPr>
        <w:t>Глава администрации муници</w:t>
      </w:r>
      <w:r w:rsidR="00F83583">
        <w:rPr>
          <w:sz w:val="28"/>
          <w:szCs w:val="28"/>
        </w:rPr>
        <w:t xml:space="preserve">пального образования </w:t>
      </w:r>
      <w:proofErr w:type="spellStart"/>
      <w:r w:rsidR="004B36F4">
        <w:rPr>
          <w:sz w:val="28"/>
          <w:szCs w:val="28"/>
        </w:rPr>
        <w:t>Беляев</w:t>
      </w:r>
      <w:r w:rsidR="008E157B">
        <w:rPr>
          <w:sz w:val="28"/>
          <w:szCs w:val="28"/>
        </w:rPr>
        <w:t>ский</w:t>
      </w:r>
      <w:proofErr w:type="spellEnd"/>
      <w:r w:rsidR="008E157B">
        <w:rPr>
          <w:sz w:val="28"/>
          <w:szCs w:val="28"/>
        </w:rPr>
        <w:t xml:space="preserve"> </w:t>
      </w:r>
      <w:r w:rsidR="008E157B" w:rsidRPr="002D67F2">
        <w:rPr>
          <w:sz w:val="28"/>
          <w:szCs w:val="28"/>
        </w:rPr>
        <w:t>сельсовет</w:t>
      </w:r>
      <w:r w:rsidR="00D6165B" w:rsidRPr="002D67F2">
        <w:rPr>
          <w:sz w:val="28"/>
          <w:szCs w:val="28"/>
        </w:rPr>
        <w:t xml:space="preserve"> и специалисты, осуществляющие работу с обращениями граждан, несут ответственность за неисполнение или ненадлежащее исполнение решений по обращениям граждан в соответствии с законодательством Российской Федерации и Оренбургской области.</w:t>
      </w:r>
    </w:p>
    <w:p w:rsidR="00D6165B" w:rsidRPr="002D67F2" w:rsidRDefault="00D6165B" w:rsidP="002D67F2">
      <w:pPr>
        <w:ind w:firstLine="851"/>
        <w:jc w:val="both"/>
        <w:rPr>
          <w:sz w:val="28"/>
          <w:szCs w:val="28"/>
        </w:rPr>
      </w:pPr>
    </w:p>
    <w:p w:rsidR="00D6165B" w:rsidRDefault="00D6165B" w:rsidP="002D67F2">
      <w:pPr>
        <w:ind w:firstLine="851"/>
        <w:jc w:val="both"/>
        <w:rPr>
          <w:sz w:val="28"/>
          <w:szCs w:val="28"/>
        </w:rPr>
      </w:pPr>
      <w:r w:rsidRPr="002D67F2">
        <w:rPr>
          <w:sz w:val="28"/>
          <w:szCs w:val="28"/>
        </w:rPr>
        <w:t xml:space="preserve"> </w:t>
      </w:r>
    </w:p>
    <w:p w:rsidR="008D110E" w:rsidRDefault="008D110E" w:rsidP="002D67F2">
      <w:pPr>
        <w:ind w:firstLine="851"/>
        <w:jc w:val="both"/>
        <w:rPr>
          <w:sz w:val="28"/>
          <w:szCs w:val="28"/>
        </w:rPr>
      </w:pPr>
    </w:p>
    <w:p w:rsidR="008D110E" w:rsidRDefault="008D110E" w:rsidP="002D67F2">
      <w:pPr>
        <w:ind w:firstLine="851"/>
        <w:jc w:val="both"/>
        <w:rPr>
          <w:sz w:val="28"/>
          <w:szCs w:val="28"/>
        </w:rPr>
      </w:pPr>
    </w:p>
    <w:p w:rsidR="008D110E" w:rsidRDefault="008D110E" w:rsidP="002D67F2">
      <w:pPr>
        <w:ind w:firstLine="851"/>
        <w:jc w:val="both"/>
        <w:rPr>
          <w:sz w:val="28"/>
          <w:szCs w:val="28"/>
        </w:rPr>
      </w:pPr>
    </w:p>
    <w:p w:rsidR="008D110E" w:rsidRDefault="008D110E" w:rsidP="002D67F2">
      <w:pPr>
        <w:ind w:firstLine="851"/>
        <w:jc w:val="both"/>
        <w:rPr>
          <w:sz w:val="28"/>
          <w:szCs w:val="28"/>
        </w:rPr>
      </w:pPr>
    </w:p>
    <w:p w:rsidR="008D110E" w:rsidRDefault="008D110E" w:rsidP="002D67F2">
      <w:pPr>
        <w:ind w:firstLine="851"/>
        <w:jc w:val="both"/>
        <w:rPr>
          <w:sz w:val="28"/>
          <w:szCs w:val="28"/>
        </w:rPr>
      </w:pPr>
    </w:p>
    <w:p w:rsidR="008D110E" w:rsidRDefault="008D110E" w:rsidP="002D67F2">
      <w:pPr>
        <w:ind w:firstLine="851"/>
        <w:jc w:val="both"/>
        <w:rPr>
          <w:sz w:val="28"/>
          <w:szCs w:val="28"/>
        </w:rPr>
      </w:pPr>
    </w:p>
    <w:p w:rsidR="008D110E" w:rsidRDefault="008D110E" w:rsidP="002D67F2">
      <w:pPr>
        <w:ind w:firstLine="851"/>
        <w:jc w:val="both"/>
        <w:rPr>
          <w:sz w:val="28"/>
          <w:szCs w:val="28"/>
        </w:rPr>
      </w:pPr>
    </w:p>
    <w:p w:rsidR="008D110E" w:rsidRDefault="008D110E" w:rsidP="002D67F2">
      <w:pPr>
        <w:ind w:firstLine="851"/>
        <w:jc w:val="both"/>
        <w:rPr>
          <w:sz w:val="28"/>
          <w:szCs w:val="28"/>
        </w:rPr>
      </w:pPr>
    </w:p>
    <w:p w:rsidR="008D110E" w:rsidRDefault="008D110E" w:rsidP="002D67F2">
      <w:pPr>
        <w:ind w:firstLine="851"/>
        <w:jc w:val="both"/>
        <w:rPr>
          <w:sz w:val="28"/>
          <w:szCs w:val="28"/>
        </w:rPr>
      </w:pPr>
    </w:p>
    <w:p w:rsidR="008D110E" w:rsidRDefault="008D110E" w:rsidP="002D67F2">
      <w:pPr>
        <w:ind w:firstLine="851"/>
        <w:jc w:val="both"/>
        <w:rPr>
          <w:sz w:val="28"/>
          <w:szCs w:val="28"/>
        </w:rPr>
      </w:pPr>
    </w:p>
    <w:p w:rsidR="008D110E" w:rsidRDefault="008D110E" w:rsidP="002D67F2">
      <w:pPr>
        <w:ind w:firstLine="851"/>
        <w:jc w:val="both"/>
        <w:rPr>
          <w:sz w:val="28"/>
          <w:szCs w:val="28"/>
        </w:rPr>
      </w:pPr>
    </w:p>
    <w:p w:rsidR="008D110E" w:rsidRDefault="008D110E" w:rsidP="002D67F2">
      <w:pPr>
        <w:ind w:firstLine="851"/>
        <w:jc w:val="both"/>
        <w:rPr>
          <w:sz w:val="28"/>
          <w:szCs w:val="28"/>
        </w:rPr>
      </w:pPr>
    </w:p>
    <w:p w:rsidR="008D110E" w:rsidRDefault="008D110E" w:rsidP="002D67F2">
      <w:pPr>
        <w:ind w:firstLine="851"/>
        <w:jc w:val="both"/>
        <w:rPr>
          <w:sz w:val="28"/>
          <w:szCs w:val="28"/>
        </w:rPr>
      </w:pPr>
    </w:p>
    <w:p w:rsidR="008D110E" w:rsidRDefault="008D110E" w:rsidP="002D67F2">
      <w:pPr>
        <w:ind w:firstLine="851"/>
        <w:jc w:val="both"/>
        <w:rPr>
          <w:sz w:val="28"/>
          <w:szCs w:val="28"/>
        </w:rPr>
      </w:pPr>
    </w:p>
    <w:p w:rsidR="008D110E" w:rsidRDefault="008D110E" w:rsidP="002D67F2">
      <w:pPr>
        <w:ind w:firstLine="851"/>
        <w:jc w:val="both"/>
        <w:rPr>
          <w:sz w:val="28"/>
          <w:szCs w:val="28"/>
        </w:rPr>
      </w:pPr>
    </w:p>
    <w:p w:rsidR="008D110E" w:rsidRDefault="008D110E" w:rsidP="002D67F2">
      <w:pPr>
        <w:ind w:firstLine="851"/>
        <w:jc w:val="both"/>
        <w:rPr>
          <w:sz w:val="28"/>
          <w:szCs w:val="28"/>
        </w:rPr>
      </w:pPr>
    </w:p>
    <w:p w:rsidR="008D110E" w:rsidRDefault="008D110E" w:rsidP="002D67F2">
      <w:pPr>
        <w:ind w:firstLine="851"/>
        <w:jc w:val="both"/>
        <w:rPr>
          <w:sz w:val="28"/>
          <w:szCs w:val="28"/>
        </w:rPr>
      </w:pPr>
    </w:p>
    <w:p w:rsidR="008D110E" w:rsidRDefault="008D110E" w:rsidP="002D67F2">
      <w:pPr>
        <w:ind w:firstLine="851"/>
        <w:jc w:val="both"/>
        <w:rPr>
          <w:sz w:val="28"/>
          <w:szCs w:val="28"/>
        </w:rPr>
      </w:pPr>
    </w:p>
    <w:p w:rsidR="008D110E" w:rsidRDefault="008D110E" w:rsidP="002D67F2">
      <w:pPr>
        <w:ind w:firstLine="851"/>
        <w:jc w:val="both"/>
        <w:rPr>
          <w:sz w:val="28"/>
          <w:szCs w:val="28"/>
        </w:rPr>
      </w:pPr>
    </w:p>
    <w:p w:rsidR="008D110E" w:rsidRDefault="008D110E" w:rsidP="002D67F2">
      <w:pPr>
        <w:ind w:firstLine="851"/>
        <w:jc w:val="both"/>
        <w:rPr>
          <w:sz w:val="28"/>
          <w:szCs w:val="28"/>
        </w:rPr>
      </w:pPr>
    </w:p>
    <w:p w:rsidR="008D110E" w:rsidRDefault="008D110E" w:rsidP="002D67F2">
      <w:pPr>
        <w:ind w:firstLine="851"/>
        <w:jc w:val="both"/>
        <w:rPr>
          <w:sz w:val="28"/>
          <w:szCs w:val="28"/>
        </w:rPr>
      </w:pPr>
    </w:p>
    <w:p w:rsidR="008D110E" w:rsidRDefault="008D110E" w:rsidP="002D67F2">
      <w:pPr>
        <w:ind w:firstLine="851"/>
        <w:jc w:val="both"/>
        <w:rPr>
          <w:sz w:val="28"/>
          <w:szCs w:val="28"/>
        </w:rPr>
      </w:pPr>
    </w:p>
    <w:p w:rsidR="008D110E" w:rsidRDefault="008D110E" w:rsidP="002D67F2">
      <w:pPr>
        <w:ind w:firstLine="851"/>
        <w:jc w:val="both"/>
        <w:rPr>
          <w:sz w:val="28"/>
          <w:szCs w:val="28"/>
        </w:rPr>
      </w:pPr>
    </w:p>
    <w:p w:rsidR="008D110E" w:rsidRDefault="008D110E" w:rsidP="002D67F2">
      <w:pPr>
        <w:ind w:firstLine="851"/>
        <w:jc w:val="both"/>
        <w:rPr>
          <w:sz w:val="28"/>
          <w:szCs w:val="28"/>
        </w:rPr>
      </w:pPr>
    </w:p>
    <w:p w:rsidR="008D110E" w:rsidRDefault="008D110E" w:rsidP="002D67F2">
      <w:pPr>
        <w:ind w:firstLine="851"/>
        <w:jc w:val="both"/>
        <w:rPr>
          <w:sz w:val="28"/>
          <w:szCs w:val="28"/>
        </w:rPr>
      </w:pPr>
    </w:p>
    <w:p w:rsidR="008D110E" w:rsidRDefault="008D110E" w:rsidP="002D67F2">
      <w:pPr>
        <w:ind w:firstLine="851"/>
        <w:jc w:val="both"/>
        <w:rPr>
          <w:sz w:val="28"/>
          <w:szCs w:val="28"/>
        </w:rPr>
      </w:pPr>
    </w:p>
    <w:p w:rsidR="008D110E" w:rsidRDefault="008D110E" w:rsidP="002D67F2">
      <w:pPr>
        <w:ind w:firstLine="851"/>
        <w:jc w:val="both"/>
        <w:rPr>
          <w:sz w:val="28"/>
          <w:szCs w:val="28"/>
        </w:rPr>
      </w:pPr>
    </w:p>
    <w:p w:rsidR="008D110E" w:rsidRDefault="008D110E" w:rsidP="002D67F2">
      <w:pPr>
        <w:ind w:firstLine="851"/>
        <w:jc w:val="both"/>
        <w:rPr>
          <w:sz w:val="28"/>
          <w:szCs w:val="28"/>
        </w:rPr>
      </w:pPr>
    </w:p>
    <w:p w:rsidR="008D110E" w:rsidRDefault="008D110E" w:rsidP="002D67F2">
      <w:pPr>
        <w:ind w:firstLine="851"/>
        <w:jc w:val="both"/>
        <w:rPr>
          <w:sz w:val="28"/>
          <w:szCs w:val="28"/>
        </w:rPr>
      </w:pPr>
    </w:p>
    <w:p w:rsidR="008D110E" w:rsidRDefault="008D110E" w:rsidP="002D67F2">
      <w:pPr>
        <w:ind w:firstLine="851"/>
        <w:jc w:val="both"/>
        <w:rPr>
          <w:sz w:val="28"/>
          <w:szCs w:val="28"/>
        </w:rPr>
      </w:pPr>
    </w:p>
    <w:p w:rsidR="008D110E" w:rsidRDefault="008D110E" w:rsidP="002D67F2">
      <w:pPr>
        <w:ind w:firstLine="851"/>
        <w:jc w:val="both"/>
        <w:rPr>
          <w:sz w:val="28"/>
          <w:szCs w:val="28"/>
        </w:rPr>
      </w:pPr>
    </w:p>
    <w:p w:rsidR="00595162" w:rsidRDefault="00595162" w:rsidP="002D67F2">
      <w:pPr>
        <w:ind w:firstLine="851"/>
        <w:jc w:val="both"/>
        <w:rPr>
          <w:sz w:val="28"/>
          <w:szCs w:val="28"/>
        </w:rPr>
      </w:pPr>
    </w:p>
    <w:p w:rsidR="00595162" w:rsidRDefault="00595162" w:rsidP="002D67F2">
      <w:pPr>
        <w:ind w:firstLine="851"/>
        <w:jc w:val="both"/>
        <w:rPr>
          <w:sz w:val="28"/>
          <w:szCs w:val="28"/>
        </w:rPr>
      </w:pPr>
    </w:p>
    <w:p w:rsidR="008D110E" w:rsidRPr="002D67F2" w:rsidRDefault="008D110E" w:rsidP="002D67F2">
      <w:pPr>
        <w:ind w:firstLine="851"/>
        <w:jc w:val="both"/>
        <w:rPr>
          <w:sz w:val="28"/>
          <w:szCs w:val="28"/>
        </w:rPr>
      </w:pPr>
    </w:p>
    <w:p w:rsidR="00D6165B" w:rsidRPr="002D67F2" w:rsidRDefault="00D6165B" w:rsidP="002D67F2">
      <w:pPr>
        <w:ind w:firstLine="851"/>
        <w:jc w:val="both"/>
        <w:rPr>
          <w:sz w:val="28"/>
          <w:szCs w:val="28"/>
        </w:rPr>
      </w:pPr>
    </w:p>
    <w:p w:rsidR="00F83583" w:rsidRPr="008D110E" w:rsidRDefault="00F83583" w:rsidP="00E85C9C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</w:t>
      </w:r>
      <w:r w:rsidRPr="008D110E">
        <w:rPr>
          <w:bCs/>
          <w:sz w:val="28"/>
          <w:szCs w:val="28"/>
        </w:rPr>
        <w:t>Приложение № 1</w:t>
      </w:r>
    </w:p>
    <w:p w:rsidR="00F83583" w:rsidRPr="008D110E" w:rsidRDefault="00E85C9C" w:rsidP="001D164C">
      <w:pPr>
        <w:ind w:left="4860"/>
        <w:jc w:val="right"/>
        <w:rPr>
          <w:bCs/>
          <w:sz w:val="28"/>
          <w:szCs w:val="28"/>
        </w:rPr>
      </w:pPr>
      <w:bookmarkStart w:id="1" w:name="_Hlk11849199"/>
      <w:r w:rsidRPr="008D110E">
        <w:rPr>
          <w:bCs/>
          <w:sz w:val="28"/>
          <w:szCs w:val="28"/>
        </w:rPr>
        <w:t>к</w:t>
      </w:r>
      <w:r w:rsidR="001D164C" w:rsidRPr="008D110E">
        <w:rPr>
          <w:bCs/>
          <w:sz w:val="28"/>
          <w:szCs w:val="28"/>
        </w:rPr>
        <w:t xml:space="preserve"> Положению</w:t>
      </w:r>
    </w:p>
    <w:p w:rsidR="001D164C" w:rsidRPr="008D110E" w:rsidRDefault="001D164C" w:rsidP="001D164C">
      <w:pPr>
        <w:ind w:left="4860"/>
        <w:jc w:val="right"/>
        <w:rPr>
          <w:bCs/>
          <w:sz w:val="28"/>
          <w:szCs w:val="28"/>
        </w:rPr>
      </w:pPr>
      <w:r w:rsidRPr="008D110E">
        <w:rPr>
          <w:bCs/>
          <w:sz w:val="28"/>
          <w:szCs w:val="28"/>
        </w:rPr>
        <w:t>«О порядке и сроках рассмотрения</w:t>
      </w:r>
    </w:p>
    <w:p w:rsidR="001D164C" w:rsidRPr="008D110E" w:rsidRDefault="001D164C" w:rsidP="001D164C">
      <w:pPr>
        <w:ind w:left="4860"/>
        <w:jc w:val="right"/>
        <w:rPr>
          <w:bCs/>
          <w:sz w:val="28"/>
          <w:szCs w:val="28"/>
        </w:rPr>
      </w:pPr>
      <w:r w:rsidRPr="008D110E">
        <w:rPr>
          <w:bCs/>
          <w:sz w:val="28"/>
          <w:szCs w:val="28"/>
        </w:rPr>
        <w:t xml:space="preserve"> </w:t>
      </w:r>
      <w:r w:rsidR="00E85C9C" w:rsidRPr="008D110E">
        <w:rPr>
          <w:bCs/>
          <w:sz w:val="28"/>
          <w:szCs w:val="28"/>
        </w:rPr>
        <w:t>о</w:t>
      </w:r>
      <w:r w:rsidRPr="008D110E">
        <w:rPr>
          <w:bCs/>
          <w:sz w:val="28"/>
          <w:szCs w:val="28"/>
        </w:rPr>
        <w:t>бращений граждан</w:t>
      </w:r>
    </w:p>
    <w:p w:rsidR="00E85C9C" w:rsidRPr="008D110E" w:rsidRDefault="00E85C9C" w:rsidP="001D164C">
      <w:pPr>
        <w:ind w:left="4860"/>
        <w:jc w:val="right"/>
        <w:rPr>
          <w:bCs/>
          <w:sz w:val="28"/>
          <w:szCs w:val="28"/>
        </w:rPr>
      </w:pPr>
      <w:r w:rsidRPr="008D110E">
        <w:rPr>
          <w:bCs/>
          <w:sz w:val="28"/>
          <w:szCs w:val="28"/>
        </w:rPr>
        <w:t xml:space="preserve">в администрации </w:t>
      </w:r>
    </w:p>
    <w:p w:rsidR="00E85C9C" w:rsidRPr="008D110E" w:rsidRDefault="00E85C9C" w:rsidP="001D164C">
      <w:pPr>
        <w:ind w:left="4860"/>
        <w:jc w:val="right"/>
        <w:rPr>
          <w:bCs/>
          <w:sz w:val="28"/>
          <w:szCs w:val="28"/>
        </w:rPr>
      </w:pPr>
      <w:r w:rsidRPr="008D110E">
        <w:rPr>
          <w:bCs/>
          <w:sz w:val="28"/>
          <w:szCs w:val="28"/>
        </w:rPr>
        <w:t>муниципального образования</w:t>
      </w:r>
    </w:p>
    <w:p w:rsidR="00E85C9C" w:rsidRPr="008D110E" w:rsidRDefault="00E85C9C" w:rsidP="001D164C">
      <w:pPr>
        <w:ind w:left="4860"/>
        <w:jc w:val="right"/>
        <w:rPr>
          <w:bCs/>
          <w:sz w:val="28"/>
          <w:szCs w:val="28"/>
        </w:rPr>
      </w:pPr>
      <w:proofErr w:type="spellStart"/>
      <w:r w:rsidRPr="008D110E">
        <w:rPr>
          <w:bCs/>
          <w:sz w:val="28"/>
          <w:szCs w:val="28"/>
        </w:rPr>
        <w:t>Беляевский</w:t>
      </w:r>
      <w:proofErr w:type="spellEnd"/>
      <w:r w:rsidRPr="008D110E">
        <w:rPr>
          <w:bCs/>
          <w:sz w:val="28"/>
          <w:szCs w:val="28"/>
        </w:rPr>
        <w:t xml:space="preserve"> сельсовет»</w:t>
      </w:r>
    </w:p>
    <w:p w:rsidR="00E85C9C" w:rsidRDefault="00E85C9C" w:rsidP="001D164C">
      <w:pPr>
        <w:ind w:left="4860"/>
        <w:jc w:val="right"/>
        <w:rPr>
          <w:sz w:val="28"/>
          <w:szCs w:val="28"/>
        </w:rPr>
      </w:pPr>
    </w:p>
    <w:p w:rsidR="00D6165B" w:rsidRPr="002D67F2" w:rsidRDefault="00F83583" w:rsidP="00E63EE4">
      <w:pPr>
        <w:ind w:left="4860"/>
        <w:rPr>
          <w:sz w:val="28"/>
          <w:szCs w:val="28"/>
        </w:rPr>
      </w:pPr>
      <w:r w:rsidRPr="002D67F2">
        <w:rPr>
          <w:sz w:val="28"/>
          <w:szCs w:val="28"/>
        </w:rPr>
        <w:t xml:space="preserve">Главе администрации </w:t>
      </w:r>
      <w:r>
        <w:rPr>
          <w:sz w:val="28"/>
          <w:szCs w:val="28"/>
        </w:rPr>
        <w:t>МО</w:t>
      </w:r>
    </w:p>
    <w:p w:rsidR="00D6165B" w:rsidRPr="002D67F2" w:rsidRDefault="00CF6B85" w:rsidP="002D67F2">
      <w:pPr>
        <w:ind w:left="48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Беляев</w:t>
      </w:r>
      <w:r w:rsidR="00F83583">
        <w:rPr>
          <w:sz w:val="28"/>
          <w:szCs w:val="28"/>
        </w:rPr>
        <w:t>ский</w:t>
      </w:r>
      <w:proofErr w:type="spellEnd"/>
      <w:r w:rsidR="00F83583">
        <w:rPr>
          <w:sz w:val="28"/>
          <w:szCs w:val="28"/>
        </w:rPr>
        <w:t xml:space="preserve"> сельсовет</w:t>
      </w:r>
    </w:p>
    <w:p w:rsidR="00CF6B85" w:rsidRPr="00CF6B85" w:rsidRDefault="00CF6B85" w:rsidP="00E63EE4">
      <w:pPr>
        <w:ind w:left="4860"/>
        <w:rPr>
          <w:sz w:val="28"/>
          <w:szCs w:val="28"/>
        </w:rPr>
      </w:pPr>
      <w:proofErr w:type="spellStart"/>
      <w:r w:rsidRPr="00CF6B85">
        <w:rPr>
          <w:sz w:val="28"/>
          <w:szCs w:val="28"/>
        </w:rPr>
        <w:t>Злубко</w:t>
      </w:r>
      <w:proofErr w:type="spellEnd"/>
      <w:r w:rsidRPr="00CF6B85">
        <w:rPr>
          <w:sz w:val="28"/>
          <w:szCs w:val="28"/>
        </w:rPr>
        <w:t xml:space="preserve"> Ю.В.</w:t>
      </w:r>
    </w:p>
    <w:p w:rsidR="00D6165B" w:rsidRPr="002D67F2" w:rsidRDefault="00D6165B" w:rsidP="00E63EE4">
      <w:pPr>
        <w:ind w:left="4860"/>
        <w:rPr>
          <w:sz w:val="28"/>
          <w:szCs w:val="28"/>
        </w:rPr>
      </w:pPr>
      <w:r w:rsidRPr="002D67F2">
        <w:rPr>
          <w:sz w:val="28"/>
          <w:szCs w:val="28"/>
        </w:rPr>
        <w:t>от__________</w:t>
      </w:r>
      <w:r w:rsidR="008D110E">
        <w:rPr>
          <w:sz w:val="28"/>
          <w:szCs w:val="28"/>
        </w:rPr>
        <w:t xml:space="preserve">___________________ </w:t>
      </w:r>
    </w:p>
    <w:p w:rsidR="00D6165B" w:rsidRPr="002D67F2" w:rsidRDefault="00D6165B" w:rsidP="00E63EE4">
      <w:pPr>
        <w:ind w:left="4860"/>
        <w:jc w:val="center"/>
        <w:rPr>
          <w:sz w:val="28"/>
          <w:szCs w:val="28"/>
        </w:rPr>
      </w:pPr>
      <w:r w:rsidRPr="00E63EE4">
        <w:rPr>
          <w:sz w:val="20"/>
          <w:szCs w:val="20"/>
        </w:rPr>
        <w:t>Ф.И.О.</w:t>
      </w:r>
      <w:r w:rsidR="00F83583" w:rsidRPr="00E63EE4">
        <w:rPr>
          <w:sz w:val="20"/>
          <w:szCs w:val="20"/>
        </w:rPr>
        <w:t xml:space="preserve"> </w:t>
      </w:r>
      <w:r w:rsidRPr="00E63EE4">
        <w:rPr>
          <w:sz w:val="20"/>
          <w:szCs w:val="20"/>
        </w:rPr>
        <w:t>(наименование) заявителя</w:t>
      </w:r>
      <w:r w:rsidRPr="002D67F2">
        <w:rPr>
          <w:sz w:val="28"/>
          <w:szCs w:val="28"/>
        </w:rPr>
        <w:t xml:space="preserve"> ___________</w:t>
      </w:r>
      <w:r w:rsidR="008D110E">
        <w:rPr>
          <w:sz w:val="28"/>
          <w:szCs w:val="28"/>
        </w:rPr>
        <w:t>_____________________</w:t>
      </w:r>
      <w:r w:rsidRPr="002D67F2">
        <w:rPr>
          <w:sz w:val="28"/>
          <w:szCs w:val="28"/>
        </w:rPr>
        <w:t>______________________________</w:t>
      </w:r>
      <w:r w:rsidR="00E63EE4" w:rsidRPr="002D67F2">
        <w:rPr>
          <w:sz w:val="28"/>
          <w:szCs w:val="28"/>
        </w:rPr>
        <w:t xml:space="preserve">_,  </w:t>
      </w:r>
      <w:r w:rsidRPr="002D67F2">
        <w:rPr>
          <w:sz w:val="28"/>
          <w:szCs w:val="28"/>
        </w:rPr>
        <w:t xml:space="preserve">                                   ________________________________</w:t>
      </w:r>
    </w:p>
    <w:p w:rsidR="00D6165B" w:rsidRPr="002D67F2" w:rsidRDefault="00E63EE4" w:rsidP="00E63EE4">
      <w:pPr>
        <w:ind w:left="4860"/>
        <w:jc w:val="center"/>
        <w:rPr>
          <w:sz w:val="28"/>
          <w:szCs w:val="28"/>
        </w:rPr>
      </w:pPr>
      <w:r w:rsidRPr="00E63EE4">
        <w:rPr>
          <w:sz w:val="16"/>
          <w:szCs w:val="16"/>
        </w:rPr>
        <w:t>Почтовый</w:t>
      </w:r>
      <w:r>
        <w:rPr>
          <w:sz w:val="16"/>
          <w:szCs w:val="16"/>
        </w:rPr>
        <w:t xml:space="preserve"> адрес</w:t>
      </w:r>
      <w:r w:rsidR="00D6165B" w:rsidRPr="002D67F2">
        <w:rPr>
          <w:sz w:val="28"/>
          <w:szCs w:val="28"/>
        </w:rPr>
        <w:t xml:space="preserve"> ________________________________                                   ________________________________</w:t>
      </w:r>
    </w:p>
    <w:p w:rsidR="00D6165B" w:rsidRPr="002D67F2" w:rsidRDefault="00D6165B" w:rsidP="00E63EE4">
      <w:pPr>
        <w:ind w:left="4860"/>
        <w:jc w:val="center"/>
        <w:rPr>
          <w:sz w:val="28"/>
          <w:szCs w:val="28"/>
        </w:rPr>
      </w:pPr>
      <w:r w:rsidRPr="00E63EE4">
        <w:rPr>
          <w:sz w:val="16"/>
          <w:szCs w:val="16"/>
        </w:rPr>
        <w:t>Адрес электронной почты</w:t>
      </w:r>
      <w:r w:rsidR="00E63EE4">
        <w:rPr>
          <w:sz w:val="16"/>
          <w:szCs w:val="16"/>
        </w:rPr>
        <w:t xml:space="preserve"> </w:t>
      </w:r>
      <w:r w:rsidRPr="00E63EE4">
        <w:rPr>
          <w:sz w:val="16"/>
          <w:szCs w:val="16"/>
        </w:rPr>
        <w:t>(при</w:t>
      </w:r>
      <w:r w:rsidR="00E63EE4">
        <w:rPr>
          <w:sz w:val="16"/>
          <w:szCs w:val="16"/>
        </w:rPr>
        <w:t xml:space="preserve"> </w:t>
      </w:r>
      <w:r w:rsidR="00E63EE4" w:rsidRPr="00E63EE4">
        <w:rPr>
          <w:sz w:val="16"/>
          <w:szCs w:val="16"/>
        </w:rPr>
        <w:t>наличии)</w:t>
      </w:r>
      <w:r w:rsidR="00E63EE4" w:rsidRPr="002D67F2">
        <w:rPr>
          <w:sz w:val="28"/>
          <w:szCs w:val="28"/>
        </w:rPr>
        <w:t xml:space="preserve">  </w:t>
      </w:r>
      <w:r w:rsidRPr="002D67F2">
        <w:rPr>
          <w:sz w:val="28"/>
          <w:szCs w:val="28"/>
        </w:rPr>
        <w:t xml:space="preserve">                                    __________________________________</w:t>
      </w:r>
    </w:p>
    <w:p w:rsidR="00D6165B" w:rsidRPr="002D67F2" w:rsidRDefault="00D6165B" w:rsidP="002D67F2">
      <w:pPr>
        <w:ind w:left="4860"/>
        <w:jc w:val="both"/>
        <w:rPr>
          <w:sz w:val="28"/>
          <w:szCs w:val="28"/>
        </w:rPr>
      </w:pPr>
      <w:r w:rsidRPr="002D67F2">
        <w:rPr>
          <w:sz w:val="28"/>
          <w:szCs w:val="28"/>
        </w:rPr>
        <w:t xml:space="preserve"> Контактный телефон (при </w:t>
      </w:r>
      <w:r w:rsidR="008E157B" w:rsidRPr="002D67F2">
        <w:rPr>
          <w:sz w:val="28"/>
          <w:szCs w:val="28"/>
        </w:rPr>
        <w:t xml:space="preserve">наличии)  </w:t>
      </w:r>
      <w:r w:rsidRPr="002D67F2">
        <w:rPr>
          <w:sz w:val="28"/>
          <w:szCs w:val="28"/>
        </w:rPr>
        <w:t xml:space="preserve">                                   ________________________________</w:t>
      </w:r>
    </w:p>
    <w:p w:rsidR="00D6165B" w:rsidRPr="002D67F2" w:rsidRDefault="00D6165B" w:rsidP="002D67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6165B" w:rsidRPr="002D67F2" w:rsidRDefault="00D6165B" w:rsidP="002D67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6165B" w:rsidRPr="008E157B" w:rsidRDefault="00E63EE4" w:rsidP="00E63EE4">
      <w:pPr>
        <w:jc w:val="center"/>
        <w:rPr>
          <w:b/>
          <w:sz w:val="28"/>
          <w:szCs w:val="28"/>
        </w:rPr>
      </w:pPr>
      <w:r w:rsidRPr="008E157B">
        <w:rPr>
          <w:b/>
          <w:sz w:val="28"/>
          <w:szCs w:val="28"/>
        </w:rPr>
        <w:t>ЗАЯВЛЕНИЕ</w:t>
      </w:r>
    </w:p>
    <w:p w:rsidR="00D6165B" w:rsidRPr="002D67F2" w:rsidRDefault="00D6165B" w:rsidP="002D67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6165B" w:rsidRPr="002D67F2" w:rsidRDefault="00D6165B" w:rsidP="002D67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67F2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D6165B" w:rsidRPr="00E63EE4" w:rsidRDefault="00D6165B" w:rsidP="00E63EE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E63EE4">
        <w:rPr>
          <w:rFonts w:ascii="Times New Roman" w:hAnsi="Times New Roman" w:cs="Times New Roman"/>
          <w:sz w:val="16"/>
          <w:szCs w:val="16"/>
        </w:rPr>
        <w:t>(суть обращения)</w:t>
      </w:r>
    </w:p>
    <w:p w:rsidR="00D6165B" w:rsidRPr="002D67F2" w:rsidRDefault="00D6165B" w:rsidP="002D67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67F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D6165B" w:rsidRPr="002D67F2" w:rsidRDefault="00D6165B" w:rsidP="002D67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67F2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D6165B" w:rsidRPr="002D67F2" w:rsidRDefault="00D6165B" w:rsidP="002D67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67F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6165B" w:rsidRPr="002D67F2" w:rsidRDefault="00D6165B" w:rsidP="002D67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67F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6165B" w:rsidRPr="002D67F2" w:rsidRDefault="00D6165B" w:rsidP="002D67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6165B" w:rsidRPr="002D67F2" w:rsidRDefault="00D6165B" w:rsidP="002D67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67F2">
        <w:rPr>
          <w:rFonts w:ascii="Times New Roman" w:hAnsi="Times New Roman" w:cs="Times New Roman"/>
          <w:sz w:val="28"/>
          <w:szCs w:val="28"/>
        </w:rPr>
        <w:t xml:space="preserve">    Примечание:_______________________________________________________.</w:t>
      </w:r>
    </w:p>
    <w:p w:rsidR="00D6165B" w:rsidRPr="002D67F2" w:rsidRDefault="00D6165B" w:rsidP="002D67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6165B" w:rsidRPr="002D67F2" w:rsidRDefault="00D6165B" w:rsidP="002D67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6165B" w:rsidRPr="002D67F2" w:rsidRDefault="00D6165B" w:rsidP="002D67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67F2">
        <w:rPr>
          <w:rFonts w:ascii="Times New Roman" w:hAnsi="Times New Roman" w:cs="Times New Roman"/>
          <w:sz w:val="28"/>
          <w:szCs w:val="28"/>
        </w:rPr>
        <w:t xml:space="preserve"> ___________                            ________________/___________________/</w:t>
      </w:r>
    </w:p>
    <w:p w:rsidR="00D6165B" w:rsidRPr="00E63EE4" w:rsidRDefault="00D6165B" w:rsidP="002D67F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D67F2">
        <w:rPr>
          <w:rFonts w:ascii="Times New Roman" w:hAnsi="Times New Roman" w:cs="Times New Roman"/>
          <w:sz w:val="28"/>
          <w:szCs w:val="28"/>
        </w:rPr>
        <w:t xml:space="preserve">     </w:t>
      </w:r>
      <w:r w:rsidRPr="00E63EE4">
        <w:rPr>
          <w:rFonts w:ascii="Times New Roman" w:hAnsi="Times New Roman" w:cs="Times New Roman"/>
          <w:sz w:val="16"/>
          <w:szCs w:val="16"/>
        </w:rPr>
        <w:t xml:space="preserve">дата                                         </w:t>
      </w:r>
      <w:r w:rsidR="00E63EE4"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 w:rsidRPr="00E63EE4">
        <w:rPr>
          <w:rFonts w:ascii="Times New Roman" w:hAnsi="Times New Roman" w:cs="Times New Roman"/>
          <w:sz w:val="16"/>
          <w:szCs w:val="16"/>
        </w:rPr>
        <w:t>подпись заявителя             фамилия, инициалы</w:t>
      </w:r>
    </w:p>
    <w:p w:rsidR="00D6165B" w:rsidRPr="002D67F2" w:rsidRDefault="00D6165B" w:rsidP="002D67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67F2">
        <w:rPr>
          <w:rFonts w:ascii="Times New Roman" w:hAnsi="Times New Roman" w:cs="Times New Roman"/>
          <w:sz w:val="28"/>
          <w:szCs w:val="28"/>
        </w:rPr>
        <w:t xml:space="preserve">    </w:t>
      </w:r>
    </w:p>
    <w:bookmarkEnd w:id="1"/>
    <w:p w:rsidR="00D6165B" w:rsidRPr="002D67F2" w:rsidRDefault="00D6165B" w:rsidP="002D67F2">
      <w:pPr>
        <w:jc w:val="both"/>
        <w:rPr>
          <w:sz w:val="28"/>
          <w:szCs w:val="28"/>
        </w:rPr>
      </w:pPr>
    </w:p>
    <w:p w:rsidR="00D6165B" w:rsidRDefault="00D6165B" w:rsidP="002D67F2">
      <w:pPr>
        <w:jc w:val="both"/>
        <w:rPr>
          <w:sz w:val="28"/>
          <w:szCs w:val="28"/>
        </w:rPr>
      </w:pPr>
    </w:p>
    <w:p w:rsidR="008D110E" w:rsidRDefault="008D110E" w:rsidP="002D67F2">
      <w:pPr>
        <w:jc w:val="both"/>
        <w:rPr>
          <w:sz w:val="28"/>
          <w:szCs w:val="28"/>
        </w:rPr>
      </w:pPr>
    </w:p>
    <w:p w:rsidR="008D110E" w:rsidRPr="002D67F2" w:rsidRDefault="008D110E" w:rsidP="002D67F2">
      <w:pPr>
        <w:jc w:val="both"/>
        <w:rPr>
          <w:sz w:val="28"/>
          <w:szCs w:val="28"/>
        </w:rPr>
      </w:pPr>
    </w:p>
    <w:p w:rsidR="008D110E" w:rsidRPr="008D110E" w:rsidRDefault="00E63EE4" w:rsidP="008D110E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</w:t>
      </w:r>
      <w:r w:rsidR="008D110E" w:rsidRPr="008D110E">
        <w:rPr>
          <w:bCs/>
          <w:sz w:val="28"/>
          <w:szCs w:val="28"/>
        </w:rPr>
        <w:t>Приложение № 2</w:t>
      </w:r>
    </w:p>
    <w:p w:rsidR="008D110E" w:rsidRPr="008D110E" w:rsidRDefault="008D110E" w:rsidP="008D110E">
      <w:pPr>
        <w:ind w:left="4860"/>
        <w:jc w:val="right"/>
        <w:rPr>
          <w:bCs/>
          <w:sz w:val="28"/>
          <w:szCs w:val="28"/>
        </w:rPr>
      </w:pPr>
      <w:r w:rsidRPr="008D110E">
        <w:rPr>
          <w:bCs/>
          <w:sz w:val="28"/>
          <w:szCs w:val="28"/>
        </w:rPr>
        <w:t>к Положению</w:t>
      </w:r>
    </w:p>
    <w:p w:rsidR="008D110E" w:rsidRPr="008D110E" w:rsidRDefault="008D110E" w:rsidP="008D110E">
      <w:pPr>
        <w:ind w:left="4860"/>
        <w:jc w:val="right"/>
        <w:rPr>
          <w:bCs/>
          <w:sz w:val="28"/>
          <w:szCs w:val="28"/>
        </w:rPr>
      </w:pPr>
      <w:r w:rsidRPr="008D110E">
        <w:rPr>
          <w:bCs/>
          <w:sz w:val="28"/>
          <w:szCs w:val="28"/>
        </w:rPr>
        <w:t>«О порядке и сроках рассмотрения</w:t>
      </w:r>
    </w:p>
    <w:p w:rsidR="008D110E" w:rsidRPr="008D110E" w:rsidRDefault="008D110E" w:rsidP="008D110E">
      <w:pPr>
        <w:ind w:left="4860"/>
        <w:jc w:val="right"/>
        <w:rPr>
          <w:bCs/>
          <w:sz w:val="28"/>
          <w:szCs w:val="28"/>
        </w:rPr>
      </w:pPr>
      <w:r w:rsidRPr="008D110E">
        <w:rPr>
          <w:bCs/>
          <w:sz w:val="28"/>
          <w:szCs w:val="28"/>
        </w:rPr>
        <w:t xml:space="preserve"> обращений граждан</w:t>
      </w:r>
    </w:p>
    <w:p w:rsidR="008D110E" w:rsidRPr="008D110E" w:rsidRDefault="008D110E" w:rsidP="008D110E">
      <w:pPr>
        <w:ind w:left="4860"/>
        <w:jc w:val="right"/>
        <w:rPr>
          <w:bCs/>
          <w:sz w:val="28"/>
          <w:szCs w:val="28"/>
        </w:rPr>
      </w:pPr>
      <w:r w:rsidRPr="008D110E">
        <w:rPr>
          <w:bCs/>
          <w:sz w:val="28"/>
          <w:szCs w:val="28"/>
        </w:rPr>
        <w:t xml:space="preserve">в администрации </w:t>
      </w:r>
    </w:p>
    <w:p w:rsidR="008D110E" w:rsidRPr="008D110E" w:rsidRDefault="008D110E" w:rsidP="008D110E">
      <w:pPr>
        <w:ind w:left="4860"/>
        <w:jc w:val="right"/>
        <w:rPr>
          <w:bCs/>
          <w:sz w:val="28"/>
          <w:szCs w:val="28"/>
        </w:rPr>
      </w:pPr>
      <w:r w:rsidRPr="008D110E">
        <w:rPr>
          <w:bCs/>
          <w:sz w:val="28"/>
          <w:szCs w:val="28"/>
        </w:rPr>
        <w:t>муниципального образования</w:t>
      </w:r>
    </w:p>
    <w:p w:rsidR="008D110E" w:rsidRPr="008D110E" w:rsidRDefault="008D110E" w:rsidP="008D110E">
      <w:pPr>
        <w:ind w:left="4860"/>
        <w:jc w:val="right"/>
        <w:rPr>
          <w:bCs/>
          <w:sz w:val="28"/>
          <w:szCs w:val="28"/>
        </w:rPr>
      </w:pPr>
      <w:proofErr w:type="spellStart"/>
      <w:r w:rsidRPr="008D110E">
        <w:rPr>
          <w:bCs/>
          <w:sz w:val="28"/>
          <w:szCs w:val="28"/>
        </w:rPr>
        <w:t>Беляевский</w:t>
      </w:r>
      <w:proofErr w:type="spellEnd"/>
      <w:r w:rsidRPr="008D110E">
        <w:rPr>
          <w:bCs/>
          <w:sz w:val="28"/>
          <w:szCs w:val="28"/>
        </w:rPr>
        <w:t xml:space="preserve"> сельсовет»</w:t>
      </w:r>
    </w:p>
    <w:p w:rsidR="00D6165B" w:rsidRPr="002D67F2" w:rsidRDefault="00D6165B" w:rsidP="008D110E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sz w:val="28"/>
          <w:szCs w:val="28"/>
        </w:rPr>
      </w:pPr>
    </w:p>
    <w:p w:rsidR="00D6165B" w:rsidRPr="002D67F2" w:rsidRDefault="00D6165B" w:rsidP="00E63EE4">
      <w:pPr>
        <w:jc w:val="center"/>
        <w:rPr>
          <w:b/>
          <w:sz w:val="28"/>
          <w:szCs w:val="28"/>
        </w:rPr>
      </w:pPr>
      <w:r w:rsidRPr="002D67F2">
        <w:rPr>
          <w:b/>
          <w:sz w:val="28"/>
          <w:szCs w:val="28"/>
        </w:rPr>
        <w:t>РЕГИСТРАЦИОННО-КОНТРОЛЬНАЯ КАРТОЧКА</w:t>
      </w:r>
    </w:p>
    <w:p w:rsidR="00D6165B" w:rsidRPr="002D67F2" w:rsidRDefault="00D6165B" w:rsidP="002D67F2">
      <w:pPr>
        <w:jc w:val="both"/>
        <w:rPr>
          <w:b/>
          <w:sz w:val="28"/>
          <w:szCs w:val="28"/>
        </w:rPr>
      </w:pPr>
    </w:p>
    <w:p w:rsidR="00D6165B" w:rsidRPr="002D67F2" w:rsidRDefault="00D6165B" w:rsidP="00E63EE4">
      <w:pPr>
        <w:rPr>
          <w:sz w:val="28"/>
          <w:szCs w:val="28"/>
        </w:rPr>
      </w:pPr>
      <w:r w:rsidRPr="002D67F2">
        <w:rPr>
          <w:sz w:val="28"/>
          <w:szCs w:val="28"/>
        </w:rPr>
        <w:t>Корреспондент (Ф.И.О.) __________________________________________</w:t>
      </w:r>
      <w:r w:rsidR="00E63EE4">
        <w:rPr>
          <w:sz w:val="28"/>
          <w:szCs w:val="28"/>
        </w:rPr>
        <w:t>___</w:t>
      </w:r>
    </w:p>
    <w:p w:rsidR="00D6165B" w:rsidRPr="002D67F2" w:rsidRDefault="00E63EE4" w:rsidP="00E63EE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D6165B" w:rsidRPr="00E63EE4">
        <w:rPr>
          <w:sz w:val="16"/>
          <w:szCs w:val="16"/>
        </w:rPr>
        <w:t>адрес, телефон</w:t>
      </w:r>
      <w:r w:rsidR="00D6165B" w:rsidRPr="002D67F2">
        <w:rPr>
          <w:sz w:val="28"/>
          <w:szCs w:val="28"/>
        </w:rPr>
        <w:t xml:space="preserve"> 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D6165B" w:rsidRPr="002D67F2" w:rsidRDefault="00D6165B" w:rsidP="00E63EE4">
      <w:pPr>
        <w:rPr>
          <w:sz w:val="28"/>
          <w:szCs w:val="28"/>
        </w:rPr>
      </w:pPr>
      <w:r w:rsidRPr="002D67F2">
        <w:rPr>
          <w:sz w:val="28"/>
          <w:szCs w:val="28"/>
        </w:rPr>
        <w:t xml:space="preserve">Предыдущие обращения </w:t>
      </w:r>
      <w:proofErr w:type="gramStart"/>
      <w:r w:rsidRPr="002D67F2">
        <w:rPr>
          <w:sz w:val="28"/>
          <w:szCs w:val="28"/>
        </w:rPr>
        <w:t>от</w:t>
      </w:r>
      <w:proofErr w:type="gramEnd"/>
      <w:r w:rsidRPr="002D67F2">
        <w:rPr>
          <w:sz w:val="28"/>
          <w:szCs w:val="28"/>
        </w:rPr>
        <w:t xml:space="preserve"> ____________№ ____</w:t>
      </w:r>
      <w:r w:rsidR="00E63EE4" w:rsidRPr="002D67F2">
        <w:rPr>
          <w:sz w:val="28"/>
          <w:szCs w:val="28"/>
        </w:rPr>
        <w:t>_,</w:t>
      </w:r>
      <w:r w:rsidRPr="002D67F2">
        <w:rPr>
          <w:sz w:val="28"/>
          <w:szCs w:val="28"/>
        </w:rPr>
        <w:t xml:space="preserve"> от ____________</w:t>
      </w:r>
      <w:r w:rsidR="00E63EE4">
        <w:rPr>
          <w:sz w:val="28"/>
          <w:szCs w:val="28"/>
        </w:rPr>
        <w:t xml:space="preserve"> №</w:t>
      </w:r>
      <w:r w:rsidRPr="002D67F2">
        <w:rPr>
          <w:sz w:val="28"/>
          <w:szCs w:val="28"/>
        </w:rPr>
        <w:t>_____</w:t>
      </w:r>
    </w:p>
    <w:p w:rsidR="00D6165B" w:rsidRPr="002D67F2" w:rsidRDefault="00D6165B" w:rsidP="00E63EE4">
      <w:pPr>
        <w:rPr>
          <w:sz w:val="28"/>
          <w:szCs w:val="28"/>
        </w:rPr>
      </w:pPr>
      <w:r w:rsidRPr="002D67F2">
        <w:rPr>
          <w:sz w:val="28"/>
          <w:szCs w:val="28"/>
        </w:rPr>
        <w:t>Автор, дата, индекс сопроводительного письма_____________</w:t>
      </w:r>
      <w:r w:rsidR="00E63EE4">
        <w:rPr>
          <w:sz w:val="28"/>
          <w:szCs w:val="28"/>
        </w:rPr>
        <w:t>______</w:t>
      </w:r>
      <w:r w:rsidRPr="002D67F2">
        <w:rPr>
          <w:sz w:val="28"/>
          <w:szCs w:val="28"/>
        </w:rPr>
        <w:t>_______</w:t>
      </w:r>
    </w:p>
    <w:p w:rsidR="00D6165B" w:rsidRPr="002D67F2" w:rsidRDefault="00D6165B" w:rsidP="00E63EE4">
      <w:pPr>
        <w:rPr>
          <w:sz w:val="28"/>
          <w:szCs w:val="28"/>
        </w:rPr>
      </w:pPr>
      <w:r w:rsidRPr="002D67F2">
        <w:rPr>
          <w:sz w:val="28"/>
          <w:szCs w:val="28"/>
        </w:rPr>
        <w:t>__________________________</w:t>
      </w:r>
      <w:r w:rsidR="00E63EE4">
        <w:rPr>
          <w:sz w:val="28"/>
          <w:szCs w:val="28"/>
        </w:rPr>
        <w:t>_</w:t>
      </w:r>
      <w:r w:rsidRPr="002D67F2">
        <w:rPr>
          <w:sz w:val="28"/>
          <w:szCs w:val="28"/>
        </w:rPr>
        <w:t>_______________________________________</w:t>
      </w:r>
    </w:p>
    <w:p w:rsidR="00D6165B" w:rsidRPr="002D67F2" w:rsidRDefault="00D6165B" w:rsidP="00E63EE4">
      <w:pPr>
        <w:jc w:val="center"/>
        <w:rPr>
          <w:sz w:val="28"/>
          <w:szCs w:val="28"/>
        </w:rPr>
      </w:pPr>
      <w:r w:rsidRPr="00E63EE4">
        <w:rPr>
          <w:sz w:val="16"/>
          <w:szCs w:val="16"/>
        </w:rPr>
        <w:t>Дата, индекс поступления</w:t>
      </w:r>
      <w:r w:rsidRPr="002D67F2">
        <w:rPr>
          <w:sz w:val="28"/>
          <w:szCs w:val="28"/>
        </w:rPr>
        <w:t xml:space="preserve"> _______________________________________</w:t>
      </w:r>
      <w:r w:rsidR="00E63EE4">
        <w:rPr>
          <w:sz w:val="28"/>
          <w:szCs w:val="28"/>
        </w:rPr>
        <w:t>___________________</w:t>
      </w:r>
      <w:r w:rsidRPr="002D67F2">
        <w:rPr>
          <w:sz w:val="28"/>
          <w:szCs w:val="28"/>
        </w:rPr>
        <w:t>________</w:t>
      </w:r>
    </w:p>
    <w:p w:rsidR="00D6165B" w:rsidRDefault="00D6165B" w:rsidP="00E63EE4">
      <w:pPr>
        <w:rPr>
          <w:sz w:val="28"/>
          <w:szCs w:val="28"/>
        </w:rPr>
      </w:pPr>
      <w:r w:rsidRPr="002D67F2">
        <w:rPr>
          <w:sz w:val="28"/>
          <w:szCs w:val="28"/>
        </w:rPr>
        <w:t>Краткое содержание</w:t>
      </w:r>
      <w:r w:rsidR="004E1AA1">
        <w:rPr>
          <w:sz w:val="28"/>
          <w:szCs w:val="28"/>
        </w:rPr>
        <w:t xml:space="preserve"> ________________________________________________ </w:t>
      </w:r>
    </w:p>
    <w:p w:rsidR="004E1AA1" w:rsidRDefault="004E1AA1" w:rsidP="00E63EE4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4E1AA1" w:rsidRDefault="004E1AA1" w:rsidP="00E63EE4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4E1AA1" w:rsidRDefault="004E1AA1" w:rsidP="00E63EE4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4E1AA1" w:rsidRPr="002D67F2" w:rsidRDefault="004E1AA1" w:rsidP="00E63EE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6165B" w:rsidRPr="002D67F2" w:rsidRDefault="00D6165B" w:rsidP="00E63EE4">
      <w:pPr>
        <w:rPr>
          <w:sz w:val="28"/>
          <w:szCs w:val="28"/>
        </w:rPr>
      </w:pPr>
    </w:p>
    <w:p w:rsidR="00D6165B" w:rsidRPr="002D67F2" w:rsidRDefault="00D6165B" w:rsidP="00E63EE4">
      <w:pPr>
        <w:rPr>
          <w:sz w:val="28"/>
          <w:szCs w:val="28"/>
        </w:rPr>
      </w:pPr>
      <w:r w:rsidRPr="002D67F2">
        <w:rPr>
          <w:sz w:val="28"/>
          <w:szCs w:val="28"/>
        </w:rPr>
        <w:t>Отв. исполнитель _____________________</w:t>
      </w:r>
      <w:r w:rsidR="004E1AA1">
        <w:rPr>
          <w:sz w:val="28"/>
          <w:szCs w:val="28"/>
        </w:rPr>
        <w:t>____</w:t>
      </w:r>
      <w:r w:rsidRPr="002D67F2">
        <w:rPr>
          <w:sz w:val="28"/>
          <w:szCs w:val="28"/>
        </w:rPr>
        <w:t>__________________________</w:t>
      </w:r>
    </w:p>
    <w:p w:rsidR="00D6165B" w:rsidRPr="002D67F2" w:rsidRDefault="00D6165B" w:rsidP="00E63EE4">
      <w:pPr>
        <w:rPr>
          <w:sz w:val="28"/>
          <w:szCs w:val="28"/>
        </w:rPr>
      </w:pPr>
      <w:r w:rsidRPr="002D67F2">
        <w:rPr>
          <w:sz w:val="28"/>
          <w:szCs w:val="28"/>
        </w:rPr>
        <w:t>Резолюция_________________________________________________________</w:t>
      </w:r>
    </w:p>
    <w:p w:rsidR="00D6165B" w:rsidRPr="002D67F2" w:rsidRDefault="00D6165B" w:rsidP="00E63EE4">
      <w:pPr>
        <w:rPr>
          <w:sz w:val="28"/>
          <w:szCs w:val="28"/>
        </w:rPr>
      </w:pPr>
      <w:r w:rsidRPr="002D67F2">
        <w:rPr>
          <w:sz w:val="28"/>
          <w:szCs w:val="28"/>
        </w:rPr>
        <w:t>__________________________________</w:t>
      </w:r>
      <w:r w:rsidR="004E1AA1">
        <w:rPr>
          <w:sz w:val="28"/>
          <w:szCs w:val="28"/>
        </w:rPr>
        <w:t>_________</w:t>
      </w:r>
      <w:r w:rsidRPr="002D67F2">
        <w:rPr>
          <w:sz w:val="28"/>
          <w:szCs w:val="28"/>
        </w:rPr>
        <w:t>_______________________</w:t>
      </w:r>
    </w:p>
    <w:p w:rsidR="00D6165B" w:rsidRPr="002D67F2" w:rsidRDefault="00D6165B" w:rsidP="00E63EE4">
      <w:pPr>
        <w:rPr>
          <w:sz w:val="28"/>
          <w:szCs w:val="28"/>
        </w:rPr>
      </w:pPr>
      <w:r w:rsidRPr="002D67F2">
        <w:rPr>
          <w:sz w:val="28"/>
          <w:szCs w:val="28"/>
        </w:rPr>
        <w:t>Автор резолюции ___________________________________________________</w:t>
      </w:r>
    </w:p>
    <w:p w:rsidR="00D6165B" w:rsidRPr="002D67F2" w:rsidRDefault="00D6165B" w:rsidP="00E63EE4">
      <w:pPr>
        <w:rPr>
          <w:sz w:val="28"/>
          <w:szCs w:val="28"/>
        </w:rPr>
      </w:pPr>
      <w:r w:rsidRPr="002D67F2">
        <w:rPr>
          <w:sz w:val="28"/>
          <w:szCs w:val="28"/>
        </w:rPr>
        <w:t>Срок исполнения ___________________________________________________</w:t>
      </w:r>
    </w:p>
    <w:p w:rsidR="00D6165B" w:rsidRPr="002D67F2" w:rsidRDefault="00D6165B" w:rsidP="00E63EE4">
      <w:pPr>
        <w:rPr>
          <w:b/>
          <w:i/>
          <w:sz w:val="28"/>
          <w:szCs w:val="28"/>
        </w:rPr>
      </w:pPr>
    </w:p>
    <w:p w:rsidR="004E1AA1" w:rsidRDefault="004E1AA1" w:rsidP="00E63EE4">
      <w:pPr>
        <w:rPr>
          <w:b/>
          <w:i/>
          <w:sz w:val="28"/>
          <w:szCs w:val="28"/>
        </w:rPr>
      </w:pPr>
    </w:p>
    <w:p w:rsidR="004E1AA1" w:rsidRDefault="004E1AA1" w:rsidP="00E63EE4">
      <w:pPr>
        <w:rPr>
          <w:b/>
          <w:i/>
          <w:sz w:val="28"/>
          <w:szCs w:val="28"/>
        </w:rPr>
      </w:pPr>
    </w:p>
    <w:p w:rsidR="004E1AA1" w:rsidRDefault="004E1AA1" w:rsidP="00E63EE4">
      <w:pPr>
        <w:rPr>
          <w:b/>
          <w:i/>
          <w:sz w:val="28"/>
          <w:szCs w:val="28"/>
        </w:rPr>
      </w:pPr>
    </w:p>
    <w:p w:rsidR="004E1AA1" w:rsidRDefault="004E1AA1" w:rsidP="00E63EE4">
      <w:pPr>
        <w:rPr>
          <w:b/>
          <w:i/>
          <w:sz w:val="28"/>
          <w:szCs w:val="28"/>
        </w:rPr>
      </w:pPr>
    </w:p>
    <w:p w:rsidR="004E1AA1" w:rsidRDefault="004E1AA1" w:rsidP="00E63EE4">
      <w:pPr>
        <w:rPr>
          <w:b/>
          <w:i/>
          <w:sz w:val="28"/>
          <w:szCs w:val="28"/>
        </w:rPr>
      </w:pPr>
    </w:p>
    <w:p w:rsidR="004E1AA1" w:rsidRDefault="004E1AA1" w:rsidP="00E63EE4">
      <w:pPr>
        <w:rPr>
          <w:b/>
          <w:i/>
          <w:sz w:val="28"/>
          <w:szCs w:val="28"/>
        </w:rPr>
      </w:pPr>
    </w:p>
    <w:p w:rsidR="00FB76C1" w:rsidRDefault="00FB76C1" w:rsidP="00E63EE4">
      <w:pPr>
        <w:rPr>
          <w:b/>
          <w:i/>
          <w:sz w:val="28"/>
          <w:szCs w:val="28"/>
        </w:rPr>
      </w:pPr>
    </w:p>
    <w:p w:rsidR="00FB76C1" w:rsidRDefault="00FB76C1" w:rsidP="00E63EE4">
      <w:pPr>
        <w:rPr>
          <w:b/>
          <w:i/>
          <w:sz w:val="28"/>
          <w:szCs w:val="28"/>
        </w:rPr>
      </w:pPr>
    </w:p>
    <w:p w:rsidR="00FB76C1" w:rsidRDefault="00FB76C1" w:rsidP="00E63EE4">
      <w:pPr>
        <w:rPr>
          <w:b/>
          <w:i/>
          <w:sz w:val="28"/>
          <w:szCs w:val="28"/>
        </w:rPr>
      </w:pPr>
    </w:p>
    <w:p w:rsidR="00FB76C1" w:rsidRDefault="00FB76C1" w:rsidP="00E63EE4">
      <w:pPr>
        <w:rPr>
          <w:b/>
          <w:i/>
          <w:sz w:val="28"/>
          <w:szCs w:val="28"/>
        </w:rPr>
      </w:pPr>
    </w:p>
    <w:p w:rsidR="004E1AA1" w:rsidRDefault="004E1AA1" w:rsidP="00E63EE4">
      <w:pPr>
        <w:rPr>
          <w:b/>
          <w:i/>
          <w:sz w:val="28"/>
          <w:szCs w:val="28"/>
        </w:rPr>
      </w:pPr>
    </w:p>
    <w:p w:rsidR="004E1AA1" w:rsidRDefault="004E1AA1" w:rsidP="00E63EE4">
      <w:pPr>
        <w:rPr>
          <w:b/>
          <w:i/>
          <w:sz w:val="28"/>
          <w:szCs w:val="28"/>
        </w:rPr>
      </w:pPr>
    </w:p>
    <w:p w:rsidR="004E1AA1" w:rsidRDefault="004E1AA1" w:rsidP="00E63EE4">
      <w:pPr>
        <w:rPr>
          <w:b/>
          <w:i/>
          <w:sz w:val="28"/>
          <w:szCs w:val="28"/>
        </w:rPr>
      </w:pPr>
    </w:p>
    <w:p w:rsidR="00D6165B" w:rsidRPr="002D67F2" w:rsidRDefault="00D6165B" w:rsidP="00E63EE4">
      <w:pPr>
        <w:rPr>
          <w:sz w:val="28"/>
          <w:szCs w:val="28"/>
        </w:rPr>
      </w:pPr>
      <w:r w:rsidRPr="002D67F2">
        <w:rPr>
          <w:b/>
          <w:i/>
          <w:sz w:val="28"/>
          <w:szCs w:val="28"/>
        </w:rPr>
        <w:t>Оборотная сторона</w:t>
      </w:r>
    </w:p>
    <w:p w:rsidR="00D6165B" w:rsidRPr="002D67F2" w:rsidRDefault="00D6165B" w:rsidP="00E63EE4">
      <w:pPr>
        <w:rPr>
          <w:sz w:val="28"/>
          <w:szCs w:val="28"/>
        </w:rPr>
      </w:pPr>
    </w:p>
    <w:p w:rsidR="00D6165B" w:rsidRPr="002D67F2" w:rsidRDefault="00D6165B" w:rsidP="004E1AA1">
      <w:pPr>
        <w:jc w:val="center"/>
        <w:rPr>
          <w:b/>
          <w:sz w:val="28"/>
          <w:szCs w:val="28"/>
        </w:rPr>
      </w:pPr>
      <w:r w:rsidRPr="002D67F2">
        <w:rPr>
          <w:b/>
          <w:sz w:val="28"/>
          <w:szCs w:val="28"/>
        </w:rPr>
        <w:t>ХОД ИСПОЛНЕНИЯ</w:t>
      </w:r>
    </w:p>
    <w:p w:rsidR="00D6165B" w:rsidRPr="002D67F2" w:rsidRDefault="00D6165B" w:rsidP="00E63EE4">
      <w:pPr>
        <w:rPr>
          <w:b/>
          <w:sz w:val="28"/>
          <w:szCs w:val="28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4"/>
        <w:gridCol w:w="1943"/>
        <w:gridCol w:w="2835"/>
        <w:gridCol w:w="2893"/>
      </w:tblGrid>
      <w:tr w:rsidR="00D6165B" w:rsidRPr="002D67F2" w:rsidTr="00200E07">
        <w:trPr>
          <w:trHeight w:val="1278"/>
        </w:trPr>
        <w:tc>
          <w:tcPr>
            <w:tcW w:w="2134" w:type="dxa"/>
          </w:tcPr>
          <w:p w:rsidR="00D6165B" w:rsidRPr="002D67F2" w:rsidRDefault="00D6165B" w:rsidP="00CF6B85">
            <w:pPr>
              <w:jc w:val="center"/>
              <w:rPr>
                <w:sz w:val="28"/>
                <w:szCs w:val="28"/>
              </w:rPr>
            </w:pPr>
            <w:r w:rsidRPr="002D67F2">
              <w:rPr>
                <w:sz w:val="28"/>
                <w:szCs w:val="28"/>
              </w:rPr>
              <w:t xml:space="preserve">Дата передачи </w:t>
            </w:r>
            <w:proofErr w:type="gramStart"/>
            <w:r w:rsidRPr="002D67F2">
              <w:rPr>
                <w:sz w:val="28"/>
                <w:szCs w:val="28"/>
              </w:rPr>
              <w:t>на</w:t>
            </w:r>
            <w:proofErr w:type="gramEnd"/>
          </w:p>
          <w:p w:rsidR="00D6165B" w:rsidRPr="002D67F2" w:rsidRDefault="00D6165B" w:rsidP="00CF6B85">
            <w:pPr>
              <w:jc w:val="center"/>
              <w:rPr>
                <w:sz w:val="28"/>
                <w:szCs w:val="28"/>
              </w:rPr>
            </w:pPr>
            <w:r w:rsidRPr="002D67F2">
              <w:rPr>
                <w:sz w:val="28"/>
                <w:szCs w:val="28"/>
              </w:rPr>
              <w:t>исполнение</w:t>
            </w:r>
          </w:p>
        </w:tc>
        <w:tc>
          <w:tcPr>
            <w:tcW w:w="1943" w:type="dxa"/>
          </w:tcPr>
          <w:p w:rsidR="00D6165B" w:rsidRPr="002D67F2" w:rsidRDefault="00D6165B" w:rsidP="00CF6B85">
            <w:pPr>
              <w:jc w:val="center"/>
              <w:rPr>
                <w:sz w:val="28"/>
                <w:szCs w:val="28"/>
              </w:rPr>
            </w:pPr>
            <w:r w:rsidRPr="002D67F2">
              <w:rPr>
                <w:sz w:val="28"/>
                <w:szCs w:val="28"/>
              </w:rPr>
              <w:t>Исполнитель</w:t>
            </w:r>
          </w:p>
        </w:tc>
        <w:tc>
          <w:tcPr>
            <w:tcW w:w="2835" w:type="dxa"/>
          </w:tcPr>
          <w:p w:rsidR="00D6165B" w:rsidRPr="002D67F2" w:rsidRDefault="00D6165B" w:rsidP="00CF6B85">
            <w:pPr>
              <w:jc w:val="center"/>
              <w:rPr>
                <w:sz w:val="28"/>
                <w:szCs w:val="28"/>
              </w:rPr>
            </w:pPr>
            <w:r w:rsidRPr="002D67F2">
              <w:rPr>
                <w:sz w:val="28"/>
                <w:szCs w:val="28"/>
              </w:rPr>
              <w:t>Отметка о промежуточном ответе или дополнительном запросе</w:t>
            </w:r>
          </w:p>
        </w:tc>
        <w:tc>
          <w:tcPr>
            <w:tcW w:w="2893" w:type="dxa"/>
          </w:tcPr>
          <w:p w:rsidR="00D6165B" w:rsidRPr="002D67F2" w:rsidRDefault="00D6165B" w:rsidP="00CF6B85">
            <w:pPr>
              <w:jc w:val="center"/>
              <w:rPr>
                <w:sz w:val="28"/>
                <w:szCs w:val="28"/>
              </w:rPr>
            </w:pPr>
            <w:r w:rsidRPr="002D67F2">
              <w:rPr>
                <w:sz w:val="28"/>
                <w:szCs w:val="28"/>
              </w:rPr>
              <w:t>Контрольные отметки</w:t>
            </w:r>
          </w:p>
          <w:p w:rsidR="00D6165B" w:rsidRPr="002D67F2" w:rsidRDefault="00D6165B" w:rsidP="00CF6B85">
            <w:pPr>
              <w:jc w:val="center"/>
              <w:rPr>
                <w:sz w:val="28"/>
                <w:szCs w:val="28"/>
              </w:rPr>
            </w:pPr>
          </w:p>
        </w:tc>
      </w:tr>
      <w:tr w:rsidR="00D6165B" w:rsidRPr="002D67F2" w:rsidTr="00200E07">
        <w:trPr>
          <w:trHeight w:val="1902"/>
        </w:trPr>
        <w:tc>
          <w:tcPr>
            <w:tcW w:w="2134" w:type="dxa"/>
          </w:tcPr>
          <w:p w:rsidR="00D6165B" w:rsidRPr="002D67F2" w:rsidRDefault="00D6165B" w:rsidP="00E63EE4">
            <w:pPr>
              <w:rPr>
                <w:sz w:val="28"/>
                <w:szCs w:val="28"/>
              </w:rPr>
            </w:pPr>
          </w:p>
          <w:p w:rsidR="00D6165B" w:rsidRPr="002D67F2" w:rsidRDefault="00D6165B" w:rsidP="00E63EE4">
            <w:pPr>
              <w:rPr>
                <w:sz w:val="28"/>
                <w:szCs w:val="28"/>
              </w:rPr>
            </w:pPr>
          </w:p>
          <w:p w:rsidR="00D6165B" w:rsidRPr="002D67F2" w:rsidRDefault="00D6165B" w:rsidP="00E63EE4">
            <w:pPr>
              <w:rPr>
                <w:sz w:val="28"/>
                <w:szCs w:val="28"/>
              </w:rPr>
            </w:pPr>
          </w:p>
          <w:p w:rsidR="00D6165B" w:rsidRPr="002D67F2" w:rsidRDefault="00D6165B" w:rsidP="00E63EE4">
            <w:pPr>
              <w:rPr>
                <w:sz w:val="28"/>
                <w:szCs w:val="28"/>
              </w:rPr>
            </w:pPr>
          </w:p>
          <w:p w:rsidR="00D6165B" w:rsidRPr="002D67F2" w:rsidRDefault="00D6165B" w:rsidP="00E63EE4">
            <w:pPr>
              <w:rPr>
                <w:sz w:val="28"/>
                <w:szCs w:val="28"/>
              </w:rPr>
            </w:pPr>
          </w:p>
          <w:p w:rsidR="00D6165B" w:rsidRPr="002D67F2" w:rsidRDefault="00D6165B" w:rsidP="00E63EE4">
            <w:pPr>
              <w:rPr>
                <w:sz w:val="28"/>
                <w:szCs w:val="28"/>
              </w:rPr>
            </w:pPr>
          </w:p>
        </w:tc>
        <w:tc>
          <w:tcPr>
            <w:tcW w:w="1943" w:type="dxa"/>
          </w:tcPr>
          <w:p w:rsidR="00D6165B" w:rsidRPr="002D67F2" w:rsidRDefault="00D6165B" w:rsidP="00E63EE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6165B" w:rsidRPr="002D67F2" w:rsidRDefault="00D6165B" w:rsidP="00E63EE4">
            <w:pPr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:rsidR="00D6165B" w:rsidRPr="002D67F2" w:rsidRDefault="00D6165B" w:rsidP="00E63EE4">
            <w:pPr>
              <w:rPr>
                <w:sz w:val="28"/>
                <w:szCs w:val="28"/>
              </w:rPr>
            </w:pPr>
          </w:p>
        </w:tc>
      </w:tr>
    </w:tbl>
    <w:p w:rsidR="00D6165B" w:rsidRPr="002D67F2" w:rsidRDefault="00D6165B" w:rsidP="00E63EE4">
      <w:pPr>
        <w:rPr>
          <w:sz w:val="28"/>
          <w:szCs w:val="28"/>
        </w:rPr>
      </w:pPr>
      <w:r w:rsidRPr="002D67F2">
        <w:rPr>
          <w:sz w:val="28"/>
          <w:szCs w:val="28"/>
        </w:rPr>
        <w:t>Дата, индекс исполнения (ответа)____________________</w:t>
      </w:r>
      <w:r w:rsidR="004E1AA1">
        <w:rPr>
          <w:sz w:val="28"/>
          <w:szCs w:val="28"/>
        </w:rPr>
        <w:t>________</w:t>
      </w:r>
      <w:r w:rsidRPr="002D67F2">
        <w:rPr>
          <w:sz w:val="28"/>
          <w:szCs w:val="28"/>
        </w:rPr>
        <w:t>__________</w:t>
      </w:r>
    </w:p>
    <w:p w:rsidR="00D6165B" w:rsidRPr="002D67F2" w:rsidRDefault="00D6165B" w:rsidP="00E63EE4">
      <w:pPr>
        <w:rPr>
          <w:sz w:val="28"/>
          <w:szCs w:val="28"/>
        </w:rPr>
      </w:pPr>
      <w:r w:rsidRPr="002D67F2">
        <w:rPr>
          <w:sz w:val="28"/>
          <w:szCs w:val="28"/>
        </w:rPr>
        <w:t>Адресат ___________________________</w:t>
      </w:r>
      <w:r w:rsidR="004E1AA1">
        <w:rPr>
          <w:sz w:val="28"/>
          <w:szCs w:val="28"/>
        </w:rPr>
        <w:t>__</w:t>
      </w:r>
      <w:r w:rsidRPr="002D67F2">
        <w:rPr>
          <w:sz w:val="28"/>
          <w:szCs w:val="28"/>
        </w:rPr>
        <w:t>______________________________</w:t>
      </w:r>
    </w:p>
    <w:p w:rsidR="00D6165B" w:rsidRPr="002D67F2" w:rsidRDefault="00D6165B" w:rsidP="00E63EE4">
      <w:pPr>
        <w:rPr>
          <w:sz w:val="28"/>
          <w:szCs w:val="28"/>
        </w:rPr>
      </w:pPr>
      <w:r w:rsidRPr="002D67F2">
        <w:rPr>
          <w:sz w:val="28"/>
          <w:szCs w:val="28"/>
        </w:rPr>
        <w:t>Содержание _______________________________________________________</w:t>
      </w:r>
    </w:p>
    <w:p w:rsidR="00D6165B" w:rsidRPr="002D67F2" w:rsidRDefault="00D6165B" w:rsidP="00E63EE4">
      <w:pPr>
        <w:rPr>
          <w:sz w:val="28"/>
          <w:szCs w:val="28"/>
        </w:rPr>
      </w:pPr>
      <w:r w:rsidRPr="002D67F2">
        <w:rPr>
          <w:sz w:val="28"/>
          <w:szCs w:val="28"/>
        </w:rPr>
        <w:t>__________________________________________________________________</w:t>
      </w:r>
    </w:p>
    <w:p w:rsidR="00D6165B" w:rsidRPr="002D67F2" w:rsidRDefault="00D6165B" w:rsidP="00E63EE4">
      <w:pPr>
        <w:rPr>
          <w:sz w:val="28"/>
          <w:szCs w:val="28"/>
        </w:rPr>
      </w:pPr>
      <w:r w:rsidRPr="002D67F2">
        <w:rPr>
          <w:sz w:val="28"/>
          <w:szCs w:val="28"/>
        </w:rPr>
        <w:t>__________________________________________________________________</w:t>
      </w:r>
    </w:p>
    <w:p w:rsidR="00D6165B" w:rsidRPr="002D67F2" w:rsidRDefault="00D6165B" w:rsidP="00E63EE4">
      <w:pPr>
        <w:rPr>
          <w:sz w:val="28"/>
          <w:szCs w:val="28"/>
        </w:rPr>
      </w:pPr>
    </w:p>
    <w:p w:rsidR="00D6165B" w:rsidRPr="002D67F2" w:rsidRDefault="00D6165B" w:rsidP="00E63EE4">
      <w:pPr>
        <w:rPr>
          <w:sz w:val="28"/>
          <w:szCs w:val="28"/>
        </w:rPr>
      </w:pPr>
      <w:r w:rsidRPr="002D67F2">
        <w:rPr>
          <w:sz w:val="28"/>
          <w:szCs w:val="28"/>
        </w:rPr>
        <w:t xml:space="preserve">С контроля снял _____________________ Подпись контролёра </w:t>
      </w:r>
      <w:r w:rsidR="004E1AA1">
        <w:rPr>
          <w:sz w:val="28"/>
          <w:szCs w:val="28"/>
        </w:rPr>
        <w:t>__</w:t>
      </w:r>
      <w:r w:rsidRPr="002D67F2">
        <w:rPr>
          <w:sz w:val="28"/>
          <w:szCs w:val="28"/>
        </w:rPr>
        <w:t>__________</w:t>
      </w:r>
    </w:p>
    <w:p w:rsidR="00D6165B" w:rsidRPr="002D67F2" w:rsidRDefault="00D6165B" w:rsidP="00E63EE4">
      <w:pPr>
        <w:rPr>
          <w:sz w:val="28"/>
          <w:szCs w:val="28"/>
        </w:rPr>
      </w:pPr>
    </w:p>
    <w:p w:rsidR="004E1AA1" w:rsidRDefault="00D6165B" w:rsidP="00E63EE4">
      <w:pPr>
        <w:rPr>
          <w:sz w:val="28"/>
          <w:szCs w:val="28"/>
        </w:rPr>
      </w:pPr>
      <w:r w:rsidRPr="002D67F2">
        <w:rPr>
          <w:sz w:val="28"/>
          <w:szCs w:val="28"/>
        </w:rPr>
        <w:t>Дело _____________ Том___________ Листы ________</w:t>
      </w:r>
    </w:p>
    <w:p w:rsidR="00D6165B" w:rsidRPr="002D67F2" w:rsidRDefault="004E1AA1" w:rsidP="00E63EE4">
      <w:pPr>
        <w:rPr>
          <w:sz w:val="28"/>
          <w:szCs w:val="28"/>
        </w:rPr>
      </w:pPr>
      <w:r w:rsidRPr="002D67F2">
        <w:rPr>
          <w:sz w:val="28"/>
          <w:szCs w:val="28"/>
        </w:rPr>
        <w:t>Фонд</w:t>
      </w:r>
      <w:r w:rsidR="00D6165B" w:rsidRPr="002D67F2">
        <w:rPr>
          <w:sz w:val="28"/>
          <w:szCs w:val="28"/>
        </w:rPr>
        <w:t>_____________</w:t>
      </w:r>
    </w:p>
    <w:p w:rsidR="00D6165B" w:rsidRPr="002D67F2" w:rsidRDefault="00D6165B" w:rsidP="00E63EE4">
      <w:pPr>
        <w:rPr>
          <w:sz w:val="28"/>
          <w:szCs w:val="28"/>
        </w:rPr>
      </w:pPr>
      <w:r w:rsidRPr="002D67F2">
        <w:rPr>
          <w:sz w:val="28"/>
          <w:szCs w:val="28"/>
        </w:rPr>
        <w:t>Опись ____________</w:t>
      </w:r>
    </w:p>
    <w:p w:rsidR="00D6165B" w:rsidRPr="002D67F2" w:rsidRDefault="00D6165B" w:rsidP="00E63EE4">
      <w:pPr>
        <w:rPr>
          <w:sz w:val="28"/>
          <w:szCs w:val="28"/>
        </w:rPr>
      </w:pPr>
      <w:r w:rsidRPr="002D67F2">
        <w:rPr>
          <w:sz w:val="28"/>
          <w:szCs w:val="28"/>
        </w:rPr>
        <w:t>Дело______________</w:t>
      </w:r>
    </w:p>
    <w:p w:rsidR="004E1AA1" w:rsidRDefault="004E1AA1" w:rsidP="002D67F2">
      <w:pPr>
        <w:pStyle w:val="21"/>
        <w:ind w:left="5400" w:firstLine="0"/>
      </w:pPr>
    </w:p>
    <w:p w:rsidR="004E1AA1" w:rsidRDefault="004E1AA1" w:rsidP="002D67F2">
      <w:pPr>
        <w:pStyle w:val="21"/>
        <w:ind w:left="5400" w:firstLine="0"/>
      </w:pPr>
    </w:p>
    <w:p w:rsidR="004E1AA1" w:rsidRDefault="004E1AA1" w:rsidP="002D67F2">
      <w:pPr>
        <w:pStyle w:val="21"/>
        <w:ind w:left="5400" w:firstLine="0"/>
      </w:pPr>
    </w:p>
    <w:p w:rsidR="004E1AA1" w:rsidRDefault="004E1AA1" w:rsidP="002D67F2">
      <w:pPr>
        <w:pStyle w:val="21"/>
        <w:ind w:left="5400" w:firstLine="0"/>
      </w:pPr>
    </w:p>
    <w:p w:rsidR="004E1AA1" w:rsidRDefault="004E1AA1" w:rsidP="002D67F2">
      <w:pPr>
        <w:pStyle w:val="21"/>
        <w:ind w:left="5400" w:firstLine="0"/>
      </w:pPr>
    </w:p>
    <w:p w:rsidR="004E1AA1" w:rsidRDefault="004E1AA1" w:rsidP="002D67F2">
      <w:pPr>
        <w:pStyle w:val="21"/>
        <w:ind w:left="5400" w:firstLine="0"/>
      </w:pPr>
    </w:p>
    <w:p w:rsidR="004E1AA1" w:rsidRDefault="004E1AA1" w:rsidP="002D67F2">
      <w:pPr>
        <w:pStyle w:val="21"/>
        <w:ind w:left="5400" w:firstLine="0"/>
      </w:pPr>
    </w:p>
    <w:p w:rsidR="004E1AA1" w:rsidRDefault="004E1AA1" w:rsidP="002D67F2">
      <w:pPr>
        <w:pStyle w:val="21"/>
        <w:ind w:left="5400" w:firstLine="0"/>
      </w:pPr>
    </w:p>
    <w:p w:rsidR="004E1AA1" w:rsidRDefault="004E1AA1" w:rsidP="002D67F2">
      <w:pPr>
        <w:pStyle w:val="21"/>
        <w:ind w:left="5400" w:firstLine="0"/>
      </w:pPr>
    </w:p>
    <w:p w:rsidR="004E1AA1" w:rsidRDefault="004E1AA1" w:rsidP="002D67F2">
      <w:pPr>
        <w:pStyle w:val="21"/>
        <w:ind w:left="5400" w:firstLine="0"/>
      </w:pPr>
    </w:p>
    <w:p w:rsidR="004E1AA1" w:rsidRDefault="004E1AA1" w:rsidP="002D67F2">
      <w:pPr>
        <w:pStyle w:val="21"/>
        <w:ind w:left="5400" w:firstLine="0"/>
      </w:pPr>
    </w:p>
    <w:p w:rsidR="004E1AA1" w:rsidRDefault="004E1AA1" w:rsidP="002D67F2">
      <w:pPr>
        <w:pStyle w:val="21"/>
        <w:ind w:left="5400" w:firstLine="0"/>
      </w:pPr>
    </w:p>
    <w:p w:rsidR="004E1AA1" w:rsidRDefault="004E1AA1" w:rsidP="002D67F2">
      <w:pPr>
        <w:pStyle w:val="21"/>
        <w:ind w:left="5400" w:firstLine="0"/>
      </w:pPr>
    </w:p>
    <w:p w:rsidR="004E1AA1" w:rsidRDefault="004E1AA1" w:rsidP="002D67F2">
      <w:pPr>
        <w:pStyle w:val="21"/>
        <w:ind w:left="5400" w:firstLine="0"/>
      </w:pPr>
    </w:p>
    <w:p w:rsidR="004E1AA1" w:rsidRDefault="004E1AA1" w:rsidP="002D67F2">
      <w:pPr>
        <w:pStyle w:val="21"/>
        <w:ind w:left="5400" w:firstLine="0"/>
      </w:pPr>
    </w:p>
    <w:p w:rsidR="004E1AA1" w:rsidRDefault="004E1AA1" w:rsidP="002D67F2">
      <w:pPr>
        <w:pStyle w:val="21"/>
        <w:ind w:left="5400" w:firstLine="0"/>
      </w:pPr>
    </w:p>
    <w:p w:rsidR="004E1AA1" w:rsidRDefault="004E1AA1" w:rsidP="002D67F2">
      <w:pPr>
        <w:pStyle w:val="21"/>
        <w:ind w:left="5400" w:firstLine="0"/>
      </w:pPr>
    </w:p>
    <w:p w:rsidR="004E1AA1" w:rsidRDefault="004E1AA1" w:rsidP="002D67F2">
      <w:pPr>
        <w:pStyle w:val="21"/>
        <w:ind w:left="5400" w:firstLine="0"/>
      </w:pPr>
    </w:p>
    <w:p w:rsidR="00D70EA0" w:rsidRPr="00194E05" w:rsidRDefault="004E1AA1" w:rsidP="00D70EA0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</w:t>
      </w:r>
      <w:r w:rsidR="00D70EA0">
        <w:rPr>
          <w:bCs/>
          <w:sz w:val="28"/>
          <w:szCs w:val="28"/>
        </w:rPr>
        <w:t>Приложение № 2</w:t>
      </w:r>
      <w:r w:rsidR="00D70EA0" w:rsidRPr="00194E05">
        <w:rPr>
          <w:bCs/>
          <w:sz w:val="28"/>
          <w:szCs w:val="28"/>
        </w:rPr>
        <w:t xml:space="preserve"> </w:t>
      </w:r>
    </w:p>
    <w:p w:rsidR="00D70EA0" w:rsidRPr="00194E05" w:rsidRDefault="00D70EA0" w:rsidP="00D70EA0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bCs/>
          <w:sz w:val="28"/>
          <w:szCs w:val="28"/>
        </w:rPr>
      </w:pPr>
      <w:r w:rsidRPr="00194E05">
        <w:rPr>
          <w:bCs/>
          <w:sz w:val="28"/>
          <w:szCs w:val="28"/>
        </w:rPr>
        <w:t xml:space="preserve">                                                                к постановлению администрации</w:t>
      </w:r>
    </w:p>
    <w:p w:rsidR="00D70EA0" w:rsidRPr="00194E05" w:rsidRDefault="00D70EA0" w:rsidP="00D70EA0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bCs/>
          <w:sz w:val="28"/>
          <w:szCs w:val="28"/>
        </w:rPr>
      </w:pPr>
      <w:r w:rsidRPr="00194E05">
        <w:rPr>
          <w:bCs/>
          <w:sz w:val="28"/>
          <w:szCs w:val="28"/>
        </w:rPr>
        <w:t xml:space="preserve">                                                                муниципального образования</w:t>
      </w:r>
    </w:p>
    <w:p w:rsidR="00D70EA0" w:rsidRPr="00194E05" w:rsidRDefault="00D70EA0" w:rsidP="00D70EA0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bCs/>
          <w:sz w:val="28"/>
          <w:szCs w:val="28"/>
        </w:rPr>
      </w:pPr>
      <w:r w:rsidRPr="00194E05">
        <w:rPr>
          <w:bCs/>
          <w:sz w:val="28"/>
          <w:szCs w:val="28"/>
        </w:rPr>
        <w:t xml:space="preserve">                                                                </w:t>
      </w:r>
      <w:proofErr w:type="spellStart"/>
      <w:r w:rsidRPr="00194E05">
        <w:rPr>
          <w:bCs/>
          <w:sz w:val="28"/>
          <w:szCs w:val="28"/>
        </w:rPr>
        <w:t>Беляевский</w:t>
      </w:r>
      <w:proofErr w:type="spellEnd"/>
      <w:r w:rsidRPr="00194E05">
        <w:rPr>
          <w:bCs/>
          <w:sz w:val="28"/>
          <w:szCs w:val="28"/>
        </w:rPr>
        <w:t xml:space="preserve"> сельсовет</w:t>
      </w:r>
      <w:r>
        <w:rPr>
          <w:bCs/>
          <w:sz w:val="28"/>
          <w:szCs w:val="28"/>
        </w:rPr>
        <w:t xml:space="preserve"> </w:t>
      </w:r>
    </w:p>
    <w:p w:rsidR="00D70EA0" w:rsidRPr="00194E05" w:rsidRDefault="00D70EA0" w:rsidP="00D70EA0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bCs/>
          <w:sz w:val="28"/>
          <w:szCs w:val="28"/>
        </w:rPr>
      </w:pPr>
      <w:r w:rsidRPr="00194E05">
        <w:rPr>
          <w:bCs/>
          <w:sz w:val="28"/>
          <w:szCs w:val="28"/>
        </w:rPr>
        <w:t xml:space="preserve">                                     </w:t>
      </w:r>
      <w:r w:rsidR="00BD2C9A">
        <w:rPr>
          <w:bCs/>
          <w:sz w:val="28"/>
          <w:szCs w:val="28"/>
        </w:rPr>
        <w:t xml:space="preserve">                           от 13.01.2020 № 1</w:t>
      </w:r>
      <w:r w:rsidRPr="00194E05">
        <w:rPr>
          <w:bCs/>
          <w:sz w:val="28"/>
          <w:szCs w:val="28"/>
        </w:rPr>
        <w:t>-п</w:t>
      </w:r>
    </w:p>
    <w:p w:rsidR="00D6165B" w:rsidRPr="002D67F2" w:rsidRDefault="00D6165B" w:rsidP="00D70EA0">
      <w:pPr>
        <w:widowControl w:val="0"/>
        <w:autoSpaceDE w:val="0"/>
        <w:autoSpaceDN w:val="0"/>
        <w:adjustRightInd w:val="0"/>
        <w:ind w:firstLine="720"/>
        <w:jc w:val="right"/>
        <w:outlineLvl w:val="0"/>
      </w:pPr>
    </w:p>
    <w:p w:rsidR="00D6165B" w:rsidRPr="002D67F2" w:rsidRDefault="00D6165B" w:rsidP="002D67F2">
      <w:pPr>
        <w:pStyle w:val="21"/>
        <w:ind w:left="5400" w:firstLine="0"/>
      </w:pPr>
    </w:p>
    <w:p w:rsidR="00D6165B" w:rsidRPr="002D67F2" w:rsidRDefault="00D6165B" w:rsidP="004E1AA1">
      <w:pPr>
        <w:jc w:val="center"/>
        <w:rPr>
          <w:sz w:val="28"/>
          <w:szCs w:val="28"/>
        </w:rPr>
      </w:pPr>
      <w:r w:rsidRPr="002D67F2">
        <w:rPr>
          <w:sz w:val="28"/>
          <w:szCs w:val="28"/>
        </w:rPr>
        <w:t>График</w:t>
      </w:r>
    </w:p>
    <w:p w:rsidR="004E1AA1" w:rsidRDefault="00D6165B" w:rsidP="004E1AA1">
      <w:pPr>
        <w:jc w:val="center"/>
        <w:rPr>
          <w:sz w:val="28"/>
          <w:szCs w:val="28"/>
        </w:rPr>
      </w:pPr>
      <w:r w:rsidRPr="002D67F2">
        <w:rPr>
          <w:sz w:val="28"/>
          <w:szCs w:val="28"/>
        </w:rPr>
        <w:t xml:space="preserve">приема </w:t>
      </w:r>
      <w:r w:rsidR="004E1AA1" w:rsidRPr="002D67F2">
        <w:rPr>
          <w:sz w:val="28"/>
          <w:szCs w:val="28"/>
        </w:rPr>
        <w:t>граждан должностными</w:t>
      </w:r>
      <w:r w:rsidRPr="002D67F2">
        <w:rPr>
          <w:sz w:val="28"/>
          <w:szCs w:val="28"/>
        </w:rPr>
        <w:t xml:space="preserve"> лицами администрации </w:t>
      </w:r>
    </w:p>
    <w:p w:rsidR="00D6165B" w:rsidRPr="002D67F2" w:rsidRDefault="00D6165B" w:rsidP="004E1AA1">
      <w:pPr>
        <w:jc w:val="center"/>
        <w:rPr>
          <w:sz w:val="28"/>
          <w:szCs w:val="28"/>
        </w:rPr>
      </w:pPr>
      <w:r w:rsidRPr="002D67F2">
        <w:rPr>
          <w:sz w:val="28"/>
          <w:szCs w:val="28"/>
        </w:rPr>
        <w:t>муниц</w:t>
      </w:r>
      <w:r w:rsidR="004E1AA1">
        <w:rPr>
          <w:sz w:val="28"/>
          <w:szCs w:val="28"/>
        </w:rPr>
        <w:t>ипального образования</w:t>
      </w:r>
      <w:r w:rsidR="00200E07">
        <w:rPr>
          <w:sz w:val="28"/>
          <w:szCs w:val="28"/>
        </w:rPr>
        <w:t xml:space="preserve"> </w:t>
      </w:r>
      <w:proofErr w:type="spellStart"/>
      <w:r w:rsidR="00200E07">
        <w:rPr>
          <w:sz w:val="28"/>
          <w:szCs w:val="28"/>
        </w:rPr>
        <w:t>Беляев</w:t>
      </w:r>
      <w:r w:rsidR="004E1AA1">
        <w:rPr>
          <w:sz w:val="28"/>
          <w:szCs w:val="28"/>
        </w:rPr>
        <w:t>ский</w:t>
      </w:r>
      <w:proofErr w:type="spellEnd"/>
      <w:r w:rsidRPr="002D67F2">
        <w:rPr>
          <w:sz w:val="28"/>
          <w:szCs w:val="28"/>
        </w:rPr>
        <w:t xml:space="preserve"> сельсовет</w:t>
      </w:r>
    </w:p>
    <w:p w:rsidR="00D6165B" w:rsidRPr="002D67F2" w:rsidRDefault="00D6165B" w:rsidP="004E1AA1">
      <w:pPr>
        <w:jc w:val="center"/>
        <w:rPr>
          <w:sz w:val="28"/>
          <w:szCs w:val="28"/>
        </w:rPr>
      </w:pPr>
    </w:p>
    <w:p w:rsidR="00D6165B" w:rsidRPr="002D67F2" w:rsidRDefault="00D6165B" w:rsidP="002D67F2">
      <w:pPr>
        <w:jc w:val="both"/>
        <w:rPr>
          <w:sz w:val="28"/>
          <w:szCs w:val="28"/>
        </w:rPr>
      </w:pPr>
      <w:r w:rsidRPr="002D67F2">
        <w:rPr>
          <w:sz w:val="28"/>
          <w:szCs w:val="28"/>
        </w:rPr>
        <w:tab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1990"/>
        <w:gridCol w:w="1735"/>
        <w:gridCol w:w="1803"/>
      </w:tblGrid>
      <w:tr w:rsidR="00D6165B" w:rsidRPr="002D67F2" w:rsidTr="00200E07">
        <w:tc>
          <w:tcPr>
            <w:tcW w:w="4219" w:type="dxa"/>
            <w:shd w:val="clear" w:color="auto" w:fill="auto"/>
          </w:tcPr>
          <w:p w:rsidR="00D6165B" w:rsidRPr="002D67F2" w:rsidRDefault="00D6165B" w:rsidP="00D512B7">
            <w:pPr>
              <w:jc w:val="center"/>
              <w:rPr>
                <w:sz w:val="28"/>
                <w:szCs w:val="28"/>
              </w:rPr>
            </w:pPr>
            <w:r w:rsidRPr="002D67F2">
              <w:rPr>
                <w:sz w:val="28"/>
                <w:szCs w:val="28"/>
              </w:rPr>
              <w:t>ФИО, наименование должности</w:t>
            </w:r>
          </w:p>
          <w:p w:rsidR="00D6165B" w:rsidRPr="002D67F2" w:rsidRDefault="00D6165B" w:rsidP="00D512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0" w:type="dxa"/>
            <w:shd w:val="clear" w:color="auto" w:fill="auto"/>
          </w:tcPr>
          <w:p w:rsidR="00D6165B" w:rsidRPr="002D67F2" w:rsidRDefault="00D6165B" w:rsidP="00D512B7">
            <w:pPr>
              <w:jc w:val="center"/>
              <w:rPr>
                <w:sz w:val="28"/>
                <w:szCs w:val="28"/>
              </w:rPr>
            </w:pPr>
            <w:r w:rsidRPr="002D67F2">
              <w:rPr>
                <w:sz w:val="28"/>
                <w:szCs w:val="28"/>
              </w:rPr>
              <w:t>Дни приема</w:t>
            </w:r>
          </w:p>
        </w:tc>
        <w:tc>
          <w:tcPr>
            <w:tcW w:w="1735" w:type="dxa"/>
            <w:shd w:val="clear" w:color="auto" w:fill="auto"/>
          </w:tcPr>
          <w:p w:rsidR="00D6165B" w:rsidRPr="002D67F2" w:rsidRDefault="00D6165B" w:rsidP="00D512B7">
            <w:pPr>
              <w:jc w:val="center"/>
              <w:rPr>
                <w:sz w:val="28"/>
                <w:szCs w:val="28"/>
              </w:rPr>
            </w:pPr>
            <w:r w:rsidRPr="002D67F2">
              <w:rPr>
                <w:sz w:val="28"/>
                <w:szCs w:val="28"/>
              </w:rPr>
              <w:t>Время приема</w:t>
            </w:r>
          </w:p>
        </w:tc>
        <w:tc>
          <w:tcPr>
            <w:tcW w:w="1803" w:type="dxa"/>
            <w:shd w:val="clear" w:color="auto" w:fill="auto"/>
          </w:tcPr>
          <w:p w:rsidR="00D6165B" w:rsidRPr="002D67F2" w:rsidRDefault="00D6165B" w:rsidP="00D512B7">
            <w:pPr>
              <w:jc w:val="center"/>
              <w:rPr>
                <w:sz w:val="28"/>
                <w:szCs w:val="28"/>
              </w:rPr>
            </w:pPr>
            <w:r w:rsidRPr="002D67F2">
              <w:rPr>
                <w:sz w:val="28"/>
                <w:szCs w:val="28"/>
              </w:rPr>
              <w:t>Телефон</w:t>
            </w:r>
          </w:p>
        </w:tc>
      </w:tr>
      <w:tr w:rsidR="00D6165B" w:rsidRPr="002D67F2" w:rsidTr="00200E07">
        <w:tc>
          <w:tcPr>
            <w:tcW w:w="4219" w:type="dxa"/>
            <w:shd w:val="clear" w:color="auto" w:fill="auto"/>
          </w:tcPr>
          <w:p w:rsidR="00D512B7" w:rsidRDefault="00D512B7" w:rsidP="00D512B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Злубко</w:t>
            </w:r>
            <w:proofErr w:type="spellEnd"/>
            <w:r>
              <w:rPr>
                <w:sz w:val="28"/>
                <w:szCs w:val="28"/>
              </w:rPr>
              <w:t xml:space="preserve"> Юрий Васильевич</w:t>
            </w:r>
          </w:p>
          <w:p w:rsidR="00D6165B" w:rsidRPr="002D67F2" w:rsidRDefault="00D6165B" w:rsidP="00D512B7">
            <w:pPr>
              <w:jc w:val="center"/>
              <w:rPr>
                <w:sz w:val="28"/>
                <w:szCs w:val="28"/>
              </w:rPr>
            </w:pPr>
            <w:r w:rsidRPr="002D67F2">
              <w:rPr>
                <w:sz w:val="28"/>
                <w:szCs w:val="28"/>
              </w:rPr>
              <w:t xml:space="preserve">глава </w:t>
            </w:r>
            <w:r w:rsidR="004E1AA1" w:rsidRPr="002D67F2">
              <w:rPr>
                <w:sz w:val="28"/>
                <w:szCs w:val="28"/>
              </w:rPr>
              <w:t>админ</w:t>
            </w:r>
            <w:r w:rsidR="004E1AA1">
              <w:rPr>
                <w:sz w:val="28"/>
                <w:szCs w:val="28"/>
              </w:rPr>
              <w:t>истрации му</w:t>
            </w:r>
            <w:r w:rsidR="00200E07">
              <w:rPr>
                <w:sz w:val="28"/>
                <w:szCs w:val="28"/>
              </w:rPr>
              <w:t xml:space="preserve">ниципального образования </w:t>
            </w:r>
            <w:proofErr w:type="spellStart"/>
            <w:r w:rsidR="00200E07">
              <w:rPr>
                <w:sz w:val="28"/>
                <w:szCs w:val="28"/>
              </w:rPr>
              <w:t>Беляев</w:t>
            </w:r>
            <w:r w:rsidR="004E1AA1">
              <w:rPr>
                <w:sz w:val="28"/>
                <w:szCs w:val="28"/>
              </w:rPr>
              <w:t>ский</w:t>
            </w:r>
            <w:proofErr w:type="spellEnd"/>
            <w:r w:rsidR="004E1AA1">
              <w:rPr>
                <w:sz w:val="28"/>
                <w:szCs w:val="28"/>
              </w:rPr>
              <w:t xml:space="preserve"> сельсовет</w:t>
            </w:r>
          </w:p>
          <w:p w:rsidR="00D6165B" w:rsidRPr="002D67F2" w:rsidRDefault="00D6165B" w:rsidP="00D512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0" w:type="dxa"/>
            <w:shd w:val="clear" w:color="auto" w:fill="auto"/>
          </w:tcPr>
          <w:p w:rsidR="00D6165B" w:rsidRPr="002D67F2" w:rsidRDefault="00D6165B" w:rsidP="00D512B7">
            <w:pPr>
              <w:jc w:val="center"/>
              <w:rPr>
                <w:sz w:val="28"/>
                <w:szCs w:val="28"/>
              </w:rPr>
            </w:pPr>
            <w:r w:rsidRPr="002D67F2">
              <w:rPr>
                <w:sz w:val="28"/>
                <w:szCs w:val="28"/>
              </w:rPr>
              <w:t>Понедельник</w:t>
            </w:r>
          </w:p>
          <w:p w:rsidR="00D6165B" w:rsidRPr="002D67F2" w:rsidRDefault="00D6165B" w:rsidP="00D512B7">
            <w:pPr>
              <w:jc w:val="center"/>
              <w:rPr>
                <w:sz w:val="28"/>
                <w:szCs w:val="28"/>
              </w:rPr>
            </w:pPr>
          </w:p>
          <w:p w:rsidR="00D6165B" w:rsidRPr="00A5784B" w:rsidRDefault="00A5784B" w:rsidP="00D512B7">
            <w:pPr>
              <w:jc w:val="center"/>
              <w:rPr>
                <w:sz w:val="28"/>
                <w:szCs w:val="28"/>
              </w:rPr>
            </w:pPr>
            <w:r w:rsidRPr="00A5784B">
              <w:rPr>
                <w:sz w:val="28"/>
                <w:szCs w:val="28"/>
              </w:rPr>
              <w:t>Пятница</w:t>
            </w:r>
          </w:p>
        </w:tc>
        <w:tc>
          <w:tcPr>
            <w:tcW w:w="1735" w:type="dxa"/>
            <w:shd w:val="clear" w:color="auto" w:fill="auto"/>
          </w:tcPr>
          <w:p w:rsidR="00D6165B" w:rsidRPr="002D67F2" w:rsidRDefault="00D6165B" w:rsidP="00D512B7">
            <w:pPr>
              <w:jc w:val="center"/>
              <w:rPr>
                <w:sz w:val="28"/>
                <w:szCs w:val="28"/>
              </w:rPr>
            </w:pPr>
            <w:r w:rsidRPr="002D67F2">
              <w:rPr>
                <w:sz w:val="28"/>
                <w:szCs w:val="28"/>
              </w:rPr>
              <w:t>10.00 - 12.00</w:t>
            </w:r>
          </w:p>
          <w:p w:rsidR="00D6165B" w:rsidRPr="002D67F2" w:rsidRDefault="00D6165B" w:rsidP="00D512B7">
            <w:pPr>
              <w:jc w:val="center"/>
              <w:rPr>
                <w:sz w:val="28"/>
                <w:szCs w:val="28"/>
              </w:rPr>
            </w:pPr>
          </w:p>
          <w:p w:rsidR="00D6165B" w:rsidRPr="002D67F2" w:rsidRDefault="004E1AA1" w:rsidP="00D512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6165B" w:rsidRPr="002D67F2">
              <w:rPr>
                <w:sz w:val="28"/>
                <w:szCs w:val="28"/>
              </w:rPr>
              <w:t>.00</w:t>
            </w:r>
            <w:r>
              <w:rPr>
                <w:sz w:val="28"/>
                <w:szCs w:val="28"/>
              </w:rPr>
              <w:t xml:space="preserve"> - 12</w:t>
            </w:r>
            <w:r w:rsidR="00D6165B" w:rsidRPr="002D67F2">
              <w:rPr>
                <w:sz w:val="28"/>
                <w:szCs w:val="28"/>
              </w:rPr>
              <w:t>.00</w:t>
            </w:r>
          </w:p>
        </w:tc>
        <w:tc>
          <w:tcPr>
            <w:tcW w:w="1803" w:type="dxa"/>
            <w:shd w:val="clear" w:color="auto" w:fill="auto"/>
          </w:tcPr>
          <w:p w:rsidR="00A5784B" w:rsidRDefault="008E157B" w:rsidP="00D512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(35334)</w:t>
            </w:r>
          </w:p>
          <w:p w:rsidR="00D6165B" w:rsidRPr="002D67F2" w:rsidRDefault="00200E07" w:rsidP="00D512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2-18-15</w:t>
            </w:r>
          </w:p>
        </w:tc>
      </w:tr>
      <w:tr w:rsidR="00D6165B" w:rsidRPr="002D67F2" w:rsidTr="00200E07">
        <w:tc>
          <w:tcPr>
            <w:tcW w:w="4219" w:type="dxa"/>
            <w:shd w:val="clear" w:color="auto" w:fill="auto"/>
          </w:tcPr>
          <w:p w:rsidR="00D512B7" w:rsidRDefault="00D512B7" w:rsidP="00D512B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Бабнищева</w:t>
            </w:r>
            <w:proofErr w:type="spellEnd"/>
            <w:r>
              <w:rPr>
                <w:sz w:val="28"/>
                <w:szCs w:val="28"/>
              </w:rPr>
              <w:t xml:space="preserve"> Лариса Анатольевна</w:t>
            </w:r>
          </w:p>
          <w:p w:rsidR="00D6165B" w:rsidRPr="002D67F2" w:rsidRDefault="00D6165B" w:rsidP="00D512B7">
            <w:pPr>
              <w:jc w:val="center"/>
              <w:rPr>
                <w:sz w:val="28"/>
                <w:szCs w:val="28"/>
              </w:rPr>
            </w:pPr>
            <w:r w:rsidRPr="002D67F2">
              <w:rPr>
                <w:sz w:val="28"/>
                <w:szCs w:val="28"/>
              </w:rPr>
              <w:t>заместитель главы админ</w:t>
            </w:r>
            <w:r w:rsidR="00D512B7">
              <w:rPr>
                <w:sz w:val="28"/>
                <w:szCs w:val="28"/>
              </w:rPr>
              <w:t xml:space="preserve">истрации </w:t>
            </w:r>
            <w:proofErr w:type="spellStart"/>
            <w:r w:rsidR="00D512B7">
              <w:rPr>
                <w:sz w:val="28"/>
                <w:szCs w:val="28"/>
              </w:rPr>
              <w:t>Беляев</w:t>
            </w:r>
            <w:r w:rsidR="004E1AA1">
              <w:rPr>
                <w:sz w:val="28"/>
                <w:szCs w:val="28"/>
              </w:rPr>
              <w:t>ский</w:t>
            </w:r>
            <w:proofErr w:type="spellEnd"/>
            <w:r w:rsidR="004E1AA1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1990" w:type="dxa"/>
            <w:shd w:val="clear" w:color="auto" w:fill="auto"/>
          </w:tcPr>
          <w:p w:rsidR="00D6165B" w:rsidRPr="002D67F2" w:rsidRDefault="00D6165B" w:rsidP="00D512B7">
            <w:pPr>
              <w:jc w:val="center"/>
              <w:rPr>
                <w:sz w:val="28"/>
                <w:szCs w:val="28"/>
              </w:rPr>
            </w:pPr>
            <w:r w:rsidRPr="002D67F2">
              <w:rPr>
                <w:sz w:val="28"/>
                <w:szCs w:val="28"/>
              </w:rPr>
              <w:t>ежедневно</w:t>
            </w:r>
          </w:p>
        </w:tc>
        <w:tc>
          <w:tcPr>
            <w:tcW w:w="1735" w:type="dxa"/>
            <w:shd w:val="clear" w:color="auto" w:fill="auto"/>
          </w:tcPr>
          <w:p w:rsidR="00D6165B" w:rsidRPr="002D67F2" w:rsidRDefault="00D6165B" w:rsidP="00D512B7">
            <w:pPr>
              <w:jc w:val="center"/>
              <w:rPr>
                <w:sz w:val="28"/>
                <w:szCs w:val="28"/>
              </w:rPr>
            </w:pPr>
            <w:r w:rsidRPr="002D67F2">
              <w:rPr>
                <w:sz w:val="28"/>
                <w:szCs w:val="28"/>
              </w:rPr>
              <w:t>10.00-13.00</w:t>
            </w:r>
          </w:p>
          <w:p w:rsidR="00D6165B" w:rsidRPr="002D67F2" w:rsidRDefault="00D6165B" w:rsidP="00D512B7">
            <w:pPr>
              <w:jc w:val="center"/>
              <w:rPr>
                <w:sz w:val="28"/>
                <w:szCs w:val="28"/>
              </w:rPr>
            </w:pPr>
            <w:r w:rsidRPr="002D67F2">
              <w:rPr>
                <w:sz w:val="28"/>
                <w:szCs w:val="28"/>
              </w:rPr>
              <w:t>14.00-17.00</w:t>
            </w:r>
          </w:p>
        </w:tc>
        <w:tc>
          <w:tcPr>
            <w:tcW w:w="1803" w:type="dxa"/>
            <w:shd w:val="clear" w:color="auto" w:fill="auto"/>
          </w:tcPr>
          <w:p w:rsidR="00A5784B" w:rsidRDefault="008E157B" w:rsidP="00D512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(35334)</w:t>
            </w:r>
          </w:p>
          <w:p w:rsidR="00D6165B" w:rsidRPr="002D67F2" w:rsidRDefault="00D512B7" w:rsidP="00D512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2-14-88</w:t>
            </w:r>
          </w:p>
        </w:tc>
      </w:tr>
    </w:tbl>
    <w:p w:rsidR="00D6165B" w:rsidRPr="002D67F2" w:rsidRDefault="00D6165B" w:rsidP="002D67F2">
      <w:pPr>
        <w:jc w:val="both"/>
        <w:rPr>
          <w:sz w:val="28"/>
          <w:szCs w:val="28"/>
        </w:rPr>
      </w:pPr>
    </w:p>
    <w:p w:rsidR="008948E4" w:rsidRPr="00F25A0F" w:rsidRDefault="008948E4" w:rsidP="00F25A0F">
      <w:pPr>
        <w:widowControl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  <w:sectPr w:rsidR="008948E4" w:rsidRPr="00F25A0F" w:rsidSect="002D67F2">
          <w:type w:val="continuous"/>
          <w:pgSz w:w="11905" w:h="16838"/>
          <w:pgMar w:top="1134" w:right="850" w:bottom="1134" w:left="1701" w:header="720" w:footer="720" w:gutter="0"/>
          <w:cols w:space="720"/>
          <w:noEndnote/>
          <w:titlePg/>
          <w:docGrid w:linePitch="326"/>
        </w:sectPr>
      </w:pPr>
    </w:p>
    <w:p w:rsidR="00FB76C1" w:rsidRPr="00FB76C1" w:rsidRDefault="004E1AA1" w:rsidP="00FB76C1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</w:t>
      </w:r>
      <w:r w:rsidR="00FB76C1" w:rsidRPr="00FB76C1">
        <w:rPr>
          <w:bCs/>
          <w:sz w:val="28"/>
          <w:szCs w:val="28"/>
        </w:rPr>
        <w:t xml:space="preserve">Приложение № </w:t>
      </w:r>
      <w:r w:rsidR="00D70EA0">
        <w:rPr>
          <w:bCs/>
          <w:sz w:val="28"/>
          <w:szCs w:val="28"/>
        </w:rPr>
        <w:t>3</w:t>
      </w:r>
    </w:p>
    <w:p w:rsidR="00FB76C1" w:rsidRPr="00FB76C1" w:rsidRDefault="00FB76C1" w:rsidP="00FB76C1">
      <w:pPr>
        <w:ind w:left="4860"/>
        <w:jc w:val="right"/>
        <w:rPr>
          <w:bCs/>
          <w:sz w:val="28"/>
          <w:szCs w:val="28"/>
        </w:rPr>
      </w:pPr>
      <w:r w:rsidRPr="00FB76C1">
        <w:rPr>
          <w:bCs/>
          <w:sz w:val="28"/>
          <w:szCs w:val="28"/>
        </w:rPr>
        <w:t>к Положению</w:t>
      </w:r>
    </w:p>
    <w:p w:rsidR="00FB76C1" w:rsidRPr="00FB76C1" w:rsidRDefault="00FB76C1" w:rsidP="00FB76C1">
      <w:pPr>
        <w:ind w:left="4860"/>
        <w:jc w:val="right"/>
        <w:rPr>
          <w:bCs/>
          <w:sz w:val="28"/>
          <w:szCs w:val="28"/>
        </w:rPr>
      </w:pPr>
      <w:r w:rsidRPr="00FB76C1">
        <w:rPr>
          <w:bCs/>
          <w:sz w:val="28"/>
          <w:szCs w:val="28"/>
        </w:rPr>
        <w:t>«О порядке и сроках рассмотрения</w:t>
      </w:r>
    </w:p>
    <w:p w:rsidR="00FB76C1" w:rsidRPr="00FB76C1" w:rsidRDefault="00FB76C1" w:rsidP="00FB76C1">
      <w:pPr>
        <w:ind w:left="4860"/>
        <w:jc w:val="right"/>
        <w:rPr>
          <w:bCs/>
          <w:sz w:val="28"/>
          <w:szCs w:val="28"/>
        </w:rPr>
      </w:pPr>
      <w:r w:rsidRPr="00FB76C1">
        <w:rPr>
          <w:bCs/>
          <w:sz w:val="28"/>
          <w:szCs w:val="28"/>
        </w:rPr>
        <w:t xml:space="preserve"> обращений граждан</w:t>
      </w:r>
    </w:p>
    <w:p w:rsidR="00FB76C1" w:rsidRPr="00FB76C1" w:rsidRDefault="00FB76C1" w:rsidP="00FB76C1">
      <w:pPr>
        <w:ind w:left="4860"/>
        <w:jc w:val="right"/>
        <w:rPr>
          <w:bCs/>
          <w:sz w:val="28"/>
          <w:szCs w:val="28"/>
        </w:rPr>
      </w:pPr>
      <w:r w:rsidRPr="00FB76C1">
        <w:rPr>
          <w:bCs/>
          <w:sz w:val="28"/>
          <w:szCs w:val="28"/>
        </w:rPr>
        <w:t xml:space="preserve">в администрации </w:t>
      </w:r>
    </w:p>
    <w:p w:rsidR="00FB76C1" w:rsidRPr="00FB76C1" w:rsidRDefault="00FB76C1" w:rsidP="00FB76C1">
      <w:pPr>
        <w:ind w:left="4860"/>
        <w:jc w:val="right"/>
        <w:rPr>
          <w:bCs/>
          <w:sz w:val="28"/>
          <w:szCs w:val="28"/>
        </w:rPr>
      </w:pPr>
      <w:r w:rsidRPr="00FB76C1">
        <w:rPr>
          <w:bCs/>
          <w:sz w:val="28"/>
          <w:szCs w:val="28"/>
        </w:rPr>
        <w:t>муниципального образования</w:t>
      </w:r>
    </w:p>
    <w:p w:rsidR="00FB76C1" w:rsidRPr="00FB76C1" w:rsidRDefault="00FB76C1" w:rsidP="00FB76C1">
      <w:pPr>
        <w:ind w:left="4860"/>
        <w:jc w:val="right"/>
        <w:rPr>
          <w:bCs/>
          <w:sz w:val="28"/>
          <w:szCs w:val="28"/>
        </w:rPr>
      </w:pPr>
      <w:proofErr w:type="spellStart"/>
      <w:r w:rsidRPr="00FB76C1">
        <w:rPr>
          <w:bCs/>
          <w:sz w:val="28"/>
          <w:szCs w:val="28"/>
        </w:rPr>
        <w:t>Беляевский</w:t>
      </w:r>
      <w:proofErr w:type="spellEnd"/>
      <w:r w:rsidRPr="00FB76C1">
        <w:rPr>
          <w:bCs/>
          <w:sz w:val="28"/>
          <w:szCs w:val="28"/>
        </w:rPr>
        <w:t xml:space="preserve"> сельсовет»</w:t>
      </w:r>
    </w:p>
    <w:p w:rsidR="008948E4" w:rsidRDefault="008948E4" w:rsidP="00FB76C1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color w:val="000000"/>
          <w:spacing w:val="-3"/>
          <w:sz w:val="28"/>
          <w:szCs w:val="28"/>
        </w:rPr>
      </w:pPr>
    </w:p>
    <w:p w:rsidR="008E157B" w:rsidRDefault="008E157B" w:rsidP="008E157B">
      <w:pPr>
        <w:pStyle w:val="ad"/>
        <w:jc w:val="center"/>
        <w:rPr>
          <w:b/>
          <w:bCs/>
          <w:color w:val="000000"/>
          <w:spacing w:val="-3"/>
          <w:sz w:val="28"/>
          <w:szCs w:val="28"/>
        </w:rPr>
      </w:pPr>
      <w:r w:rsidRPr="008E157B">
        <w:rPr>
          <w:b/>
          <w:bCs/>
          <w:color w:val="000000"/>
          <w:spacing w:val="-3"/>
          <w:sz w:val="28"/>
          <w:szCs w:val="28"/>
        </w:rPr>
        <w:t>КАРТОЧКА</w:t>
      </w:r>
    </w:p>
    <w:p w:rsidR="008E157B" w:rsidRDefault="008E157B" w:rsidP="008E157B">
      <w:pPr>
        <w:pStyle w:val="ad"/>
        <w:jc w:val="center"/>
        <w:rPr>
          <w:b/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>ЛИЧНОГО ПРИЕМА ГРАЖДАН</w:t>
      </w:r>
    </w:p>
    <w:p w:rsidR="008E157B" w:rsidRDefault="008E157B" w:rsidP="008E157B">
      <w:pPr>
        <w:pStyle w:val="ad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8E157B" w:rsidRDefault="008E157B" w:rsidP="008E157B">
      <w:pPr>
        <w:pStyle w:val="ad"/>
        <w:rPr>
          <w:b/>
          <w:bCs/>
          <w:color w:val="000000"/>
          <w:spacing w:val="-3"/>
        </w:rPr>
      </w:pPr>
      <w:r w:rsidRPr="008E157B">
        <w:rPr>
          <w:b/>
          <w:bCs/>
          <w:color w:val="000000"/>
          <w:spacing w:val="-3"/>
        </w:rPr>
        <w:t>№ _______                                                                            Дата приема «___» _____</w:t>
      </w:r>
      <w:r>
        <w:rPr>
          <w:b/>
          <w:bCs/>
          <w:color w:val="000000"/>
          <w:spacing w:val="-3"/>
        </w:rPr>
        <w:t>_____ 20 ___ г.</w:t>
      </w:r>
    </w:p>
    <w:p w:rsidR="008E157B" w:rsidRDefault="008E157B" w:rsidP="008E157B">
      <w:pPr>
        <w:pStyle w:val="ad"/>
        <w:rPr>
          <w:b/>
          <w:bCs/>
          <w:color w:val="000000"/>
          <w:spacing w:val="-3"/>
        </w:rPr>
      </w:pPr>
    </w:p>
    <w:p w:rsidR="008E157B" w:rsidRDefault="008E157B" w:rsidP="008E157B">
      <w:pPr>
        <w:pStyle w:val="ad"/>
        <w:jc w:val="both"/>
        <w:rPr>
          <w:b/>
          <w:bCs/>
          <w:color w:val="000000"/>
          <w:spacing w:val="-3"/>
        </w:rPr>
      </w:pPr>
      <w:r>
        <w:rPr>
          <w:b/>
          <w:bCs/>
          <w:color w:val="000000"/>
          <w:spacing w:val="-3"/>
        </w:rPr>
        <w:t xml:space="preserve">Фамилия, И.,О. ___________________________________________________________________ </w:t>
      </w:r>
    </w:p>
    <w:p w:rsidR="008E157B" w:rsidRPr="008E157B" w:rsidRDefault="008E157B" w:rsidP="008E157B">
      <w:pPr>
        <w:pStyle w:val="ad"/>
        <w:jc w:val="both"/>
        <w:rPr>
          <w:b/>
          <w:bCs/>
          <w:color w:val="000000"/>
          <w:spacing w:val="-3"/>
        </w:rPr>
      </w:pPr>
      <w:r w:rsidRPr="008E157B">
        <w:rPr>
          <w:b/>
          <w:bCs/>
          <w:color w:val="000000"/>
          <w:spacing w:val="-3"/>
        </w:rPr>
        <w:t>____________________________________________________________________________________________________________________________________________________________________</w:t>
      </w:r>
    </w:p>
    <w:p w:rsidR="008E157B" w:rsidRDefault="008E157B" w:rsidP="008E157B">
      <w:pPr>
        <w:pStyle w:val="ad"/>
        <w:jc w:val="both"/>
        <w:rPr>
          <w:b/>
          <w:bCs/>
          <w:color w:val="000000"/>
          <w:spacing w:val="-3"/>
        </w:rPr>
      </w:pPr>
      <w:r>
        <w:rPr>
          <w:b/>
          <w:bCs/>
          <w:color w:val="000000"/>
          <w:spacing w:val="-3"/>
        </w:rPr>
        <w:t xml:space="preserve">Год рождения ____________________ Место рождения: ________________________________ </w:t>
      </w:r>
    </w:p>
    <w:p w:rsidR="008E157B" w:rsidRDefault="008E157B" w:rsidP="008E157B">
      <w:pPr>
        <w:pStyle w:val="ad"/>
        <w:jc w:val="both"/>
        <w:rPr>
          <w:b/>
          <w:bCs/>
          <w:color w:val="000000"/>
          <w:spacing w:val="-3"/>
        </w:rPr>
      </w:pPr>
      <w:r>
        <w:rPr>
          <w:b/>
          <w:bCs/>
          <w:color w:val="000000"/>
          <w:spacing w:val="-3"/>
        </w:rPr>
        <w:t xml:space="preserve">____________________________________________________________________________________________________________________________________________________________________ </w:t>
      </w:r>
    </w:p>
    <w:p w:rsidR="008E157B" w:rsidRDefault="008E157B" w:rsidP="008E157B">
      <w:pPr>
        <w:pStyle w:val="ad"/>
        <w:jc w:val="both"/>
        <w:rPr>
          <w:b/>
          <w:bCs/>
          <w:color w:val="000000"/>
          <w:spacing w:val="-3"/>
        </w:rPr>
      </w:pPr>
      <w:r>
        <w:rPr>
          <w:b/>
          <w:bCs/>
          <w:color w:val="000000"/>
          <w:spacing w:val="-3"/>
        </w:rPr>
        <w:t xml:space="preserve">Адрес: ___________________________________________________________________________ </w:t>
      </w:r>
    </w:p>
    <w:p w:rsidR="008E157B" w:rsidRDefault="008E157B" w:rsidP="008E157B">
      <w:pPr>
        <w:pStyle w:val="ad"/>
        <w:jc w:val="both"/>
        <w:rPr>
          <w:b/>
          <w:bCs/>
          <w:color w:val="000000"/>
          <w:spacing w:val="-3"/>
        </w:rPr>
      </w:pPr>
      <w:r>
        <w:rPr>
          <w:b/>
          <w:bCs/>
          <w:color w:val="000000"/>
          <w:spacing w:val="-3"/>
        </w:rPr>
        <w:t xml:space="preserve">____________________________________________________________________________________________________________________________________________________________________ </w:t>
      </w:r>
    </w:p>
    <w:p w:rsidR="008E157B" w:rsidRDefault="008E157B" w:rsidP="008E157B">
      <w:pPr>
        <w:pStyle w:val="ad"/>
        <w:jc w:val="both"/>
        <w:rPr>
          <w:b/>
          <w:bCs/>
          <w:color w:val="000000"/>
          <w:spacing w:val="-3"/>
        </w:rPr>
      </w:pPr>
      <w:r>
        <w:rPr>
          <w:b/>
          <w:bCs/>
          <w:color w:val="000000"/>
          <w:spacing w:val="-3"/>
        </w:rPr>
        <w:t xml:space="preserve">Содержание заявления: ____________________________________________________________ </w:t>
      </w:r>
      <w:r>
        <w:rPr>
          <w:b/>
          <w:bCs/>
          <w:color w:val="000000"/>
          <w:spacing w:val="-3"/>
        </w:rPr>
        <w:b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8E157B" w:rsidRDefault="008E157B" w:rsidP="008E157B">
      <w:pPr>
        <w:pStyle w:val="ad"/>
        <w:jc w:val="both"/>
        <w:rPr>
          <w:b/>
          <w:bCs/>
          <w:color w:val="000000"/>
          <w:spacing w:val="-3"/>
        </w:rPr>
      </w:pPr>
    </w:p>
    <w:p w:rsidR="008E157B" w:rsidRDefault="008E157B" w:rsidP="008E157B">
      <w:pPr>
        <w:pStyle w:val="ad"/>
        <w:jc w:val="both"/>
        <w:rPr>
          <w:b/>
          <w:bCs/>
          <w:color w:val="000000"/>
          <w:spacing w:val="-3"/>
        </w:rPr>
      </w:pPr>
      <w:r>
        <w:rPr>
          <w:b/>
          <w:bCs/>
          <w:color w:val="000000"/>
          <w:spacing w:val="-3"/>
        </w:rPr>
        <w:t xml:space="preserve">Подпись заявителя ________________________________________________________________ </w:t>
      </w:r>
    </w:p>
    <w:p w:rsidR="008E157B" w:rsidRDefault="008E157B" w:rsidP="008E157B">
      <w:pPr>
        <w:pStyle w:val="ad"/>
        <w:jc w:val="both"/>
        <w:rPr>
          <w:b/>
          <w:bCs/>
          <w:color w:val="000000"/>
          <w:spacing w:val="-3"/>
        </w:rPr>
      </w:pPr>
    </w:p>
    <w:p w:rsidR="008E157B" w:rsidRDefault="008E157B" w:rsidP="008E157B">
      <w:pPr>
        <w:pStyle w:val="ad"/>
        <w:jc w:val="both"/>
        <w:rPr>
          <w:b/>
          <w:bCs/>
          <w:color w:val="000000"/>
          <w:spacing w:val="-3"/>
        </w:rPr>
      </w:pPr>
      <w:r>
        <w:rPr>
          <w:b/>
          <w:bCs/>
          <w:color w:val="000000"/>
          <w:spacing w:val="-3"/>
        </w:rPr>
        <w:t>Фамилия ведущего прием __________________________________________________________</w:t>
      </w:r>
    </w:p>
    <w:p w:rsidR="008E157B" w:rsidRDefault="008E157B" w:rsidP="008E157B">
      <w:pPr>
        <w:pStyle w:val="ad"/>
        <w:jc w:val="both"/>
        <w:rPr>
          <w:b/>
          <w:bCs/>
          <w:color w:val="000000"/>
          <w:spacing w:val="-3"/>
        </w:rPr>
      </w:pPr>
    </w:p>
    <w:p w:rsidR="008E157B" w:rsidRDefault="008E157B" w:rsidP="008E157B">
      <w:pPr>
        <w:pStyle w:val="ad"/>
        <w:jc w:val="both"/>
        <w:rPr>
          <w:b/>
          <w:bCs/>
          <w:color w:val="000000"/>
          <w:spacing w:val="-3"/>
        </w:rPr>
      </w:pPr>
      <w:r>
        <w:rPr>
          <w:b/>
          <w:bCs/>
          <w:color w:val="000000"/>
          <w:spacing w:val="-3"/>
        </w:rPr>
        <w:t>Результаты рассмотрения заявления: _______________________________________________</w:t>
      </w:r>
    </w:p>
    <w:p w:rsidR="008E157B" w:rsidRDefault="008E157B" w:rsidP="008E157B">
      <w:pPr>
        <w:pStyle w:val="ad"/>
        <w:jc w:val="both"/>
        <w:rPr>
          <w:b/>
          <w:bCs/>
          <w:color w:val="000000"/>
          <w:spacing w:val="-3"/>
        </w:rPr>
      </w:pPr>
      <w:r>
        <w:rPr>
          <w:b/>
          <w:bCs/>
          <w:color w:val="000000"/>
          <w:spacing w:val="-3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8E157B" w:rsidRDefault="008E157B" w:rsidP="008E157B">
      <w:pPr>
        <w:pStyle w:val="ad"/>
        <w:jc w:val="both"/>
        <w:rPr>
          <w:b/>
          <w:bCs/>
          <w:color w:val="000000"/>
          <w:spacing w:val="-3"/>
        </w:rPr>
      </w:pPr>
    </w:p>
    <w:p w:rsidR="008E157B" w:rsidRDefault="008E157B" w:rsidP="008E157B">
      <w:pPr>
        <w:pStyle w:val="ad"/>
        <w:jc w:val="both"/>
        <w:rPr>
          <w:b/>
          <w:bCs/>
          <w:color w:val="000000"/>
          <w:spacing w:val="-3"/>
        </w:rPr>
      </w:pPr>
    </w:p>
    <w:p w:rsidR="008E157B" w:rsidRDefault="008E157B" w:rsidP="008E157B">
      <w:pPr>
        <w:pStyle w:val="ad"/>
        <w:jc w:val="both"/>
        <w:rPr>
          <w:b/>
          <w:bCs/>
          <w:color w:val="000000"/>
          <w:spacing w:val="-3"/>
        </w:rPr>
      </w:pPr>
    </w:p>
    <w:p w:rsidR="008E157B" w:rsidRDefault="008E157B" w:rsidP="008E157B">
      <w:pPr>
        <w:pStyle w:val="ad"/>
        <w:jc w:val="both"/>
        <w:rPr>
          <w:b/>
          <w:bCs/>
          <w:color w:val="000000"/>
          <w:spacing w:val="-3"/>
        </w:rPr>
      </w:pPr>
    </w:p>
    <w:p w:rsidR="00DE19C0" w:rsidRPr="002D67F2" w:rsidRDefault="00DE19C0" w:rsidP="00DE19C0">
      <w:pPr>
        <w:rPr>
          <w:sz w:val="28"/>
          <w:szCs w:val="28"/>
        </w:rPr>
      </w:pPr>
      <w:r w:rsidRPr="002D67F2">
        <w:rPr>
          <w:b/>
          <w:i/>
          <w:sz w:val="28"/>
          <w:szCs w:val="28"/>
        </w:rPr>
        <w:lastRenderedPageBreak/>
        <w:t>Оборотная сторона</w:t>
      </w:r>
    </w:p>
    <w:p w:rsidR="00DE19C0" w:rsidRPr="002D67F2" w:rsidRDefault="00DE19C0" w:rsidP="00DE19C0">
      <w:pPr>
        <w:rPr>
          <w:sz w:val="28"/>
          <w:szCs w:val="28"/>
        </w:rPr>
      </w:pPr>
    </w:p>
    <w:p w:rsidR="00DE19C0" w:rsidRPr="002D67F2" w:rsidRDefault="00DE19C0" w:rsidP="00DE19C0">
      <w:pPr>
        <w:jc w:val="center"/>
        <w:rPr>
          <w:b/>
          <w:sz w:val="28"/>
          <w:szCs w:val="28"/>
        </w:rPr>
      </w:pPr>
      <w:r w:rsidRPr="002D67F2">
        <w:rPr>
          <w:b/>
          <w:sz w:val="28"/>
          <w:szCs w:val="28"/>
        </w:rPr>
        <w:t>ХОД ИСПОЛНЕНИЯ</w:t>
      </w:r>
    </w:p>
    <w:p w:rsidR="00DE19C0" w:rsidRPr="002D67F2" w:rsidRDefault="00DE19C0" w:rsidP="00DE19C0">
      <w:pPr>
        <w:rPr>
          <w:b/>
          <w:sz w:val="28"/>
          <w:szCs w:val="28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4"/>
        <w:gridCol w:w="1702"/>
        <w:gridCol w:w="2935"/>
        <w:gridCol w:w="3034"/>
      </w:tblGrid>
      <w:tr w:rsidR="00DE19C0" w:rsidRPr="00DE19C0" w:rsidTr="00ED6DEF">
        <w:trPr>
          <w:trHeight w:val="1278"/>
        </w:trPr>
        <w:tc>
          <w:tcPr>
            <w:tcW w:w="2134" w:type="dxa"/>
          </w:tcPr>
          <w:p w:rsidR="00DE19C0" w:rsidRPr="00DE19C0" w:rsidRDefault="00DE19C0" w:rsidP="00ED6DEF">
            <w:pPr>
              <w:rPr>
                <w:b/>
              </w:rPr>
            </w:pPr>
            <w:r w:rsidRPr="00DE19C0">
              <w:rPr>
                <w:b/>
              </w:rPr>
              <w:t xml:space="preserve">Дата передачи </w:t>
            </w:r>
            <w:proofErr w:type="gramStart"/>
            <w:r w:rsidRPr="00DE19C0">
              <w:rPr>
                <w:b/>
              </w:rPr>
              <w:t>на</w:t>
            </w:r>
            <w:proofErr w:type="gramEnd"/>
          </w:p>
          <w:p w:rsidR="00DE19C0" w:rsidRPr="00DE19C0" w:rsidRDefault="00DE19C0" w:rsidP="00ED6DEF">
            <w:pPr>
              <w:rPr>
                <w:b/>
              </w:rPr>
            </w:pPr>
            <w:r w:rsidRPr="00DE19C0">
              <w:rPr>
                <w:b/>
              </w:rPr>
              <w:t>исполнение</w:t>
            </w:r>
          </w:p>
        </w:tc>
        <w:tc>
          <w:tcPr>
            <w:tcW w:w="1702" w:type="dxa"/>
          </w:tcPr>
          <w:p w:rsidR="00DE19C0" w:rsidRPr="00DE19C0" w:rsidRDefault="00DE19C0" w:rsidP="00ED6DEF">
            <w:pPr>
              <w:rPr>
                <w:b/>
              </w:rPr>
            </w:pPr>
            <w:r w:rsidRPr="00DE19C0">
              <w:rPr>
                <w:b/>
              </w:rPr>
              <w:t>Исполнитель</w:t>
            </w:r>
          </w:p>
        </w:tc>
        <w:tc>
          <w:tcPr>
            <w:tcW w:w="2935" w:type="dxa"/>
          </w:tcPr>
          <w:p w:rsidR="00DE19C0" w:rsidRPr="00DE19C0" w:rsidRDefault="00DE19C0" w:rsidP="00ED6DEF">
            <w:pPr>
              <w:rPr>
                <w:b/>
              </w:rPr>
            </w:pPr>
            <w:r w:rsidRPr="00DE19C0">
              <w:rPr>
                <w:b/>
              </w:rPr>
              <w:t>Отметка о промежуточном ответе или дополнительном запросе</w:t>
            </w:r>
          </w:p>
        </w:tc>
        <w:tc>
          <w:tcPr>
            <w:tcW w:w="3034" w:type="dxa"/>
          </w:tcPr>
          <w:p w:rsidR="00DE19C0" w:rsidRPr="00DE19C0" w:rsidRDefault="00DE19C0" w:rsidP="00ED6DEF">
            <w:pPr>
              <w:rPr>
                <w:b/>
              </w:rPr>
            </w:pPr>
            <w:r w:rsidRPr="00DE19C0">
              <w:rPr>
                <w:b/>
              </w:rPr>
              <w:t>Контрольные отметки</w:t>
            </w:r>
          </w:p>
          <w:p w:rsidR="00DE19C0" w:rsidRPr="00DE19C0" w:rsidRDefault="00DE19C0" w:rsidP="00ED6DEF">
            <w:pPr>
              <w:rPr>
                <w:b/>
              </w:rPr>
            </w:pPr>
          </w:p>
        </w:tc>
      </w:tr>
      <w:tr w:rsidR="00DE19C0" w:rsidRPr="00DE19C0" w:rsidTr="00ED6DEF">
        <w:trPr>
          <w:trHeight w:val="1902"/>
        </w:trPr>
        <w:tc>
          <w:tcPr>
            <w:tcW w:w="2134" w:type="dxa"/>
          </w:tcPr>
          <w:p w:rsidR="00DE19C0" w:rsidRPr="00DE19C0" w:rsidRDefault="00DE19C0" w:rsidP="00ED6DEF">
            <w:pPr>
              <w:rPr>
                <w:b/>
              </w:rPr>
            </w:pPr>
          </w:p>
          <w:p w:rsidR="00DE19C0" w:rsidRPr="00DE19C0" w:rsidRDefault="00DE19C0" w:rsidP="00ED6DEF">
            <w:pPr>
              <w:rPr>
                <w:b/>
              </w:rPr>
            </w:pPr>
          </w:p>
          <w:p w:rsidR="00DE19C0" w:rsidRPr="00DE19C0" w:rsidRDefault="00DE19C0" w:rsidP="00ED6DEF">
            <w:pPr>
              <w:rPr>
                <w:b/>
              </w:rPr>
            </w:pPr>
          </w:p>
          <w:p w:rsidR="00DE19C0" w:rsidRPr="00DE19C0" w:rsidRDefault="00DE19C0" w:rsidP="00ED6DEF">
            <w:pPr>
              <w:rPr>
                <w:b/>
              </w:rPr>
            </w:pPr>
          </w:p>
          <w:p w:rsidR="00DE19C0" w:rsidRPr="00DE19C0" w:rsidRDefault="00DE19C0" w:rsidP="00ED6DEF">
            <w:pPr>
              <w:rPr>
                <w:b/>
              </w:rPr>
            </w:pPr>
          </w:p>
          <w:p w:rsidR="00DE19C0" w:rsidRPr="00DE19C0" w:rsidRDefault="00DE19C0" w:rsidP="00ED6DEF">
            <w:pPr>
              <w:rPr>
                <w:b/>
              </w:rPr>
            </w:pPr>
          </w:p>
        </w:tc>
        <w:tc>
          <w:tcPr>
            <w:tcW w:w="1702" w:type="dxa"/>
          </w:tcPr>
          <w:p w:rsidR="00DE19C0" w:rsidRPr="00DE19C0" w:rsidRDefault="00DE19C0" w:rsidP="00ED6DEF">
            <w:pPr>
              <w:rPr>
                <w:b/>
              </w:rPr>
            </w:pPr>
          </w:p>
        </w:tc>
        <w:tc>
          <w:tcPr>
            <w:tcW w:w="2935" w:type="dxa"/>
          </w:tcPr>
          <w:p w:rsidR="00DE19C0" w:rsidRPr="00DE19C0" w:rsidRDefault="00DE19C0" w:rsidP="00ED6DEF">
            <w:pPr>
              <w:rPr>
                <w:b/>
              </w:rPr>
            </w:pPr>
          </w:p>
        </w:tc>
        <w:tc>
          <w:tcPr>
            <w:tcW w:w="3034" w:type="dxa"/>
          </w:tcPr>
          <w:p w:rsidR="00DE19C0" w:rsidRPr="00DE19C0" w:rsidRDefault="00DE19C0" w:rsidP="00ED6DEF">
            <w:pPr>
              <w:rPr>
                <w:b/>
              </w:rPr>
            </w:pPr>
          </w:p>
        </w:tc>
      </w:tr>
    </w:tbl>
    <w:p w:rsidR="00DE19C0" w:rsidRPr="00DE19C0" w:rsidRDefault="00DE19C0" w:rsidP="00DE19C0">
      <w:pPr>
        <w:rPr>
          <w:b/>
        </w:rPr>
      </w:pPr>
      <w:r w:rsidRPr="00DE19C0">
        <w:rPr>
          <w:b/>
        </w:rPr>
        <w:t>Дата, индекс исполнения (ответа)______________________________________</w:t>
      </w:r>
      <w:r>
        <w:rPr>
          <w:b/>
        </w:rPr>
        <w:t>___________</w:t>
      </w:r>
    </w:p>
    <w:p w:rsidR="00DE19C0" w:rsidRPr="00DE19C0" w:rsidRDefault="00DE19C0" w:rsidP="00DE19C0">
      <w:pPr>
        <w:rPr>
          <w:b/>
        </w:rPr>
      </w:pPr>
      <w:r w:rsidRPr="00DE19C0">
        <w:rPr>
          <w:b/>
        </w:rPr>
        <w:t>Адресат ___________________________________________________________</w:t>
      </w:r>
      <w:r>
        <w:rPr>
          <w:b/>
        </w:rPr>
        <w:t>_____________</w:t>
      </w:r>
    </w:p>
    <w:p w:rsidR="00DE19C0" w:rsidRPr="00DE19C0" w:rsidRDefault="00DE19C0" w:rsidP="00DE19C0">
      <w:pPr>
        <w:rPr>
          <w:b/>
        </w:rPr>
      </w:pPr>
      <w:r w:rsidRPr="00DE19C0">
        <w:rPr>
          <w:b/>
        </w:rPr>
        <w:t>Содержание _______________________________________________________</w:t>
      </w:r>
      <w:r>
        <w:rPr>
          <w:b/>
        </w:rPr>
        <w:t>_____________</w:t>
      </w:r>
    </w:p>
    <w:p w:rsidR="00DE19C0" w:rsidRPr="00DE19C0" w:rsidRDefault="00DE19C0" w:rsidP="00DE19C0">
      <w:pPr>
        <w:rPr>
          <w:b/>
        </w:rPr>
      </w:pPr>
      <w:r w:rsidRPr="00DE19C0">
        <w:rPr>
          <w:b/>
        </w:rPr>
        <w:t>__________________________________________________________________</w:t>
      </w:r>
      <w:r>
        <w:rPr>
          <w:b/>
        </w:rPr>
        <w:t>______________</w:t>
      </w:r>
    </w:p>
    <w:p w:rsidR="00DE19C0" w:rsidRPr="00DE19C0" w:rsidRDefault="00DE19C0" w:rsidP="00DE19C0">
      <w:pPr>
        <w:rPr>
          <w:b/>
        </w:rPr>
      </w:pPr>
      <w:r w:rsidRPr="00DE19C0">
        <w:rPr>
          <w:b/>
        </w:rPr>
        <w:t>__________________________________________________________________</w:t>
      </w:r>
      <w:r>
        <w:rPr>
          <w:b/>
        </w:rPr>
        <w:t>______________</w:t>
      </w:r>
    </w:p>
    <w:p w:rsidR="00DE19C0" w:rsidRPr="00DE19C0" w:rsidRDefault="00DE19C0" w:rsidP="00DE19C0">
      <w:pPr>
        <w:rPr>
          <w:b/>
        </w:rPr>
      </w:pPr>
    </w:p>
    <w:p w:rsidR="00DE19C0" w:rsidRPr="00DE19C0" w:rsidRDefault="00DE19C0" w:rsidP="00DE19C0">
      <w:pPr>
        <w:rPr>
          <w:b/>
        </w:rPr>
      </w:pPr>
      <w:r w:rsidRPr="00DE19C0">
        <w:rPr>
          <w:b/>
        </w:rPr>
        <w:t>С контроля снял _____________________ Подпись контролёра ____________</w:t>
      </w:r>
    </w:p>
    <w:p w:rsidR="00DE19C0" w:rsidRPr="00DE19C0" w:rsidRDefault="00DE19C0" w:rsidP="00DE19C0">
      <w:pPr>
        <w:rPr>
          <w:b/>
        </w:rPr>
      </w:pPr>
    </w:p>
    <w:p w:rsidR="00DE19C0" w:rsidRPr="00DE19C0" w:rsidRDefault="00DE19C0" w:rsidP="00DE19C0">
      <w:pPr>
        <w:rPr>
          <w:b/>
        </w:rPr>
      </w:pPr>
      <w:r w:rsidRPr="00DE19C0">
        <w:rPr>
          <w:b/>
        </w:rPr>
        <w:t>Дело _____________ Том___________ Листы ________</w:t>
      </w:r>
    </w:p>
    <w:p w:rsidR="00DE19C0" w:rsidRPr="00DE19C0" w:rsidRDefault="00DE19C0" w:rsidP="00DE19C0">
      <w:pPr>
        <w:rPr>
          <w:b/>
        </w:rPr>
      </w:pPr>
      <w:r w:rsidRPr="00DE19C0">
        <w:rPr>
          <w:b/>
        </w:rPr>
        <w:t>Фонд_____________</w:t>
      </w:r>
    </w:p>
    <w:p w:rsidR="00DE19C0" w:rsidRPr="00DE19C0" w:rsidRDefault="00DE19C0" w:rsidP="00DE19C0">
      <w:pPr>
        <w:rPr>
          <w:b/>
        </w:rPr>
      </w:pPr>
      <w:r w:rsidRPr="00DE19C0">
        <w:rPr>
          <w:b/>
        </w:rPr>
        <w:t>Опись ____________</w:t>
      </w:r>
    </w:p>
    <w:p w:rsidR="00DE19C0" w:rsidRPr="00DE19C0" w:rsidRDefault="00DE19C0" w:rsidP="00DE19C0">
      <w:pPr>
        <w:rPr>
          <w:b/>
        </w:rPr>
      </w:pPr>
      <w:r w:rsidRPr="00DE19C0">
        <w:rPr>
          <w:b/>
        </w:rPr>
        <w:t>Дело______________</w:t>
      </w:r>
    </w:p>
    <w:p w:rsidR="00DE19C0" w:rsidRPr="00DE19C0" w:rsidRDefault="00DE19C0" w:rsidP="00DE19C0">
      <w:pPr>
        <w:pStyle w:val="21"/>
        <w:ind w:left="5400" w:firstLine="0"/>
        <w:rPr>
          <w:b/>
          <w:sz w:val="24"/>
          <w:szCs w:val="24"/>
        </w:rPr>
      </w:pPr>
    </w:p>
    <w:p w:rsidR="008E157B" w:rsidRDefault="008E157B" w:rsidP="008E157B">
      <w:pPr>
        <w:pStyle w:val="ad"/>
        <w:jc w:val="both"/>
        <w:rPr>
          <w:b/>
          <w:bCs/>
          <w:color w:val="000000"/>
          <w:spacing w:val="-3"/>
        </w:rPr>
      </w:pPr>
    </w:p>
    <w:p w:rsidR="00B77758" w:rsidRDefault="00B77758" w:rsidP="008E157B">
      <w:pPr>
        <w:pStyle w:val="ad"/>
        <w:jc w:val="both"/>
        <w:rPr>
          <w:b/>
          <w:bCs/>
          <w:color w:val="000000"/>
          <w:spacing w:val="-3"/>
        </w:rPr>
      </w:pPr>
    </w:p>
    <w:p w:rsidR="00B77758" w:rsidRDefault="00B77758" w:rsidP="008E157B">
      <w:pPr>
        <w:pStyle w:val="ad"/>
        <w:jc w:val="both"/>
        <w:rPr>
          <w:b/>
          <w:bCs/>
          <w:color w:val="000000"/>
          <w:spacing w:val="-3"/>
        </w:rPr>
      </w:pPr>
    </w:p>
    <w:p w:rsidR="00B77758" w:rsidRDefault="00B77758" w:rsidP="008E157B">
      <w:pPr>
        <w:pStyle w:val="ad"/>
        <w:jc w:val="both"/>
        <w:rPr>
          <w:b/>
          <w:bCs/>
          <w:color w:val="000000"/>
          <w:spacing w:val="-3"/>
        </w:rPr>
      </w:pPr>
    </w:p>
    <w:p w:rsidR="00B77758" w:rsidRDefault="00B77758" w:rsidP="008E157B">
      <w:pPr>
        <w:pStyle w:val="ad"/>
        <w:jc w:val="both"/>
        <w:rPr>
          <w:b/>
          <w:bCs/>
          <w:color w:val="000000"/>
          <w:spacing w:val="-3"/>
        </w:rPr>
      </w:pPr>
    </w:p>
    <w:p w:rsidR="00B77758" w:rsidRDefault="00B77758" w:rsidP="008E157B">
      <w:pPr>
        <w:pStyle w:val="ad"/>
        <w:jc w:val="both"/>
        <w:rPr>
          <w:b/>
          <w:bCs/>
          <w:color w:val="000000"/>
          <w:spacing w:val="-3"/>
        </w:rPr>
      </w:pPr>
    </w:p>
    <w:p w:rsidR="00B77758" w:rsidRDefault="00B77758" w:rsidP="008E157B">
      <w:pPr>
        <w:pStyle w:val="ad"/>
        <w:jc w:val="both"/>
        <w:rPr>
          <w:b/>
          <w:bCs/>
          <w:color w:val="000000"/>
          <w:spacing w:val="-3"/>
        </w:rPr>
      </w:pPr>
    </w:p>
    <w:p w:rsidR="00B77758" w:rsidRDefault="00B77758" w:rsidP="008E157B">
      <w:pPr>
        <w:pStyle w:val="ad"/>
        <w:jc w:val="both"/>
        <w:rPr>
          <w:b/>
          <w:bCs/>
          <w:color w:val="000000"/>
          <w:spacing w:val="-3"/>
        </w:rPr>
      </w:pPr>
    </w:p>
    <w:p w:rsidR="00B77758" w:rsidRDefault="00B77758" w:rsidP="008E157B">
      <w:pPr>
        <w:pStyle w:val="ad"/>
        <w:jc w:val="both"/>
        <w:rPr>
          <w:b/>
          <w:bCs/>
          <w:color w:val="000000"/>
          <w:spacing w:val="-3"/>
        </w:rPr>
      </w:pPr>
    </w:p>
    <w:p w:rsidR="00B77758" w:rsidRDefault="00B77758" w:rsidP="008E157B">
      <w:pPr>
        <w:pStyle w:val="ad"/>
        <w:jc w:val="both"/>
        <w:rPr>
          <w:b/>
          <w:bCs/>
          <w:color w:val="000000"/>
          <w:spacing w:val="-3"/>
        </w:rPr>
      </w:pPr>
    </w:p>
    <w:p w:rsidR="00B77758" w:rsidRDefault="00B77758" w:rsidP="008E157B">
      <w:pPr>
        <w:pStyle w:val="ad"/>
        <w:jc w:val="both"/>
        <w:rPr>
          <w:b/>
          <w:bCs/>
          <w:color w:val="000000"/>
          <w:spacing w:val="-3"/>
        </w:rPr>
      </w:pPr>
    </w:p>
    <w:p w:rsidR="00B77758" w:rsidRDefault="00B77758" w:rsidP="008E157B">
      <w:pPr>
        <w:pStyle w:val="ad"/>
        <w:jc w:val="both"/>
        <w:rPr>
          <w:b/>
          <w:bCs/>
          <w:color w:val="000000"/>
          <w:spacing w:val="-3"/>
        </w:rPr>
      </w:pPr>
    </w:p>
    <w:p w:rsidR="00B77758" w:rsidRDefault="00B77758" w:rsidP="008E157B">
      <w:pPr>
        <w:pStyle w:val="ad"/>
        <w:jc w:val="both"/>
        <w:rPr>
          <w:b/>
          <w:bCs/>
          <w:color w:val="000000"/>
          <w:spacing w:val="-3"/>
        </w:rPr>
      </w:pPr>
    </w:p>
    <w:p w:rsidR="00B77758" w:rsidRDefault="00B77758" w:rsidP="008E157B">
      <w:pPr>
        <w:pStyle w:val="ad"/>
        <w:jc w:val="both"/>
        <w:rPr>
          <w:b/>
          <w:bCs/>
          <w:color w:val="000000"/>
          <w:spacing w:val="-3"/>
        </w:rPr>
      </w:pPr>
    </w:p>
    <w:p w:rsidR="00B77758" w:rsidRDefault="00B77758" w:rsidP="008E157B">
      <w:pPr>
        <w:pStyle w:val="ad"/>
        <w:jc w:val="both"/>
        <w:rPr>
          <w:b/>
          <w:bCs/>
          <w:color w:val="000000"/>
          <w:spacing w:val="-3"/>
        </w:rPr>
      </w:pPr>
    </w:p>
    <w:p w:rsidR="00B77758" w:rsidRDefault="00B77758" w:rsidP="008E157B">
      <w:pPr>
        <w:pStyle w:val="ad"/>
        <w:jc w:val="both"/>
        <w:rPr>
          <w:b/>
          <w:bCs/>
          <w:color w:val="000000"/>
          <w:spacing w:val="-3"/>
        </w:rPr>
      </w:pPr>
    </w:p>
    <w:p w:rsidR="00B77758" w:rsidRDefault="00B77758" w:rsidP="008E157B">
      <w:pPr>
        <w:pStyle w:val="ad"/>
        <w:jc w:val="both"/>
        <w:rPr>
          <w:b/>
          <w:bCs/>
          <w:color w:val="000000"/>
          <w:spacing w:val="-3"/>
        </w:rPr>
      </w:pPr>
    </w:p>
    <w:p w:rsidR="00B77758" w:rsidRDefault="00B77758" w:rsidP="008E157B">
      <w:pPr>
        <w:pStyle w:val="ad"/>
        <w:jc w:val="both"/>
      </w:pPr>
    </w:p>
    <w:p w:rsidR="00B77758" w:rsidRDefault="00B77758" w:rsidP="008E157B">
      <w:pPr>
        <w:pStyle w:val="ad"/>
        <w:jc w:val="both"/>
      </w:pPr>
    </w:p>
    <w:p w:rsidR="00B77758" w:rsidRDefault="00B77758" w:rsidP="008E157B">
      <w:pPr>
        <w:pStyle w:val="ad"/>
        <w:jc w:val="both"/>
      </w:pPr>
    </w:p>
    <w:p w:rsidR="00B77758" w:rsidRDefault="00B77758" w:rsidP="008E157B">
      <w:pPr>
        <w:pStyle w:val="ad"/>
        <w:jc w:val="both"/>
        <w:sectPr w:rsidR="00B77758" w:rsidSect="004E1AA1">
          <w:headerReference w:type="default" r:id="rId17"/>
          <w:pgSz w:w="11906" w:h="16838"/>
          <w:pgMar w:top="1701" w:right="1134" w:bottom="851" w:left="1134" w:header="709" w:footer="709" w:gutter="0"/>
          <w:cols w:space="708"/>
          <w:docGrid w:linePitch="360"/>
        </w:sectPr>
      </w:pPr>
    </w:p>
    <w:p w:rsidR="00B77758" w:rsidRPr="00B77758" w:rsidRDefault="00B77758" w:rsidP="00B77758">
      <w:pPr>
        <w:jc w:val="right"/>
        <w:rPr>
          <w:bCs/>
          <w:sz w:val="28"/>
          <w:szCs w:val="28"/>
        </w:rPr>
      </w:pPr>
    </w:p>
    <w:p w:rsidR="00B77758" w:rsidRPr="00C55F3D" w:rsidRDefault="00B77758" w:rsidP="00B77758">
      <w:pPr>
        <w:jc w:val="center"/>
        <w:rPr>
          <w:b/>
          <w:bCs/>
          <w:sz w:val="28"/>
          <w:szCs w:val="28"/>
        </w:rPr>
      </w:pPr>
      <w:r w:rsidRPr="00C55F3D">
        <w:rPr>
          <w:b/>
          <w:bCs/>
          <w:sz w:val="28"/>
          <w:szCs w:val="28"/>
        </w:rPr>
        <w:t>Блок-схема рассмотрения обращений граждан в Администрации</w:t>
      </w:r>
    </w:p>
    <w:p w:rsidR="00B77758" w:rsidRPr="00FB76C1" w:rsidRDefault="00EC4148" w:rsidP="00FB76C1">
      <w:pPr>
        <w:jc w:val="center"/>
        <w:rPr>
          <w:sz w:val="28"/>
          <w:szCs w:val="28"/>
        </w:rPr>
        <w:sectPr w:rsidR="00B77758" w:rsidRPr="00FB76C1" w:rsidSect="00B77758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  <w:r>
        <w:pict>
          <v:group id="Полотно 3" o:spid="_x0000_s1146" editas="canvas" style="width:704.85pt;height:413.9pt;mso-position-horizontal-relative:char;mso-position-vertical-relative:line" coordsize="89514,525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47" type="#_x0000_t75" style="position:absolute;width:89514;height:52565;visibility:visible;mso-wrap-style:square">
              <v:fill o:detectmouseclick="t"/>
              <v:path o:connecttype="none"/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AutoShape 5" o:spid="_x0000_s1148" type="#_x0000_t109" style="position:absolute;left:19695;top:273;width:4686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">
              <v:textbox style="mso-next-textbox:#AutoShape 5">
                <w:txbxContent>
                  <w:tbl>
                    <w:tblPr>
                      <w:tblW w:w="5000" w:type="pct"/>
                      <w:tblCellSpacing w:w="0" w:type="dxa"/>
                      <w:tblInd w:w="2" w:type="dxa"/>
                      <w:tblCellMar>
                        <w:left w:w="0" w:type="dxa"/>
                        <w:right w:w="0" w:type="dxa"/>
                      </w:tblCellMar>
                      <w:tblLook w:val="00A0" w:firstRow="1" w:lastRow="0" w:firstColumn="1" w:lastColumn="0" w:noHBand="0" w:noVBand="0"/>
                    </w:tblPr>
                    <w:tblGrid>
                      <w:gridCol w:w="7092"/>
                    </w:tblGrid>
                    <w:tr w:rsidR="00461193" w:rsidRPr="00007399">
                      <w:trPr>
                        <w:tblCellSpacing w:w="0" w:type="dxa"/>
                      </w:trPr>
                      <w:tc>
                        <w:tcPr>
                          <w:tcW w:w="0" w:type="auto"/>
                          <w:vAlign w:val="center"/>
                        </w:tcPr>
                        <w:p w:rsidR="00461193" w:rsidRPr="00461193" w:rsidRDefault="00461193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461193">
                            <w:rPr>
                              <w:sz w:val="20"/>
                              <w:szCs w:val="20"/>
                            </w:rPr>
                            <w:t>ОБРАЩЕНИЕ ГРАЖДАНИНА</w:t>
                          </w:r>
                        </w:p>
                      </w:tc>
                    </w:tr>
                  </w:tbl>
                  <w:p w:rsidR="00461193" w:rsidRDefault="00461193" w:rsidP="00461193"/>
                </w:txbxContent>
              </v:textbox>
            </v:shape>
            <v:shape id="AutoShape 6" o:spid="_x0000_s1149" type="#_x0000_t109" style="position:absolute;left:360;top:6845;width:4114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">
              <v:textbox style="mso-next-textbox:#AutoShape 6">
                <w:txbxContent>
                  <w:tbl>
                    <w:tblPr>
                      <w:tblW w:w="5000" w:type="pct"/>
                      <w:tblCellSpacing w:w="0" w:type="dxa"/>
                      <w:tblInd w:w="2" w:type="dxa"/>
                      <w:tblCellMar>
                        <w:left w:w="0" w:type="dxa"/>
                        <w:right w:w="0" w:type="dxa"/>
                      </w:tblCellMar>
                      <w:tblLook w:val="00A0" w:firstRow="1" w:lastRow="0" w:firstColumn="1" w:lastColumn="0" w:noHBand="0" w:noVBand="0"/>
                    </w:tblPr>
                    <w:tblGrid>
                      <w:gridCol w:w="6192"/>
                    </w:tblGrid>
                    <w:tr w:rsidR="00461193" w:rsidRPr="001A3B61">
                      <w:trPr>
                        <w:tblCellSpacing w:w="0" w:type="dxa"/>
                      </w:trPr>
                      <w:tc>
                        <w:tcPr>
                          <w:tcW w:w="0" w:type="auto"/>
                          <w:vAlign w:val="center"/>
                        </w:tcPr>
                        <w:p w:rsidR="00461193" w:rsidRPr="00007399" w:rsidRDefault="00461193">
                          <w:pPr>
                            <w:jc w:val="center"/>
                          </w:pPr>
                          <w:proofErr w:type="gramStart"/>
                          <w:r w:rsidRPr="00461193">
                            <w:rPr>
                              <w:sz w:val="20"/>
                              <w:szCs w:val="20"/>
                            </w:rPr>
                            <w:t>УСТНОЕ</w:t>
                          </w:r>
                          <w:proofErr w:type="gramEnd"/>
                          <w:r w:rsidRPr="00461193">
                            <w:rPr>
                              <w:sz w:val="20"/>
                              <w:szCs w:val="20"/>
                            </w:rPr>
                            <w:t xml:space="preserve"> ИЛИ ПИСЬМЕННОЕ В ХОДЕ</w:t>
                          </w:r>
                          <w:r w:rsidRPr="00007399">
                            <w:t xml:space="preserve"> </w:t>
                          </w:r>
                          <w:r w:rsidRPr="00461193">
                            <w:rPr>
                              <w:sz w:val="20"/>
                              <w:szCs w:val="20"/>
                            </w:rPr>
                            <w:t>ЛИЧНОГО ПРИЕМА</w:t>
                          </w:r>
                        </w:p>
                      </w:tc>
                    </w:tr>
                  </w:tbl>
                  <w:p w:rsidR="00461193" w:rsidRPr="00A52EE2" w:rsidRDefault="00461193" w:rsidP="00461193"/>
                </w:txbxContent>
              </v:textbox>
            </v:shape>
            <v:shape id="AutoShape 7" o:spid="_x0000_s1150" type="#_x0000_t109" style="position:absolute;left:44937;top:6845;width:4343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">
              <v:textbox style="mso-next-textbox:#AutoShape 7">
                <w:txbxContent>
                  <w:tbl>
                    <w:tblPr>
                      <w:tblW w:w="5000" w:type="pct"/>
                      <w:tblCellSpacing w:w="0" w:type="dxa"/>
                      <w:tblInd w:w="2" w:type="dxa"/>
                      <w:tblCellMar>
                        <w:left w:w="0" w:type="dxa"/>
                        <w:right w:w="0" w:type="dxa"/>
                      </w:tblCellMar>
                      <w:tblLook w:val="00A0" w:firstRow="1" w:lastRow="0" w:firstColumn="1" w:lastColumn="0" w:noHBand="0" w:noVBand="0"/>
                    </w:tblPr>
                    <w:tblGrid>
                      <w:gridCol w:w="6552"/>
                    </w:tblGrid>
                    <w:tr w:rsidR="00461193" w:rsidRPr="00461193">
                      <w:trPr>
                        <w:tblCellSpacing w:w="0" w:type="dxa"/>
                      </w:trPr>
                      <w:tc>
                        <w:tcPr>
                          <w:tcW w:w="0" w:type="auto"/>
                          <w:vAlign w:val="center"/>
                        </w:tcPr>
                        <w:p w:rsidR="00461193" w:rsidRPr="00461193" w:rsidRDefault="00461193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461193">
                            <w:rPr>
                              <w:sz w:val="20"/>
                              <w:szCs w:val="20"/>
                            </w:rPr>
                            <w:t>ПИСЬМЕННОЕ ИЛИ ЭЛЕКТРОННОЕ ОБРАЩЕНИЕ</w:t>
                          </w:r>
                        </w:p>
                      </w:tc>
                    </w:tr>
                  </w:tbl>
                  <w:p w:rsidR="00461193" w:rsidRDefault="00461193" w:rsidP="00461193"/>
                </w:txbxContent>
              </v:textbox>
            </v:shape>
            <v:shape id="AutoShape 8" o:spid="_x0000_s1151" type="#_x0000_t109" style="position:absolute;top:12369;width:38862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">
              <v:textbox style="mso-next-textbox:#AutoShape 8">
                <w:txbxContent>
                  <w:tbl>
                    <w:tblPr>
                      <w:tblW w:w="5000" w:type="pct"/>
                      <w:tblCellSpacing w:w="0" w:type="dxa"/>
                      <w:tblInd w:w="2" w:type="dxa"/>
                      <w:tblCellMar>
                        <w:left w:w="0" w:type="dxa"/>
                        <w:right w:w="0" w:type="dxa"/>
                      </w:tblCellMar>
                      <w:tblLook w:val="00A0" w:firstRow="1" w:lastRow="0" w:firstColumn="1" w:lastColumn="0" w:noHBand="0" w:noVBand="0"/>
                    </w:tblPr>
                    <w:tblGrid>
                      <w:gridCol w:w="5832"/>
                    </w:tblGrid>
                    <w:tr w:rsidR="00461193" w:rsidRPr="00007399">
                      <w:trPr>
                        <w:tblCellSpacing w:w="0" w:type="dxa"/>
                      </w:trPr>
                      <w:tc>
                        <w:tcPr>
                          <w:tcW w:w="0" w:type="auto"/>
                          <w:vAlign w:val="center"/>
                        </w:tcPr>
                        <w:p w:rsidR="00461193" w:rsidRPr="00461193" w:rsidRDefault="00461193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461193">
                            <w:rPr>
                              <w:sz w:val="20"/>
                              <w:szCs w:val="20"/>
                            </w:rPr>
                            <w:t xml:space="preserve">ЗАПИСЬ НА ЛИЧНЫЙ ПРИЕМ </w:t>
                          </w:r>
                        </w:p>
                      </w:tc>
                    </w:tr>
                  </w:tbl>
                  <w:p w:rsidR="00461193" w:rsidRDefault="00461193" w:rsidP="00461193"/>
                </w:txbxContent>
              </v:textbox>
            </v:shape>
            <v:shape id="AutoShape 9" o:spid="_x0000_s1152" type="#_x0000_t109" style="position:absolute;left:2647;top:19418;width:36576;height:4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">
              <v:textbox style="mso-next-textbox:#AutoShape 9">
                <w:txbxContent>
                  <w:tbl>
                    <w:tblPr>
                      <w:tblW w:w="5000" w:type="pct"/>
                      <w:tblCellSpacing w:w="0" w:type="dxa"/>
                      <w:tblInd w:w="2" w:type="dxa"/>
                      <w:tblCellMar>
                        <w:left w:w="0" w:type="dxa"/>
                        <w:right w:w="0" w:type="dxa"/>
                      </w:tblCellMar>
                      <w:tblLook w:val="00A0" w:firstRow="1" w:lastRow="0" w:firstColumn="1" w:lastColumn="0" w:noHBand="0" w:noVBand="0"/>
                    </w:tblPr>
                    <w:tblGrid>
                      <w:gridCol w:w="5472"/>
                    </w:tblGrid>
                    <w:tr w:rsidR="00461193" w:rsidRPr="00461193">
                      <w:trPr>
                        <w:tblCellSpacing w:w="0" w:type="dxa"/>
                      </w:trPr>
                      <w:tc>
                        <w:tcPr>
                          <w:tcW w:w="0" w:type="auto"/>
                          <w:vAlign w:val="center"/>
                        </w:tcPr>
                        <w:p w:rsidR="00461193" w:rsidRPr="00461193" w:rsidRDefault="00461193">
                          <w:pPr>
                            <w:jc w:val="center"/>
                          </w:pPr>
                          <w:r w:rsidRPr="00461193">
                            <w:rPr>
                              <w:sz w:val="22"/>
                              <w:szCs w:val="22"/>
                            </w:rPr>
                            <w:t>ПРОВЕДЕНИЕ ЛИЧНОГО ПРИЕМА В СООТВЕТСТВИИ С ГРАФИКОМ</w:t>
                          </w:r>
                        </w:p>
                      </w:tc>
                    </w:tr>
                  </w:tbl>
                  <w:p w:rsidR="00461193" w:rsidRPr="00461193" w:rsidRDefault="00461193" w:rsidP="00461193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  <v:line id="Line 10" o:spid="_x0000_s1153" style="position:absolute;flip:x;visibility:visible;mso-wrap-style:square" from="24363,3416" to="43794,6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">
              <v:stroke endarrow="block"/>
            </v:line>
            <v:line id="Line 11" o:spid="_x0000_s1154" style="position:absolute;visibility:visible;mso-wrap-style:square" from="43794,3416" to="64368,6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">
              <v:stroke endarrow="block"/>
            </v:line>
            <v:line id="Line 12" o:spid="_x0000_s1155" style="position:absolute;visibility:visible;mso-wrap-style:square" from="20934,10274" to="20934,12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">
              <v:stroke endarrow="block"/>
            </v:line>
            <v:line id="Line 13" o:spid="_x0000_s1156" style="position:absolute;visibility:visible;mso-wrap-style:square" from="20934,17132" to="20934,19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">
              <v:stroke endarrow="block"/>
            </v:line>
            <v:line id="Line 14" o:spid="_x0000_s1157" style="position:absolute;visibility:visible;mso-wrap-style:square" from="18648,27419" to="18648,27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Qg8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">
              <v:stroke endarrow="block"/>
            </v:line>
            <v:shape id="AutoShape 15" o:spid="_x0000_s1158" type="#_x0000_t109" style="position:absolute;left:43794;top:12560;width:10287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">
              <v:textbox style="mso-next-textbox:#AutoShape 15">
                <w:txbxContent>
                  <w:tbl>
                    <w:tblPr>
                      <w:tblW w:w="5000" w:type="pct"/>
                      <w:tblCellSpacing w:w="0" w:type="dxa"/>
                      <w:tblInd w:w="2" w:type="dxa"/>
                      <w:tblCellMar>
                        <w:left w:w="0" w:type="dxa"/>
                        <w:right w:w="0" w:type="dxa"/>
                      </w:tblCellMar>
                      <w:tblLook w:val="00A0" w:firstRow="1" w:lastRow="0" w:firstColumn="1" w:lastColumn="0" w:noHBand="0" w:noVBand="0"/>
                    </w:tblPr>
                    <w:tblGrid>
                      <w:gridCol w:w="1332"/>
                    </w:tblGrid>
                    <w:tr w:rsidR="00461193" w:rsidRPr="00461193">
                      <w:trPr>
                        <w:tblCellSpacing w:w="0" w:type="dxa"/>
                      </w:trPr>
                      <w:tc>
                        <w:tcPr>
                          <w:tcW w:w="0" w:type="auto"/>
                          <w:vAlign w:val="center"/>
                        </w:tcPr>
                        <w:p w:rsidR="00461193" w:rsidRPr="00461193" w:rsidRDefault="00461193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461193">
                            <w:rPr>
                              <w:sz w:val="20"/>
                              <w:szCs w:val="20"/>
                            </w:rPr>
                            <w:t>ПЕРЕДАТЬ ЛИЧНО В МЕСТЕ ПРИЁМА ГРАЖДАН</w:t>
                          </w:r>
                        </w:p>
                      </w:tc>
                    </w:tr>
                  </w:tbl>
                  <w:p w:rsidR="00461193" w:rsidRPr="00461193" w:rsidRDefault="00461193" w:rsidP="00461193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AutoShape 16" o:spid="_x0000_s1159" type="#_x0000_t109" style="position:absolute;left:60939;top:12560;width:10287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">
              <v:textbox style="mso-next-textbox:#AutoShape 16">
                <w:txbxContent>
                  <w:tbl>
                    <w:tblPr>
                      <w:tblW w:w="5000" w:type="pct"/>
                      <w:tblCellSpacing w:w="0" w:type="dxa"/>
                      <w:tblInd w:w="2" w:type="dxa"/>
                      <w:tblCellMar>
                        <w:left w:w="0" w:type="dxa"/>
                        <w:right w:w="0" w:type="dxa"/>
                      </w:tblCellMar>
                      <w:tblLook w:val="00A0" w:firstRow="1" w:lastRow="0" w:firstColumn="1" w:lastColumn="0" w:noHBand="0" w:noVBand="0"/>
                    </w:tblPr>
                    <w:tblGrid>
                      <w:gridCol w:w="1358"/>
                    </w:tblGrid>
                    <w:tr w:rsidR="00461193" w:rsidRPr="00461193">
                      <w:trPr>
                        <w:tblCellSpacing w:w="0" w:type="dxa"/>
                      </w:trPr>
                      <w:tc>
                        <w:tcPr>
                          <w:tcW w:w="0" w:type="auto"/>
                          <w:vAlign w:val="center"/>
                        </w:tcPr>
                        <w:p w:rsidR="00461193" w:rsidRPr="00461193" w:rsidRDefault="00461193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461193">
                            <w:rPr>
                              <w:sz w:val="18"/>
                              <w:szCs w:val="18"/>
                            </w:rPr>
                            <w:t>ОТПРАВИТЬ ПО ПОЧТЕ ИЛИ НА ЭЛЕКТРОННЫЙ АДРЕС</w:t>
                          </w:r>
                        </w:p>
                      </w:tc>
                    </w:tr>
                  </w:tbl>
                  <w:p w:rsidR="00461193" w:rsidRPr="00461193" w:rsidRDefault="00461193" w:rsidP="00461193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  <v:shape id="AutoShape 17" o:spid="_x0000_s1160" type="#_x0000_t109" style="position:absolute;left:76941;top:12560;width:11430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">
              <v:textbox style="mso-next-textbox:#AutoShape 17">
                <w:txbxContent>
                  <w:tbl>
                    <w:tblPr>
                      <w:tblW w:w="5000" w:type="pct"/>
                      <w:tblCellSpacing w:w="0" w:type="dxa"/>
                      <w:tblInd w:w="2" w:type="dxa"/>
                      <w:tblCellMar>
                        <w:left w:w="0" w:type="dxa"/>
                        <w:right w:w="0" w:type="dxa"/>
                      </w:tblCellMar>
                      <w:tblLook w:val="00A0" w:firstRow="1" w:lastRow="0" w:firstColumn="1" w:lastColumn="0" w:noHBand="0" w:noVBand="0"/>
                    </w:tblPr>
                    <w:tblGrid>
                      <w:gridCol w:w="1512"/>
                    </w:tblGrid>
                    <w:tr w:rsidR="00461193" w:rsidRPr="00461193">
                      <w:trPr>
                        <w:tblCellSpacing w:w="0" w:type="dxa"/>
                      </w:trPr>
                      <w:tc>
                        <w:tcPr>
                          <w:tcW w:w="0" w:type="auto"/>
                          <w:vAlign w:val="center"/>
                        </w:tcPr>
                        <w:p w:rsidR="00461193" w:rsidRPr="00461193" w:rsidRDefault="00461193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461193">
                            <w:rPr>
                              <w:sz w:val="18"/>
                              <w:szCs w:val="18"/>
                            </w:rPr>
                            <w:t xml:space="preserve">ОТПРАВИТЬ ПО </w:t>
                          </w:r>
                          <w:proofErr w:type="gramStart"/>
                          <w:r w:rsidRPr="00461193">
                            <w:rPr>
                              <w:sz w:val="18"/>
                              <w:szCs w:val="18"/>
                            </w:rPr>
                            <w:t>ИНФОРМА-ЦИОННЫМ</w:t>
                          </w:r>
                          <w:proofErr w:type="gramEnd"/>
                          <w:r w:rsidRPr="00461193">
                            <w:rPr>
                              <w:sz w:val="18"/>
                              <w:szCs w:val="18"/>
                            </w:rPr>
                            <w:t xml:space="preserve"> СИСТЕМАМ ОБЩЕГО ПОЛЬЗОВАНИЯ</w:t>
                          </w:r>
                        </w:p>
                      </w:tc>
                    </w:tr>
                  </w:tbl>
                  <w:p w:rsidR="00461193" w:rsidRPr="00461193" w:rsidRDefault="00461193" w:rsidP="00461193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  <v:line id="Line 18" o:spid="_x0000_s1161" style="position:absolute;flip:x;visibility:visible;mso-wrap-style:square" from="49509,10274" to="52938,12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">
              <v:stroke endarrow="block"/>
            </v:line>
            <v:line id="Line 19" o:spid="_x0000_s1162" style="position:absolute;visibility:visible;mso-wrap-style:square" from="66666,10274" to="66679,12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qukwgAAANsAAAAPAAAAZHJzL2Rvd25yZXYueG1sRE/fa8Iw&#10;EH4X/B/CCXvT1M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AizqukwgAAANsAAAAPAAAA&#10;AAAAAAAAAAAAAAcCAABkcnMvZG93bnJldi54bWxQSwUGAAAAAAMAAwC3AAAA9gIAAAAA&#10;">
              <v:stroke endarrow="block"/>
            </v:line>
            <v:line id="Line 20" o:spid="_x0000_s1163" style="position:absolute;visibility:visible;mso-wrap-style:square" from="80687,10274" to="82313,12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">
              <v:stroke endarrow="block"/>
            </v:line>
            <v:shapetype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AutoShape 21" o:spid="_x0000_s1164" type="#_x0000_t88" style="position:absolute;left:65511;top:2273;width:2286;height:4572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"/>
            <v:shape id="AutoShape 22" o:spid="_x0000_s1165" type="#_x0000_t109" style="position:absolute;left:50652;top:28562;width:3429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">
              <v:textbox style="mso-next-textbox:#AutoShape 22">
                <w:txbxContent>
                  <w:tbl>
                    <w:tblPr>
                      <w:tblW w:w="5000" w:type="pct"/>
                      <w:tblCellSpacing w:w="0" w:type="dxa"/>
                      <w:tblInd w:w="2" w:type="dxa"/>
                      <w:tblCellMar>
                        <w:left w:w="0" w:type="dxa"/>
                        <w:right w:w="0" w:type="dxa"/>
                      </w:tblCellMar>
                      <w:tblLook w:val="00A0" w:firstRow="1" w:lastRow="0" w:firstColumn="1" w:lastColumn="0" w:noHBand="0" w:noVBand="0"/>
                    </w:tblPr>
                    <w:tblGrid>
                      <w:gridCol w:w="5112"/>
                    </w:tblGrid>
                    <w:tr w:rsidR="00461193" w:rsidRPr="00007399">
                      <w:trPr>
                        <w:tblCellSpacing w:w="0" w:type="dxa"/>
                      </w:trPr>
                      <w:tc>
                        <w:tcPr>
                          <w:tcW w:w="0" w:type="auto"/>
                          <w:vAlign w:val="center"/>
                        </w:tcPr>
                        <w:p w:rsidR="00461193" w:rsidRPr="00461193" w:rsidRDefault="00461193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461193">
                            <w:rPr>
                              <w:sz w:val="20"/>
                              <w:szCs w:val="20"/>
                            </w:rPr>
                            <w:t>ПРИЕМ И РЕГИСТРАЦИЯ ОБРАЩЕНИЯ</w:t>
                          </w:r>
                        </w:p>
                      </w:tc>
                    </w:tr>
                  </w:tbl>
                  <w:p w:rsidR="00461193" w:rsidRDefault="00461193" w:rsidP="00461193"/>
                </w:txbxContent>
              </v:textbox>
            </v:shape>
            <v:line id="Line 23" o:spid="_x0000_s1166" style="position:absolute;visibility:visible;mso-wrap-style:square" from="66654,26276" to="66654,28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">
              <v:stroke endarrow="block"/>
            </v:line>
            <v:shape id="AutoShape 24" o:spid="_x0000_s1167" type="#_x0000_t109" style="position:absolute;left:47223;top:35420;width:22860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">
              <v:textbox style="mso-next-textbox:#AutoShape 24">
                <w:txbxContent>
                  <w:tbl>
                    <w:tblPr>
                      <w:tblW w:w="5000" w:type="pct"/>
                      <w:tblCellSpacing w:w="0" w:type="dxa"/>
                      <w:tblInd w:w="2" w:type="dxa"/>
                      <w:tblCellMar>
                        <w:left w:w="0" w:type="dxa"/>
                        <w:right w:w="0" w:type="dxa"/>
                      </w:tblCellMar>
                      <w:tblLook w:val="00A0" w:firstRow="1" w:lastRow="0" w:firstColumn="1" w:lastColumn="0" w:noHBand="0" w:noVBand="0"/>
                    </w:tblPr>
                    <w:tblGrid>
                      <w:gridCol w:w="3312"/>
                    </w:tblGrid>
                    <w:tr w:rsidR="00461193" w:rsidRPr="00007399">
                      <w:trPr>
                        <w:tblCellSpacing w:w="0" w:type="dxa"/>
                      </w:trPr>
                      <w:tc>
                        <w:tcPr>
                          <w:tcW w:w="0" w:type="auto"/>
                          <w:vAlign w:val="center"/>
                        </w:tcPr>
                        <w:p w:rsidR="00461193" w:rsidRPr="00461193" w:rsidRDefault="00461193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461193">
                            <w:rPr>
                              <w:sz w:val="20"/>
                              <w:szCs w:val="20"/>
                            </w:rPr>
                            <w:t xml:space="preserve">НАПРАВЛЕНИЕ ОБРАЩЕНИЯ НА РАССМОТРЕНИЕ </w:t>
                          </w:r>
                        </w:p>
                      </w:tc>
                    </w:tr>
                  </w:tbl>
                  <w:p w:rsidR="00461193" w:rsidRDefault="00461193" w:rsidP="00461193"/>
                </w:txbxContent>
              </v:textbox>
            </v:shape>
            <v:line id="Line 25" o:spid="_x0000_s1168" style="position:absolute;visibility:visible;mso-wrap-style:square" from="66654,33134" to="66654,35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">
              <v:stroke endarrow="block"/>
            </v:line>
            <v:shape id="AutoShape 26" o:spid="_x0000_s1169" type="#_x0000_t109" style="position:absolute;left:47224;top:43421;width:22859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">
              <v:textbox style="mso-next-textbox:#AutoShape 26">
                <w:txbxContent>
                  <w:tbl>
                    <w:tblPr>
                      <w:tblW w:w="5000" w:type="pct"/>
                      <w:tblCellSpacing w:w="0" w:type="dxa"/>
                      <w:tblInd w:w="2" w:type="dxa"/>
                      <w:tblCellMar>
                        <w:left w:w="0" w:type="dxa"/>
                        <w:right w:w="0" w:type="dxa"/>
                      </w:tblCellMar>
                      <w:tblLook w:val="00A0" w:firstRow="1" w:lastRow="0" w:firstColumn="1" w:lastColumn="0" w:noHBand="0" w:noVBand="0"/>
                    </w:tblPr>
                    <w:tblGrid>
                      <w:gridCol w:w="3312"/>
                    </w:tblGrid>
                    <w:tr w:rsidR="00461193" w:rsidRPr="00007399">
                      <w:trPr>
                        <w:tblCellSpacing w:w="0" w:type="dxa"/>
                      </w:trPr>
                      <w:tc>
                        <w:tcPr>
                          <w:tcW w:w="0" w:type="auto"/>
                          <w:vAlign w:val="center"/>
                        </w:tcPr>
                        <w:p w:rsidR="00461193" w:rsidRDefault="00461193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461193">
                            <w:rPr>
                              <w:sz w:val="20"/>
                              <w:szCs w:val="20"/>
                            </w:rPr>
                            <w:t>РАССМОТРЕНИЕ ОБРАЩЕНИЯ</w:t>
                          </w:r>
                        </w:p>
                        <w:p w:rsidR="00EB2027" w:rsidRDefault="00EB2027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НАПРАВЛЕНИЕ ПИСЬМЕННОГО ОТВЕТА</w:t>
                          </w:r>
                        </w:p>
                        <w:p w:rsidR="00EB2027" w:rsidRPr="00461193" w:rsidRDefault="00EB2027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</w:tbl>
                  <w:p w:rsidR="00461193" w:rsidRDefault="00461193" w:rsidP="00461193"/>
                </w:txbxContent>
              </v:textbox>
            </v:shape>
            <v:line id="Line 27" o:spid="_x0000_s1170" style="position:absolute;visibility:visible;mso-wrap-style:square" from="66654,42278" to="66654,42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1z2xAAAANsAAAAPAAAAZHJzL2Rvd25yZXYueG1sRI9PawIx&#10;FMTvhX6H8ArealaF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AwHXPbEAAAA2wAAAA8A&#10;AAAAAAAAAAAAAAAABwIAAGRycy9kb3ducmV2LnhtbFBLBQYAAAAAAwADALcAAAD4AgAAAAA=&#10;">
              <v:stroke endarrow="block"/>
            </v:line>
            <v:line id="Line 29" o:spid="_x0000_s1172" style="position:absolute;visibility:visible;mso-wrap-style:square" from="70083,38849" to="72369,38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mEZxAAAANsAAAAPAAAAZHJzL2Rvd25yZXYueG1sRI9PawIx&#10;FMTvhX6H8ArealbB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OyiYRnEAAAA2wAAAA8A&#10;AAAAAAAAAAAAAAAABwIAAGRycy9kb3ducmV2LnhtbFBLBQYAAAAAAwADALcAAAD4AgAAAAA=&#10;">
              <v:stroke endarrow="block"/>
            </v:line>
            <v:rect id="Rectangle 30" o:spid="_x0000_s1173" style="position:absolute;left:72369;top:35420;width:16002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>
              <v:textbox style="mso-next-textbox:#Rectangle 30">
                <w:txbxContent>
                  <w:tbl>
                    <w:tblPr>
                      <w:tblW w:w="5000" w:type="pct"/>
                      <w:tblCellSpacing w:w="0" w:type="dxa"/>
                      <w:tblInd w:w="2" w:type="dxa"/>
                      <w:tblCellMar>
                        <w:left w:w="0" w:type="dxa"/>
                        <w:right w:w="0" w:type="dxa"/>
                      </w:tblCellMar>
                      <w:tblLook w:val="00A0" w:firstRow="1" w:lastRow="0" w:firstColumn="1" w:lastColumn="0" w:noHBand="0" w:noVBand="0"/>
                    </w:tblPr>
                    <w:tblGrid>
                      <w:gridCol w:w="2232"/>
                    </w:tblGrid>
                    <w:tr w:rsidR="00461193" w:rsidRPr="00007399">
                      <w:trPr>
                        <w:tblCellSpacing w:w="0" w:type="dxa"/>
                      </w:trPr>
                      <w:tc>
                        <w:tcPr>
                          <w:tcW w:w="0" w:type="auto"/>
                          <w:vAlign w:val="center"/>
                        </w:tcPr>
                        <w:p w:rsidR="00461193" w:rsidRPr="00461193" w:rsidRDefault="00461193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461193">
                            <w:rPr>
                              <w:sz w:val="20"/>
                              <w:szCs w:val="20"/>
                            </w:rPr>
                            <w:t>ПЕРЕАДРЕСАЦИЯ ОБРАЩЕНИЯ</w:t>
                          </w:r>
                        </w:p>
                      </w:tc>
                    </w:tr>
                  </w:tbl>
                  <w:p w:rsidR="00461193" w:rsidRDefault="00461193" w:rsidP="00461193"/>
                </w:txbxContent>
              </v:textbox>
            </v:rect>
            <v:line id="Line 31" o:spid="_x0000_s1174" style="position:absolute;visibility:visible;mso-wrap-style:square" from="67797,41135" to="67797,41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">
              <v:stroke endarrow="block"/>
            </v:line>
            <v:line id="Line 32" o:spid="_x0000_s1175" style="position:absolute;visibility:visible;mso-wrap-style:square" from="66654,41135" to="66654,43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86H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WPTl/QD5PIPAAD//wMAUEsBAi0AFAAGAAgAAAAhANvh9svuAAAAhQEAABMAAAAAAAAAAAAAAAAA&#10;AAAAAFtDb250ZW50X1R5cGVzXS54bWxQSwECLQAUAAYACAAAACEAWvQsW78AAAAVAQAACwAAAAAA&#10;AAAAAAAAAAAfAQAAX3JlbHMvLnJlbHNQSwECLQAUAAYACAAAACEAAqPOh8AAAADbAAAADwAAAAAA&#10;AAAAAAAAAAAHAgAAZHJzL2Rvd25yZXYueG1sUEsFBgAAAAADAAMAtwAAAPQCAAAAAA==&#10;">
              <v:stroke endarrow="block"/>
            </v:line>
            <v:line id="Line 33" o:spid="_x0000_s1176" style="position:absolute;flip:x;visibility:visible;mso-wrap-style:square" from="360,23990" to="2646,23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"/>
            <v:line id="Line 34" o:spid="_x0000_s1177" style="position:absolute;visibility:visible;mso-wrap-style:square" from="360,23990" to="360,5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<v:line id="Line 35" o:spid="_x0000_s1178" style="position:absolute;visibility:visible;mso-wrap-style:square" from="360,30848" to="3789,30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">
              <v:stroke endarrow="block"/>
            </v:line>
            <v:rect id="Rectangle 36" o:spid="_x0000_s1179" style="position:absolute;left:3789;top:28562;width:3429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oS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pincv8QfIJc3AAAA//8DAFBLAQItABQABgAIAAAAIQDb4fbL7gAAAIUBAAATAAAAAAAAAAAA&#10;AAAAAAAAAABbQ29udGVudF9UeXBlc10ueG1sUEsBAi0AFAAGAAgAAAAhAFr0LFu/AAAAFQEAAAsA&#10;AAAAAAAAAAAAAAAAHwEAAF9yZWxzLy5yZWxzUEsBAi0AFAAGAAgAAAAhAE6EKhLEAAAA2wAAAA8A&#10;AAAAAAAAAAAAAAAABwIAAGRycy9kb3ducmV2LnhtbFBLBQYAAAAAAwADALcAAAD4AgAAAAA=&#10;">
              <v:textbox style="mso-next-textbox:#Rectangle 36">
                <w:txbxContent>
                  <w:tbl>
                    <w:tblPr>
                      <w:tblW w:w="5000" w:type="pct"/>
                      <w:tblCellSpacing w:w="0" w:type="dxa"/>
                      <w:tblInd w:w="2" w:type="dxa"/>
                      <w:tblCellMar>
                        <w:left w:w="0" w:type="dxa"/>
                        <w:right w:w="0" w:type="dxa"/>
                      </w:tblCellMar>
                      <w:tblLook w:val="00A0" w:firstRow="1" w:lastRow="0" w:firstColumn="1" w:lastColumn="0" w:noHBand="0" w:noVBand="0"/>
                    </w:tblPr>
                    <w:tblGrid>
                      <w:gridCol w:w="5112"/>
                    </w:tblGrid>
                    <w:tr w:rsidR="00461193" w:rsidRPr="00007399">
                      <w:trPr>
                        <w:tblCellSpacing w:w="0" w:type="dxa"/>
                      </w:trPr>
                      <w:tc>
                        <w:tcPr>
                          <w:tcW w:w="0" w:type="auto"/>
                          <w:vAlign w:val="center"/>
                        </w:tcPr>
                        <w:p w:rsidR="00461193" w:rsidRPr="00461193" w:rsidRDefault="00461193">
                          <w:pPr>
                            <w:jc w:val="center"/>
                          </w:pPr>
                          <w:r w:rsidRPr="00461193">
                            <w:rPr>
                              <w:sz w:val="22"/>
                              <w:szCs w:val="22"/>
                            </w:rPr>
                            <w:t>ПРИЕМ И РЕГИСТРАЦИЯ ОБРАЩЕНИЯ</w:t>
                          </w:r>
                        </w:p>
                      </w:tc>
                    </w:tr>
                  </w:tbl>
                  <w:p w:rsidR="00461193" w:rsidRDefault="00461193" w:rsidP="00461193"/>
                </w:txbxContent>
              </v:textbox>
            </v:rect>
            <v:line id="Line 37" o:spid="_x0000_s1180" style="position:absolute;visibility:visible;mso-wrap-style:square" from="360,36563" to="3789,36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">
              <v:stroke endarrow="block"/>
            </v:line>
            <v:rect id="Rectangle 38" o:spid="_x0000_s1181" style="position:absolute;left:3789;top:33134;width:3429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Rf9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CuIRf9wgAAANsAAAAPAAAA&#10;AAAAAAAAAAAAAAcCAABkcnMvZG93bnJldi54bWxQSwUGAAAAAAMAAwC3AAAA9gIAAAAA&#10;">
              <v:textbox style="mso-next-textbox:#Rectangle 38">
                <w:txbxContent>
                  <w:tbl>
                    <w:tblPr>
                      <w:tblW w:w="5000" w:type="pct"/>
                      <w:tblCellSpacing w:w="0" w:type="dxa"/>
                      <w:tblInd w:w="2" w:type="dxa"/>
                      <w:tblCellMar>
                        <w:left w:w="0" w:type="dxa"/>
                        <w:right w:w="0" w:type="dxa"/>
                      </w:tblCellMar>
                      <w:tblLook w:val="00A0" w:firstRow="1" w:lastRow="0" w:firstColumn="1" w:lastColumn="0" w:noHBand="0" w:noVBand="0"/>
                    </w:tblPr>
                    <w:tblGrid>
                      <w:gridCol w:w="5112"/>
                    </w:tblGrid>
                    <w:tr w:rsidR="00461193" w:rsidRPr="001A3B61">
                      <w:trPr>
                        <w:tblCellSpacing w:w="0" w:type="dxa"/>
                      </w:trPr>
                      <w:tc>
                        <w:tcPr>
                          <w:tcW w:w="0" w:type="auto"/>
                          <w:vAlign w:val="center"/>
                        </w:tcPr>
                        <w:p w:rsidR="00461193" w:rsidRPr="00461193" w:rsidRDefault="00461193">
                          <w:pPr>
                            <w:jc w:val="center"/>
                          </w:pPr>
                          <w:r w:rsidRPr="00461193">
                            <w:rPr>
                              <w:sz w:val="22"/>
                              <w:szCs w:val="22"/>
                            </w:rPr>
                            <w:t>РАССМОТРЕНИЕ ОБРАЩЕНИЯ И ДАЧА УСТНОГО ОТВЕТА</w:t>
                          </w:r>
                        </w:p>
                      </w:tc>
                    </w:tr>
                  </w:tbl>
                  <w:p w:rsidR="00461193" w:rsidRPr="00A52EE2" w:rsidRDefault="00461193" w:rsidP="00461193"/>
                </w:txbxContent>
              </v:textbox>
            </v:rect>
            <v:line id="Line 39" o:spid="_x0000_s1182" style="position:absolute;visibility:visible;mso-wrap-style:square" from="360,42278" to="3789,42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<v:stroke endarrow="block"/>
            </v:line>
            <v:rect id="Rectangle 40" o:spid="_x0000_s1183" style="position:absolute;left:3789;top:38849;width:34290;height:6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wR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IFnC35fwA2T+CwAA//8DAFBLAQItABQABgAIAAAAIQDb4fbL7gAAAIUBAAATAAAAAAAAAAAA&#10;AAAAAAAAAABbQ29udGVudF9UeXBlc10ueG1sUEsBAi0AFAAGAAgAAAAhAFr0LFu/AAAAFQEAAAsA&#10;AAAAAAAAAAAAAAAAHwEAAF9yZWxzLy5yZWxzUEsBAi0AFAAGAAgAAAAhADG/LBHEAAAA2wAAAA8A&#10;AAAAAAAAAAAAAAAABwIAAGRycy9kb3ducmV2LnhtbFBLBQYAAAAAAwADALcAAAD4AgAAAAA=&#10;">
              <v:textbox style="mso-next-textbox:#Rectangle 40">
                <w:txbxContent>
                  <w:tbl>
                    <w:tblPr>
                      <w:tblW w:w="5000" w:type="pct"/>
                      <w:tblCellSpacing w:w="0" w:type="dxa"/>
                      <w:tblInd w:w="2" w:type="dxa"/>
                      <w:tblCellMar>
                        <w:left w:w="0" w:type="dxa"/>
                        <w:right w:w="0" w:type="dxa"/>
                      </w:tblCellMar>
                      <w:tblLook w:val="00A0" w:firstRow="1" w:lastRow="0" w:firstColumn="1" w:lastColumn="0" w:noHBand="0" w:noVBand="0"/>
                    </w:tblPr>
                    <w:tblGrid>
                      <w:gridCol w:w="5112"/>
                    </w:tblGrid>
                    <w:tr w:rsidR="00461193" w:rsidRPr="001A3B61">
                      <w:trPr>
                        <w:tblCellSpacing w:w="0" w:type="dxa"/>
                      </w:trPr>
                      <w:tc>
                        <w:tcPr>
                          <w:tcW w:w="0" w:type="auto"/>
                          <w:vAlign w:val="center"/>
                        </w:tcPr>
                        <w:p w:rsidR="00461193" w:rsidRPr="00461193" w:rsidRDefault="00461193">
                          <w:pPr>
                            <w:jc w:val="center"/>
                          </w:pPr>
                          <w:r w:rsidRPr="00461193">
                            <w:rPr>
                              <w:sz w:val="22"/>
                              <w:szCs w:val="22"/>
                            </w:rPr>
                            <w:t>ДАЧА ОТВЕТА, НЕ СВЯЗАННАЯ С РАССМОТРЕНИЕМ ОБРАЩЕНИЯ ПО СУЩЕСТВУ</w:t>
                          </w:r>
                        </w:p>
                      </w:tc>
                    </w:tr>
                  </w:tbl>
                  <w:p w:rsidR="00461193" w:rsidRPr="00A52EE2" w:rsidRDefault="00461193" w:rsidP="00461193"/>
                </w:txbxContent>
              </v:textbox>
            </v:rect>
            <v:line id="Line 41" o:spid="_x0000_s1184" style="position:absolute;visibility:visible;mso-wrap-style:square" from="360,51422" to="3789,5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">
              <v:stroke endarrow="block"/>
            </v:line>
            <v:rect id="Rectangle 42" o:spid="_x0000_s1185" style="position:absolute;left:3789;top:45707;width:34290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B34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">
              <v:textbox style="mso-next-textbox:#Rectangle 42">
                <w:txbxContent>
                  <w:tbl>
                    <w:tblPr>
                      <w:tblW w:w="5000" w:type="pct"/>
                      <w:tblCellSpacing w:w="0" w:type="dxa"/>
                      <w:tblInd w:w="2" w:type="dxa"/>
                      <w:tblCellMar>
                        <w:left w:w="0" w:type="dxa"/>
                        <w:right w:w="0" w:type="dxa"/>
                      </w:tblCellMar>
                      <w:tblLook w:val="00A0" w:firstRow="1" w:lastRow="0" w:firstColumn="1" w:lastColumn="0" w:noHBand="0" w:noVBand="0"/>
                    </w:tblPr>
                    <w:tblGrid>
                      <w:gridCol w:w="5112"/>
                    </w:tblGrid>
                    <w:tr w:rsidR="00461193" w:rsidRPr="001A3B61">
                      <w:trPr>
                        <w:tblCellSpacing w:w="0" w:type="dxa"/>
                      </w:trPr>
                      <w:tc>
                        <w:tcPr>
                          <w:tcW w:w="0" w:type="auto"/>
                          <w:vAlign w:val="center"/>
                        </w:tcPr>
                        <w:p w:rsidR="00461193" w:rsidRPr="00461193" w:rsidRDefault="00461193">
                          <w:pPr>
                            <w:jc w:val="center"/>
                          </w:pPr>
                          <w:r w:rsidRPr="00461193">
                            <w:rPr>
                              <w:sz w:val="22"/>
                              <w:szCs w:val="22"/>
                            </w:rPr>
                            <w:t>НАПРАВЛЕНИЕ ОБРАЩЕНИЯ НА РАССМОТРЕНИЕ ДЛЯ ПОДГОТОВКИ ПИСЬМЕННОГО ОТВЕТА</w:t>
                          </w:r>
                        </w:p>
                      </w:tc>
                    </w:tr>
                  </w:tbl>
                  <w:p w:rsidR="00461193" w:rsidRPr="00A52EE2" w:rsidRDefault="00461193" w:rsidP="00461193"/>
                </w:txbxContent>
              </v:textbox>
            </v:rect>
            <w10:wrap type="none"/>
            <w10:anchorlock/>
          </v:group>
        </w:pict>
      </w:r>
    </w:p>
    <w:p w:rsidR="00B77758" w:rsidRPr="00DE19C0" w:rsidRDefault="00B77758" w:rsidP="00461193">
      <w:pPr>
        <w:pStyle w:val="ad"/>
        <w:jc w:val="both"/>
        <w:rPr>
          <w:b/>
          <w:bCs/>
          <w:color w:val="000000"/>
          <w:spacing w:val="-3"/>
        </w:rPr>
      </w:pPr>
    </w:p>
    <w:sectPr w:rsidR="00B77758" w:rsidRPr="00DE19C0" w:rsidSect="00B77758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148" w:rsidRDefault="00EC4148" w:rsidP="00A7408F">
      <w:r>
        <w:separator/>
      </w:r>
    </w:p>
  </w:endnote>
  <w:endnote w:type="continuationSeparator" w:id="0">
    <w:p w:rsidR="00EC4148" w:rsidRDefault="00EC4148" w:rsidP="00A74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148" w:rsidRDefault="00EC4148" w:rsidP="00A7408F">
      <w:r>
        <w:separator/>
      </w:r>
    </w:p>
  </w:footnote>
  <w:footnote w:type="continuationSeparator" w:id="0">
    <w:p w:rsidR="00EC4148" w:rsidRDefault="00EC4148" w:rsidP="00A740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9883862"/>
      <w:docPartObj>
        <w:docPartGallery w:val="Page Numbers (Top of Page)"/>
        <w:docPartUnique/>
      </w:docPartObj>
    </w:sdtPr>
    <w:sdtEndPr/>
    <w:sdtContent>
      <w:p w:rsidR="009C60D7" w:rsidRDefault="009A18BE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B070B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9C60D7" w:rsidRDefault="009C60D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6">
    <w:nsid w:val="0000000B"/>
    <w:multiLevelType w:val="singleLevel"/>
    <w:tmpl w:val="0000000B"/>
    <w:name w:val="WW8Num11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7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8">
    <w:nsid w:val="0000000E"/>
    <w:multiLevelType w:val="singleLevel"/>
    <w:tmpl w:val="0000000E"/>
    <w:name w:val="WW8Num14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9">
    <w:nsid w:val="0000000F"/>
    <w:multiLevelType w:val="singleLevel"/>
    <w:tmpl w:val="0000000F"/>
    <w:name w:val="WW8Num15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0">
    <w:nsid w:val="13247D50"/>
    <w:multiLevelType w:val="hybridMultilevel"/>
    <w:tmpl w:val="6D2496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3F54561"/>
    <w:multiLevelType w:val="multilevel"/>
    <w:tmpl w:val="DDD0F13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3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3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3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>
    <w:nsid w:val="36E07001"/>
    <w:multiLevelType w:val="hybridMultilevel"/>
    <w:tmpl w:val="12302E4E"/>
    <w:lvl w:ilvl="0" w:tplc="3B0A5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7B84EEC"/>
    <w:multiLevelType w:val="hybridMultilevel"/>
    <w:tmpl w:val="71FE9820"/>
    <w:lvl w:ilvl="0" w:tplc="5AB408D0">
      <w:start w:val="8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4">
    <w:nsid w:val="6AEF1A26"/>
    <w:multiLevelType w:val="hybridMultilevel"/>
    <w:tmpl w:val="A5682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3"/>
  </w:num>
  <w:num w:numId="12">
    <w:abstractNumId w:val="14"/>
  </w:num>
  <w:num w:numId="13">
    <w:abstractNumId w:val="10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3CCD"/>
    <w:rsid w:val="00006488"/>
    <w:rsid w:val="00007A0C"/>
    <w:rsid w:val="000B33F6"/>
    <w:rsid w:val="00111BC3"/>
    <w:rsid w:val="00170B61"/>
    <w:rsid w:val="00194E05"/>
    <w:rsid w:val="001A35E1"/>
    <w:rsid w:val="001C52E3"/>
    <w:rsid w:val="001C7AF4"/>
    <w:rsid w:val="001D164C"/>
    <w:rsid w:val="001F044A"/>
    <w:rsid w:val="001F0EA2"/>
    <w:rsid w:val="00200E07"/>
    <w:rsid w:val="0029455F"/>
    <w:rsid w:val="0029630F"/>
    <w:rsid w:val="002D67F2"/>
    <w:rsid w:val="002E2D88"/>
    <w:rsid w:val="002F4FE8"/>
    <w:rsid w:val="00324CEB"/>
    <w:rsid w:val="003374D2"/>
    <w:rsid w:val="0036160C"/>
    <w:rsid w:val="00376169"/>
    <w:rsid w:val="003A4960"/>
    <w:rsid w:val="003A5C77"/>
    <w:rsid w:val="003B58F5"/>
    <w:rsid w:val="003B6860"/>
    <w:rsid w:val="003C1FFC"/>
    <w:rsid w:val="003C32C3"/>
    <w:rsid w:val="003D3CCD"/>
    <w:rsid w:val="0043632E"/>
    <w:rsid w:val="00461193"/>
    <w:rsid w:val="004711BF"/>
    <w:rsid w:val="00485638"/>
    <w:rsid w:val="0049024D"/>
    <w:rsid w:val="004A42A7"/>
    <w:rsid w:val="004B36F4"/>
    <w:rsid w:val="004C4498"/>
    <w:rsid w:val="004E1AA1"/>
    <w:rsid w:val="00504522"/>
    <w:rsid w:val="005139ED"/>
    <w:rsid w:val="00533E73"/>
    <w:rsid w:val="00595162"/>
    <w:rsid w:val="005A14FD"/>
    <w:rsid w:val="005A38A0"/>
    <w:rsid w:val="005E6078"/>
    <w:rsid w:val="0060365D"/>
    <w:rsid w:val="00604479"/>
    <w:rsid w:val="00640AD0"/>
    <w:rsid w:val="00653396"/>
    <w:rsid w:val="00677914"/>
    <w:rsid w:val="00677F59"/>
    <w:rsid w:val="006D2275"/>
    <w:rsid w:val="00743A53"/>
    <w:rsid w:val="00744CEE"/>
    <w:rsid w:val="007558EA"/>
    <w:rsid w:val="007D46C4"/>
    <w:rsid w:val="007E32DF"/>
    <w:rsid w:val="008615AE"/>
    <w:rsid w:val="0086269B"/>
    <w:rsid w:val="00875BBF"/>
    <w:rsid w:val="00891409"/>
    <w:rsid w:val="008948E4"/>
    <w:rsid w:val="008B03B8"/>
    <w:rsid w:val="008D110E"/>
    <w:rsid w:val="008D4D20"/>
    <w:rsid w:val="008E157B"/>
    <w:rsid w:val="00932129"/>
    <w:rsid w:val="0095545B"/>
    <w:rsid w:val="00975CD6"/>
    <w:rsid w:val="009A18BE"/>
    <w:rsid w:val="009B2CBA"/>
    <w:rsid w:val="009C21CE"/>
    <w:rsid w:val="009C60D7"/>
    <w:rsid w:val="009F559D"/>
    <w:rsid w:val="00A13124"/>
    <w:rsid w:val="00A150A7"/>
    <w:rsid w:val="00A53F69"/>
    <w:rsid w:val="00A5784B"/>
    <w:rsid w:val="00A6603D"/>
    <w:rsid w:val="00A7408F"/>
    <w:rsid w:val="00A96642"/>
    <w:rsid w:val="00AA0D77"/>
    <w:rsid w:val="00AE65CF"/>
    <w:rsid w:val="00B1734E"/>
    <w:rsid w:val="00B30D1B"/>
    <w:rsid w:val="00B432FA"/>
    <w:rsid w:val="00B450FC"/>
    <w:rsid w:val="00B7691C"/>
    <w:rsid w:val="00B77758"/>
    <w:rsid w:val="00B91A89"/>
    <w:rsid w:val="00B97567"/>
    <w:rsid w:val="00BA5BFC"/>
    <w:rsid w:val="00BD2C9A"/>
    <w:rsid w:val="00C00994"/>
    <w:rsid w:val="00C34519"/>
    <w:rsid w:val="00C3790D"/>
    <w:rsid w:val="00C42B56"/>
    <w:rsid w:val="00C44BF8"/>
    <w:rsid w:val="00C469CE"/>
    <w:rsid w:val="00CA5A45"/>
    <w:rsid w:val="00CA6367"/>
    <w:rsid w:val="00CF1AB7"/>
    <w:rsid w:val="00CF5B3E"/>
    <w:rsid w:val="00CF6B85"/>
    <w:rsid w:val="00D0615C"/>
    <w:rsid w:val="00D512B7"/>
    <w:rsid w:val="00D57CEA"/>
    <w:rsid w:val="00D60A92"/>
    <w:rsid w:val="00D6165B"/>
    <w:rsid w:val="00D70EA0"/>
    <w:rsid w:val="00D84804"/>
    <w:rsid w:val="00DB070B"/>
    <w:rsid w:val="00DC39C3"/>
    <w:rsid w:val="00DE19C0"/>
    <w:rsid w:val="00DF1746"/>
    <w:rsid w:val="00E63EE4"/>
    <w:rsid w:val="00E73290"/>
    <w:rsid w:val="00E85C9C"/>
    <w:rsid w:val="00EB2027"/>
    <w:rsid w:val="00EC4148"/>
    <w:rsid w:val="00ED0470"/>
    <w:rsid w:val="00ED56CF"/>
    <w:rsid w:val="00EE48CC"/>
    <w:rsid w:val="00F25A0F"/>
    <w:rsid w:val="00F44A2D"/>
    <w:rsid w:val="00F83583"/>
    <w:rsid w:val="00F940C5"/>
    <w:rsid w:val="00FB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6"/>
    <o:shapelayout v:ext="edit">
      <o:idmap v:ext="edit" data="1"/>
      <o:rules v:ext="edit">
        <o:r id="V:Rule1" type="connector" idref="#Line 10"/>
        <o:r id="V:Rule2" type="connector" idref="#Line 37"/>
        <o:r id="V:Rule3" type="connector" idref="#Line 33"/>
        <o:r id="V:Rule4" type="connector" idref="#Line 18"/>
        <o:r id="V:Rule5" type="connector" idref="#Line 34"/>
        <o:r id="V:Rule6" type="connector" idref="#Line 31"/>
        <o:r id="V:Rule7" type="connector" idref="#Line 14"/>
        <o:r id="V:Rule8" type="connector" idref="#Line 11"/>
        <o:r id="V:Rule9" type="connector" idref="#Line 39"/>
        <o:r id="V:Rule10" type="connector" idref="#Line 25"/>
        <o:r id="V:Rule11" type="connector" idref="#Line 23"/>
        <o:r id="V:Rule12" type="connector" idref="#Line 27"/>
        <o:r id="V:Rule13" type="connector" idref="#Line 32"/>
        <o:r id="V:Rule14" type="connector" idref="#Line 35"/>
        <o:r id="V:Rule15" type="connector" idref="#Line 19"/>
        <o:r id="V:Rule16" type="connector" idref="#Line 13"/>
        <o:r id="V:Rule17" type="connector" idref="#Line 12"/>
        <o:r id="V:Rule18" type="connector" idref="#Line 20"/>
        <o:r id="V:Rule19" type="connector" idref="#Line 29"/>
        <o:r id="V:Rule20" type="connector" idref="#Line 4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A6367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rsid w:val="00CA6367"/>
    <w:pPr>
      <w:spacing w:before="100" w:beforeAutospacing="1" w:after="100" w:afterAutospacing="1"/>
    </w:pPr>
  </w:style>
  <w:style w:type="paragraph" w:customStyle="1" w:styleId="ConsPlusNormal">
    <w:name w:val="ConsPlusNormal"/>
    <w:rsid w:val="00CA63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Текст1"/>
    <w:basedOn w:val="a"/>
    <w:rsid w:val="00CA6367"/>
    <w:pPr>
      <w:suppressAutoHyphens/>
      <w:autoSpaceDE w:val="0"/>
      <w:spacing w:before="240"/>
      <w:ind w:firstLine="567"/>
      <w:jc w:val="both"/>
    </w:pPr>
    <w:rPr>
      <w:rFonts w:ascii="Courier New" w:hAnsi="Courier New"/>
      <w:sz w:val="20"/>
      <w:szCs w:val="20"/>
      <w:lang w:eastAsia="ar-SA"/>
    </w:rPr>
  </w:style>
  <w:style w:type="character" w:styleId="a4">
    <w:name w:val="Strong"/>
    <w:basedOn w:val="a0"/>
    <w:qFormat/>
    <w:rsid w:val="00CA6367"/>
    <w:rPr>
      <w:b/>
      <w:bCs/>
    </w:rPr>
  </w:style>
  <w:style w:type="paragraph" w:styleId="a5">
    <w:name w:val="header"/>
    <w:basedOn w:val="a"/>
    <w:link w:val="a6"/>
    <w:uiPriority w:val="99"/>
    <w:unhideWhenUsed/>
    <w:rsid w:val="00A7408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740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7408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740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A5C7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F0EA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F0EA2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semiHidden/>
    <w:unhideWhenUsed/>
    <w:rsid w:val="001C52E3"/>
    <w:rPr>
      <w:color w:val="0000FF"/>
      <w:u w:val="single"/>
    </w:rPr>
  </w:style>
  <w:style w:type="paragraph" w:customStyle="1" w:styleId="s1">
    <w:name w:val="s_1"/>
    <w:basedOn w:val="a"/>
    <w:rsid w:val="00ED0470"/>
    <w:pPr>
      <w:spacing w:before="100" w:beforeAutospacing="1" w:after="100" w:afterAutospacing="1"/>
    </w:pPr>
  </w:style>
  <w:style w:type="paragraph" w:styleId="ad">
    <w:name w:val="No Spacing"/>
    <w:uiPriority w:val="1"/>
    <w:qFormat/>
    <w:rsid w:val="00ED0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604479"/>
    <w:pPr>
      <w:spacing w:before="100" w:beforeAutospacing="1" w:after="100" w:afterAutospacing="1"/>
    </w:pPr>
  </w:style>
  <w:style w:type="character" w:customStyle="1" w:styleId="s10">
    <w:name w:val="s_10"/>
    <w:basedOn w:val="a0"/>
    <w:rsid w:val="00604479"/>
  </w:style>
  <w:style w:type="paragraph" w:customStyle="1" w:styleId="s22">
    <w:name w:val="s_22"/>
    <w:basedOn w:val="a"/>
    <w:rsid w:val="00604479"/>
    <w:pPr>
      <w:spacing w:before="100" w:beforeAutospacing="1" w:after="100" w:afterAutospacing="1"/>
    </w:pPr>
  </w:style>
  <w:style w:type="paragraph" w:customStyle="1" w:styleId="s9">
    <w:name w:val="s_9"/>
    <w:basedOn w:val="a"/>
    <w:rsid w:val="00604479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89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a"/>
    <w:next w:val="a"/>
    <w:semiHidden/>
    <w:rsid w:val="00D6165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D6165B"/>
    <w:pPr>
      <w:autoSpaceDE w:val="0"/>
      <w:autoSpaceDN w:val="0"/>
      <w:ind w:firstLine="851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D6165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D6165B"/>
    <w:pPr>
      <w:autoSpaceDE w:val="0"/>
      <w:autoSpaceDN w:val="0"/>
      <w:ind w:left="1560" w:hanging="156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D6165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3">
    <w:name w:val="s_13"/>
    <w:basedOn w:val="a"/>
    <w:rsid w:val="00D6165B"/>
    <w:pPr>
      <w:ind w:firstLine="720"/>
    </w:pPr>
  </w:style>
  <w:style w:type="character" w:customStyle="1" w:styleId="s103">
    <w:name w:val="s_103"/>
    <w:rsid w:val="00D6165B"/>
    <w:rPr>
      <w:b/>
      <w:bCs/>
      <w:color w:val="000080"/>
    </w:rPr>
  </w:style>
  <w:style w:type="paragraph" w:customStyle="1" w:styleId="s153">
    <w:name w:val="s_153"/>
    <w:basedOn w:val="a"/>
    <w:rsid w:val="00D6165B"/>
    <w:pPr>
      <w:ind w:left="825"/>
    </w:pPr>
  </w:style>
  <w:style w:type="paragraph" w:customStyle="1" w:styleId="ConsPlusNonformat">
    <w:name w:val="ConsPlusNonformat"/>
    <w:rsid w:val="00D6165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vo.garant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base.garant.ru/10102673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sovet23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se.garant.ru/12146661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nsultant.ru/document/cons_doc_LAW_59999/ca24c3b3a2032a1f727146f988f406723bf9ea1a/" TargetMode="External"/><Relationship Id="rId10" Type="http://schemas.openxmlformats.org/officeDocument/2006/relationships/hyperlink" Target="http://base.garant.ru/12146661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base.garant.ru/10103000/2/" TargetMode="External"/><Relationship Id="rId14" Type="http://schemas.openxmlformats.org/officeDocument/2006/relationships/hyperlink" Target="http://base.garant.ru/1010267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46648-BE21-4FBA-AD40-192FF64E8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18</Pages>
  <Words>4563</Words>
  <Characters>26012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2020-01-13T04:45:00Z</cp:lastPrinted>
  <dcterms:created xsi:type="dcterms:W3CDTF">2019-12-16T11:32:00Z</dcterms:created>
  <dcterms:modified xsi:type="dcterms:W3CDTF">2020-01-13T06:49:00Z</dcterms:modified>
</cp:coreProperties>
</file>