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3209BB" w:rsidRPr="00797172" w:rsidTr="003209BB">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3209BB" w:rsidRPr="00797172" w:rsidRDefault="003209BB" w:rsidP="003209BB">
            <w:pPr>
              <w:suppressAutoHyphens/>
              <w:autoSpaceDN w:val="0"/>
              <w:spacing w:after="0" w:line="276" w:lineRule="auto"/>
              <w:rPr>
                <w:rFonts w:ascii="Times New Roman" w:eastAsia="Times New Roman" w:hAnsi="Times New Roman" w:cs="Times New Roman"/>
                <w:sz w:val="24"/>
                <w:szCs w:val="24"/>
                <w:lang w:val="en-US" w:eastAsia="ar-SA"/>
              </w:rPr>
            </w:pPr>
          </w:p>
          <w:p w:rsidR="003209BB" w:rsidRPr="00797172" w:rsidRDefault="003209BB" w:rsidP="003209BB">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3209BB" w:rsidRPr="00797172" w:rsidRDefault="003209BB" w:rsidP="003209BB">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3209BB" w:rsidRPr="00797172" w:rsidRDefault="003209BB" w:rsidP="003209B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3209BB" w:rsidRPr="00797172" w:rsidRDefault="003209BB" w:rsidP="003209B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Беляевский сельсовет </w:t>
            </w:r>
          </w:p>
          <w:p w:rsidR="003209BB" w:rsidRPr="00797172" w:rsidRDefault="003209BB" w:rsidP="003209B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3209BB" w:rsidRPr="00797172" w:rsidRDefault="003209BB" w:rsidP="003209BB">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3209BB" w:rsidRPr="00797172" w:rsidRDefault="003209BB" w:rsidP="003209BB">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3209BB" w:rsidRPr="00797172" w:rsidRDefault="003209BB" w:rsidP="003209BB">
            <w:pPr>
              <w:suppressAutoHyphens/>
              <w:autoSpaceDN w:val="0"/>
              <w:spacing w:after="0" w:line="276" w:lineRule="auto"/>
              <w:rPr>
                <w:rFonts w:ascii="Times New Roman" w:eastAsia="Times New Roman" w:hAnsi="Times New Roman" w:cs="Times New Roman"/>
                <w:sz w:val="24"/>
                <w:szCs w:val="24"/>
                <w:lang w:eastAsia="ar-SA"/>
              </w:rPr>
            </w:pPr>
          </w:p>
          <w:p w:rsidR="003209BB" w:rsidRPr="00797172" w:rsidRDefault="003209BB" w:rsidP="003209BB">
            <w:pPr>
              <w:suppressAutoHyphens/>
              <w:autoSpaceDN w:val="0"/>
              <w:spacing w:after="0" w:line="276" w:lineRule="auto"/>
              <w:rPr>
                <w:rFonts w:ascii="Times New Roman" w:eastAsia="Times New Roman" w:hAnsi="Times New Roman" w:cs="Times New Roman"/>
                <w:sz w:val="24"/>
                <w:szCs w:val="24"/>
                <w:lang w:eastAsia="ar-SA"/>
              </w:rPr>
            </w:pPr>
          </w:p>
          <w:p w:rsidR="003209BB" w:rsidRPr="00797172" w:rsidRDefault="003209BB" w:rsidP="003209BB">
            <w:pPr>
              <w:suppressAutoHyphens/>
              <w:autoSpaceDN w:val="0"/>
              <w:spacing w:after="0" w:line="276" w:lineRule="auto"/>
              <w:rPr>
                <w:rFonts w:ascii="Times New Roman" w:eastAsia="Times New Roman" w:hAnsi="Times New Roman" w:cs="Times New Roman"/>
                <w:sz w:val="24"/>
                <w:szCs w:val="24"/>
                <w:lang w:eastAsia="ar-SA"/>
              </w:rPr>
            </w:pPr>
          </w:p>
          <w:p w:rsidR="003209BB" w:rsidRPr="00797172" w:rsidRDefault="003209BB" w:rsidP="003209BB">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19 (173</w:t>
            </w:r>
            <w:r w:rsidRPr="00797172">
              <w:rPr>
                <w:rFonts w:ascii="Times New Roman" w:eastAsia="Times New Roman" w:hAnsi="Times New Roman" w:cs="Times New Roman"/>
                <w:b/>
                <w:sz w:val="36"/>
                <w:szCs w:val="36"/>
                <w:lang w:eastAsia="ar-SA"/>
              </w:rPr>
              <w:t>)</w:t>
            </w:r>
          </w:p>
          <w:p w:rsidR="003209BB" w:rsidRPr="00797172" w:rsidRDefault="003209BB" w:rsidP="003209BB">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30.08.2024</w:t>
            </w:r>
            <w:r w:rsidRPr="00797172">
              <w:rPr>
                <w:rFonts w:ascii="Times New Roman" w:eastAsia="Times New Roman" w:hAnsi="Times New Roman" w:cs="Times New Roman"/>
                <w:b/>
                <w:sz w:val="36"/>
                <w:szCs w:val="36"/>
                <w:u w:val="single"/>
                <w:lang w:eastAsia="ar-SA"/>
              </w:rPr>
              <w:t xml:space="preserve"> г.</w:t>
            </w:r>
          </w:p>
          <w:p w:rsidR="003209BB" w:rsidRPr="00797172" w:rsidRDefault="003209BB" w:rsidP="003209BB">
            <w:pPr>
              <w:suppressAutoHyphens/>
              <w:autoSpaceDN w:val="0"/>
              <w:spacing w:after="0" w:line="276" w:lineRule="auto"/>
              <w:rPr>
                <w:rFonts w:ascii="Times New Roman" w:eastAsia="Times New Roman" w:hAnsi="Times New Roman" w:cs="Times New Roman"/>
                <w:b/>
                <w:lang w:eastAsia="ar-SA"/>
              </w:rPr>
            </w:pPr>
          </w:p>
          <w:p w:rsidR="003209BB" w:rsidRPr="00797172" w:rsidRDefault="003209BB" w:rsidP="003209B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3209BB" w:rsidRPr="00797172" w:rsidRDefault="003209BB" w:rsidP="003209B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Совет депутатов муниципального образования Беляевский сельсовет Беляевского района Оренбургской области</w:t>
            </w:r>
          </w:p>
          <w:p w:rsidR="003209BB" w:rsidRPr="00797172" w:rsidRDefault="003209BB" w:rsidP="003209B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Беляевский </w:t>
            </w:r>
            <w:proofErr w:type="gramStart"/>
            <w:r w:rsidRPr="00797172">
              <w:rPr>
                <w:rFonts w:ascii="Times New Roman" w:eastAsia="Times New Roman" w:hAnsi="Times New Roman" w:cs="Times New Roman"/>
                <w:lang w:eastAsia="ar-SA"/>
              </w:rPr>
              <w:t>сельсовет  Елешев</w:t>
            </w:r>
            <w:proofErr w:type="gramEnd"/>
            <w:r w:rsidRPr="00797172">
              <w:rPr>
                <w:rFonts w:ascii="Times New Roman" w:eastAsia="Times New Roman" w:hAnsi="Times New Roman" w:cs="Times New Roman"/>
                <w:lang w:eastAsia="ar-SA"/>
              </w:rPr>
              <w:t xml:space="preserve"> М.Х.</w:t>
            </w:r>
          </w:p>
          <w:p w:rsidR="003209BB" w:rsidRPr="00797172" w:rsidRDefault="003209BB" w:rsidP="003209B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3209BB" w:rsidRPr="00797172" w:rsidRDefault="003209BB" w:rsidP="003209B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461330 Оренбургская область, Беляевский район, с. Беляевка, ул. Банковская 9</w:t>
            </w:r>
          </w:p>
          <w:p w:rsidR="003209BB" w:rsidRPr="00797172" w:rsidRDefault="003209BB" w:rsidP="003209B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3209BB" w:rsidRPr="00797172" w:rsidRDefault="003209BB" w:rsidP="003209BB">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3209BB" w:rsidRPr="00797172" w:rsidRDefault="003209BB" w:rsidP="003209BB">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30.08.2024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3675D3" w:rsidRDefault="003675D3"/>
    <w:p w:rsidR="003209BB" w:rsidRDefault="003209BB"/>
    <w:p w:rsidR="003209BB" w:rsidRDefault="003209BB"/>
    <w:p w:rsidR="003209BB" w:rsidRDefault="003209BB"/>
    <w:p w:rsidR="003209BB" w:rsidRDefault="003209BB"/>
    <w:p w:rsidR="003209BB" w:rsidRDefault="003209BB"/>
    <w:p w:rsidR="003209BB" w:rsidRDefault="003209BB"/>
    <w:p w:rsidR="003209BB" w:rsidRDefault="003209BB"/>
    <w:p w:rsidR="003209BB" w:rsidRDefault="003209BB"/>
    <w:p w:rsidR="003209BB" w:rsidRDefault="003209BB"/>
    <w:p w:rsidR="003209BB" w:rsidRDefault="003209BB"/>
    <w:p w:rsidR="003209BB" w:rsidRDefault="003209BB"/>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3209BB" w:rsidTr="003209BB">
        <w:trPr>
          <w:cantSplit/>
          <w:trHeight w:val="1275"/>
        </w:trPr>
        <w:tc>
          <w:tcPr>
            <w:tcW w:w="9072" w:type="dxa"/>
            <w:tcBorders>
              <w:bottom w:val="double" w:sz="12" w:space="0" w:color="000000"/>
            </w:tcBorders>
          </w:tcPr>
          <w:p w:rsidR="003209BB" w:rsidRDefault="003209BB" w:rsidP="003209BB">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АДМИНИСТРАЦИЯ</w:t>
            </w:r>
          </w:p>
          <w:p w:rsidR="003209BB" w:rsidRDefault="003209BB" w:rsidP="003209BB">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3209BB" w:rsidRDefault="003209BB" w:rsidP="003209BB">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3209BB" w:rsidRDefault="003209BB" w:rsidP="003209BB">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БЕЛЯЕВСКОГО  РАЙОНА ОРЕНБУРГСКОЙ ОБЛАСТИ</w:t>
            </w:r>
          </w:p>
        </w:tc>
      </w:tr>
      <w:tr w:rsidR="003209BB" w:rsidTr="003209BB">
        <w:trPr>
          <w:cantSplit/>
          <w:trHeight w:val="1190"/>
        </w:trPr>
        <w:tc>
          <w:tcPr>
            <w:tcW w:w="9072" w:type="dxa"/>
            <w:vAlign w:val="bottom"/>
          </w:tcPr>
          <w:p w:rsidR="003209BB" w:rsidRDefault="003209BB" w:rsidP="003209BB">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3209BB" w:rsidRDefault="003209BB" w:rsidP="003209BB">
            <w:pPr>
              <w:widowControl w:val="0"/>
              <w:spacing w:after="0" w:line="240" w:lineRule="auto"/>
              <w:jc w:val="center"/>
              <w:rPr>
                <w:rFonts w:ascii="Times New Roman" w:hAnsi="Times New Roman" w:cs="Times New Roman"/>
                <w:b/>
                <w:sz w:val="28"/>
                <w:szCs w:val="28"/>
              </w:rPr>
            </w:pPr>
          </w:p>
          <w:p w:rsidR="003209BB" w:rsidRDefault="003209BB" w:rsidP="003209BB">
            <w:pPr>
              <w:widowControl w:val="0"/>
              <w:spacing w:after="0" w:line="240" w:lineRule="auto"/>
              <w:jc w:val="center"/>
              <w:rPr>
                <w:rFonts w:ascii="Times New Roman" w:hAnsi="Times New Roman" w:cs="Times New Roman"/>
                <w:sz w:val="16"/>
                <w:szCs w:val="16"/>
                <w:lang w:val="en-US"/>
              </w:rPr>
            </w:pPr>
            <w:r>
              <w:rPr>
                <w:noProof/>
                <w:lang w:eastAsia="ru-RU"/>
              </w:rPr>
              <w:drawing>
                <wp:anchor distT="0" distB="0" distL="0" distR="0" simplePos="0" relativeHeight="251660288" behindDoc="0" locked="0" layoutInCell="0" allowOverlap="1" wp14:anchorId="31AC76EE" wp14:editId="405B6440">
                  <wp:simplePos x="0" y="0"/>
                  <wp:positionH relativeFrom="character">
                    <wp:align>left</wp:align>
                  </wp:positionH>
                  <wp:positionV relativeFrom="line">
                    <wp:posOffset>635</wp:posOffset>
                  </wp:positionV>
                  <wp:extent cx="2924175" cy="36004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3209BB" w:rsidRDefault="003209BB" w:rsidP="003209BB">
      <w:pPr>
        <w:jc w:val="center"/>
        <w:rPr>
          <w:sz w:val="28"/>
          <w:szCs w:val="28"/>
        </w:rPr>
      </w:pPr>
    </w:p>
    <w:tbl>
      <w:tblPr>
        <w:tblW w:w="6258" w:type="dxa"/>
        <w:jc w:val="center"/>
        <w:tblLayout w:type="fixed"/>
        <w:tblLook w:val="04A0" w:firstRow="1" w:lastRow="0" w:firstColumn="1" w:lastColumn="0" w:noHBand="0" w:noVBand="1"/>
      </w:tblPr>
      <w:tblGrid>
        <w:gridCol w:w="6258"/>
      </w:tblGrid>
      <w:tr w:rsidR="003209BB" w:rsidRPr="00F0626E" w:rsidTr="003209BB">
        <w:trPr>
          <w:trHeight w:val="343"/>
          <w:jc w:val="center"/>
        </w:trPr>
        <w:tc>
          <w:tcPr>
            <w:tcW w:w="6258" w:type="dxa"/>
          </w:tcPr>
          <w:p w:rsidR="003209BB" w:rsidRPr="00F0626E" w:rsidRDefault="003209BB" w:rsidP="003209BB">
            <w:pPr>
              <w:widowControl w:val="0"/>
              <w:spacing w:after="0" w:line="240" w:lineRule="auto"/>
              <w:jc w:val="center"/>
              <w:rPr>
                <w:rFonts w:ascii="Times New Roman" w:eastAsia="Calibri" w:hAnsi="Times New Roman" w:cs="Times New Roman"/>
                <w:sz w:val="24"/>
                <w:szCs w:val="28"/>
              </w:rPr>
            </w:pPr>
            <w:r w:rsidRPr="00F0626E">
              <w:rPr>
                <w:rFonts w:ascii="Times New Roman" w:eastAsia="Calibri" w:hAnsi="Times New Roman" w:cs="Times New Roman"/>
                <w:sz w:val="24"/>
                <w:szCs w:val="28"/>
              </w:rPr>
              <w:t xml:space="preserve">О внесении изменений в постановление администрации муниципального образования Беляевский сельсовет Беляевского района Оренбургской области от 09.04.2014 № 61-п «Об утверждении схем водоснабжения и водоотведения </w:t>
            </w:r>
            <w:r w:rsidRPr="00F0626E">
              <w:rPr>
                <w:rFonts w:ascii="Times New Roman" w:eastAsia="Times New Roman" w:hAnsi="Times New Roman" w:cs="Times New Roman"/>
                <w:bCs/>
                <w:sz w:val="24"/>
                <w:szCs w:val="28"/>
                <w:lang w:eastAsia="ru-RU"/>
              </w:rPr>
              <w:t>муниципального образования Беляевский сельсовет Беляевского района Оренбургской области</w:t>
            </w:r>
            <w:r w:rsidRPr="00F0626E">
              <w:rPr>
                <w:rFonts w:ascii="Times New Roman" w:eastAsia="Calibri" w:hAnsi="Times New Roman" w:cs="Times New Roman"/>
                <w:sz w:val="24"/>
                <w:szCs w:val="28"/>
              </w:rPr>
              <w:t>»</w:t>
            </w:r>
          </w:p>
          <w:p w:rsidR="003209BB" w:rsidRPr="00F0626E" w:rsidRDefault="003209BB" w:rsidP="003209BB">
            <w:pPr>
              <w:widowControl w:val="0"/>
              <w:spacing w:beforeAutospacing="1" w:after="0" w:line="240" w:lineRule="auto"/>
              <w:ind w:right="567"/>
              <w:jc w:val="center"/>
              <w:rPr>
                <w:rFonts w:ascii="Times New Roman" w:hAnsi="Times New Roman" w:cs="Times New Roman"/>
                <w:sz w:val="24"/>
                <w:szCs w:val="28"/>
              </w:rPr>
            </w:pPr>
          </w:p>
        </w:tc>
      </w:tr>
    </w:tbl>
    <w:p w:rsidR="003209BB" w:rsidRPr="00F0626E" w:rsidRDefault="003209BB" w:rsidP="003209BB">
      <w:pPr>
        <w:pStyle w:val="a3"/>
        <w:ind w:right="567" w:firstLine="708"/>
        <w:jc w:val="both"/>
        <w:rPr>
          <w:rFonts w:ascii="Times New Roman" w:eastAsia="Times New Roman" w:hAnsi="Times New Roman"/>
          <w:color w:val="000000"/>
          <w:sz w:val="24"/>
          <w:szCs w:val="28"/>
          <w:lang w:eastAsia="ru-RU"/>
        </w:rPr>
      </w:pPr>
      <w:r w:rsidRPr="00F0626E">
        <w:rPr>
          <w:rFonts w:ascii="Times New Roman" w:eastAsia="Times New Roman" w:hAnsi="Times New Roman"/>
          <w:color w:val="000000"/>
          <w:sz w:val="24"/>
          <w:szCs w:val="28"/>
          <w:lang w:eastAsia="ru-RU"/>
        </w:rPr>
        <w:t xml:space="preserve">В соответствии со ст. 6, 38 Федерального закона от 07.12.2011 N 416-ФЗ "О водоснабжении и водоотведении", </w:t>
      </w:r>
      <w:r w:rsidRPr="00F0626E">
        <w:rPr>
          <w:rFonts w:ascii="Times New Roman" w:hAnsi="Times New Roman"/>
          <w:sz w:val="24"/>
          <w:szCs w:val="28"/>
          <w:lang w:eastAsia="ru-RU"/>
        </w:rPr>
        <w:t xml:space="preserve">Федеральным законом от 30 декабря 2004 года № 210-ФЗ «Об основах регулирования тарифов организаций коммунального комплекса», Водным кодексом Российской Федерации, </w:t>
      </w:r>
      <w:r w:rsidRPr="00F0626E">
        <w:rPr>
          <w:rFonts w:ascii="Times New Roman" w:eastAsia="Times New Roman" w:hAnsi="Times New Roman"/>
          <w:color w:val="000000"/>
          <w:sz w:val="24"/>
          <w:szCs w:val="28"/>
          <w:lang w:eastAsia="ru-RU"/>
        </w:rPr>
        <w:t>на основании генерального плана Беляевского сельского поселения: </w:t>
      </w:r>
    </w:p>
    <w:p w:rsidR="003209BB" w:rsidRPr="00F0626E" w:rsidRDefault="003209BB" w:rsidP="003209BB">
      <w:pPr>
        <w:shd w:val="clear" w:color="auto" w:fill="FFFFFF"/>
        <w:spacing w:after="0" w:line="240" w:lineRule="auto"/>
        <w:jc w:val="both"/>
        <w:rPr>
          <w:rFonts w:ascii="Times New Roman" w:eastAsia="Times New Roman" w:hAnsi="Times New Roman" w:cs="Times New Roman"/>
          <w:color w:val="000000"/>
          <w:sz w:val="24"/>
          <w:szCs w:val="28"/>
          <w:lang w:eastAsia="ru-RU"/>
        </w:rPr>
      </w:pPr>
      <w:r w:rsidRPr="00F0626E">
        <w:rPr>
          <w:rFonts w:ascii="Times New Roman" w:eastAsia="Times New Roman" w:hAnsi="Times New Roman" w:cs="Times New Roman"/>
          <w:color w:val="000000"/>
          <w:sz w:val="24"/>
          <w:szCs w:val="28"/>
          <w:lang w:eastAsia="ru-RU"/>
        </w:rPr>
        <w:t>1.</w:t>
      </w:r>
      <w:r w:rsidRPr="00F0626E">
        <w:rPr>
          <w:rFonts w:ascii="Times New Roman" w:eastAsia="Times New Roman" w:hAnsi="Times New Roman" w:cs="Times New Roman"/>
          <w:color w:val="000000"/>
          <w:sz w:val="24"/>
          <w:szCs w:val="28"/>
          <w:lang w:eastAsia="ru-RU"/>
        </w:rPr>
        <w:tab/>
        <w:t>Приложение к Постановлению Администрации муниципального образования Беляевский сельсовет Беляевского района Оренбургской области от 09.04.2014 № 61-п «</w:t>
      </w:r>
      <w:r w:rsidRPr="00F0626E">
        <w:rPr>
          <w:rFonts w:ascii="Times New Roman" w:hAnsi="Times New Roman" w:cs="Times New Roman"/>
          <w:sz w:val="24"/>
          <w:szCs w:val="28"/>
        </w:rPr>
        <w:t xml:space="preserve">Об утверждении схем водоснабжения и водоотведения </w:t>
      </w:r>
      <w:r w:rsidRPr="00F0626E">
        <w:rPr>
          <w:rFonts w:ascii="Times New Roman" w:eastAsia="Times New Roman" w:hAnsi="Times New Roman"/>
          <w:bCs/>
          <w:sz w:val="24"/>
          <w:szCs w:val="28"/>
          <w:lang w:eastAsia="ru-RU"/>
        </w:rPr>
        <w:t>муниципального образования Беляевский сельсовет Беляевского района Оренбургской области» читать в новой редакции.</w:t>
      </w:r>
    </w:p>
    <w:p w:rsidR="003209BB" w:rsidRPr="00F0626E" w:rsidRDefault="003209BB" w:rsidP="003209BB">
      <w:pPr>
        <w:spacing w:after="0" w:line="240" w:lineRule="auto"/>
        <w:ind w:right="-142"/>
        <w:rPr>
          <w:rFonts w:ascii="Times New Roman" w:eastAsia="Times New Roman" w:hAnsi="Times New Roman" w:cs="Times New Roman"/>
          <w:sz w:val="24"/>
          <w:szCs w:val="26"/>
          <w:lang w:eastAsia="ru-RU"/>
        </w:rPr>
      </w:pPr>
      <w:r w:rsidRPr="00F0626E">
        <w:rPr>
          <w:rFonts w:ascii="Times New Roman" w:eastAsia="Times New Roman" w:hAnsi="Times New Roman" w:cs="Times New Roman"/>
          <w:color w:val="000000"/>
          <w:sz w:val="24"/>
          <w:szCs w:val="28"/>
          <w:lang w:eastAsia="ru-RU"/>
        </w:rPr>
        <w:t>2.</w:t>
      </w:r>
      <w:r w:rsidRPr="00F0626E">
        <w:rPr>
          <w:rFonts w:ascii="Times New Roman" w:eastAsia="Times New Roman" w:hAnsi="Times New Roman" w:cs="Times New Roman"/>
          <w:color w:val="000000"/>
          <w:sz w:val="24"/>
          <w:szCs w:val="28"/>
          <w:lang w:eastAsia="ru-RU"/>
        </w:rPr>
        <w:tab/>
      </w:r>
      <w:r w:rsidRPr="00F0626E">
        <w:rPr>
          <w:rFonts w:ascii="Times New Roman" w:eastAsia="Times New Roman" w:hAnsi="Times New Roman" w:cs="Times New Roman"/>
          <w:sz w:val="24"/>
          <w:szCs w:val="26"/>
          <w:lang w:eastAsia="ru-RU"/>
        </w:rPr>
        <w:t>Контроль за исполнением настоящего постановления оставляю за собой.</w:t>
      </w:r>
    </w:p>
    <w:p w:rsidR="003209BB" w:rsidRPr="00F0626E" w:rsidRDefault="003209BB" w:rsidP="003209BB">
      <w:pPr>
        <w:spacing w:after="0" w:line="240" w:lineRule="auto"/>
        <w:ind w:right="-142"/>
        <w:rPr>
          <w:rFonts w:ascii="Times New Roman" w:eastAsia="Times New Roman" w:hAnsi="Times New Roman" w:cs="Times New Roman"/>
          <w:sz w:val="24"/>
          <w:szCs w:val="26"/>
          <w:lang w:eastAsia="ru-RU"/>
        </w:rPr>
      </w:pPr>
      <w:r w:rsidRPr="00F0626E">
        <w:rPr>
          <w:rFonts w:ascii="Times New Roman" w:eastAsia="Times New Roman" w:hAnsi="Times New Roman" w:cs="Times New Roman"/>
          <w:color w:val="000000"/>
          <w:sz w:val="24"/>
          <w:szCs w:val="26"/>
          <w:lang w:eastAsia="ru-RU"/>
        </w:rPr>
        <w:t>3.</w:t>
      </w:r>
      <w:r w:rsidRPr="00F0626E">
        <w:rPr>
          <w:rFonts w:ascii="Times New Roman" w:eastAsia="Times New Roman" w:hAnsi="Times New Roman" w:cs="Times New Roman"/>
          <w:color w:val="000000"/>
          <w:sz w:val="24"/>
          <w:szCs w:val="26"/>
          <w:lang w:eastAsia="ru-RU"/>
        </w:rPr>
        <w:tab/>
      </w:r>
      <w:r w:rsidRPr="00F0626E">
        <w:rPr>
          <w:rFonts w:ascii="Times New Roman" w:eastAsia="Times New Roman" w:hAnsi="Times New Roman" w:cs="Times New Roman"/>
          <w:sz w:val="24"/>
          <w:szCs w:val="26"/>
          <w:lang w:eastAsia="ru-RU"/>
        </w:rPr>
        <w:t>Постановление вступает в силу после его официального опубликования.</w:t>
      </w:r>
    </w:p>
    <w:p w:rsidR="003209BB" w:rsidRPr="00F0626E" w:rsidRDefault="003209BB" w:rsidP="00F0626E">
      <w:pPr>
        <w:shd w:val="clear" w:color="auto" w:fill="FFFFFF"/>
        <w:spacing w:before="150" w:after="150" w:line="240" w:lineRule="auto"/>
        <w:jc w:val="both"/>
        <w:rPr>
          <w:rFonts w:ascii="Times New Roman" w:eastAsia="Times New Roman" w:hAnsi="Times New Roman" w:cs="Times New Roman"/>
          <w:color w:val="000000"/>
          <w:sz w:val="24"/>
          <w:szCs w:val="28"/>
          <w:lang w:eastAsia="ru-RU"/>
        </w:rPr>
      </w:pPr>
      <w:r w:rsidRPr="00F0626E">
        <w:rPr>
          <w:rFonts w:ascii="Times New Roman" w:eastAsia="Times New Roman" w:hAnsi="Times New Roman" w:cs="Times New Roman"/>
          <w:color w:val="000000"/>
          <w:sz w:val="24"/>
          <w:szCs w:val="28"/>
          <w:lang w:eastAsia="ru-RU"/>
        </w:rPr>
        <w:t> </w:t>
      </w:r>
    </w:p>
    <w:p w:rsidR="003209BB" w:rsidRPr="00F0626E" w:rsidRDefault="003209BB" w:rsidP="003209BB">
      <w:pPr>
        <w:shd w:val="clear" w:color="auto" w:fill="FFFFFF"/>
        <w:spacing w:before="150" w:after="0" w:line="240" w:lineRule="auto"/>
        <w:rPr>
          <w:rFonts w:ascii="Times New Roman" w:hAnsi="Times New Roman"/>
          <w:sz w:val="24"/>
          <w:szCs w:val="28"/>
        </w:rPr>
      </w:pPr>
      <w:r w:rsidRPr="00F0626E">
        <w:rPr>
          <w:rFonts w:ascii="Times New Roman" w:eastAsia="Times New Roman" w:hAnsi="Times New Roman" w:cs="Times New Roman"/>
          <w:color w:val="000000"/>
          <w:sz w:val="20"/>
          <w:szCs w:val="21"/>
          <w:lang w:eastAsia="ru-RU"/>
        </w:rPr>
        <w:t> </w:t>
      </w:r>
      <w:r w:rsidRPr="00F0626E">
        <w:rPr>
          <w:rFonts w:ascii="Times New Roman" w:hAnsi="Times New Roman"/>
          <w:sz w:val="24"/>
          <w:szCs w:val="28"/>
        </w:rPr>
        <w:t xml:space="preserve">Глава администрации </w:t>
      </w:r>
    </w:p>
    <w:p w:rsidR="003209BB" w:rsidRPr="00F0626E" w:rsidRDefault="003209BB" w:rsidP="003209BB">
      <w:pPr>
        <w:spacing w:after="0" w:line="240" w:lineRule="auto"/>
        <w:jc w:val="both"/>
        <w:rPr>
          <w:rFonts w:ascii="Times New Roman" w:hAnsi="Times New Roman"/>
          <w:sz w:val="24"/>
          <w:szCs w:val="28"/>
        </w:rPr>
      </w:pPr>
      <w:r w:rsidRPr="00F0626E">
        <w:rPr>
          <w:rFonts w:ascii="Times New Roman" w:hAnsi="Times New Roman"/>
          <w:sz w:val="24"/>
          <w:szCs w:val="28"/>
        </w:rPr>
        <w:t>Беляевского сельсовета</w:t>
      </w:r>
      <w:r w:rsidRPr="00F0626E">
        <w:rPr>
          <w:rFonts w:ascii="Times New Roman" w:hAnsi="Times New Roman"/>
          <w:sz w:val="24"/>
          <w:szCs w:val="28"/>
        </w:rPr>
        <w:tab/>
      </w:r>
      <w:r w:rsidRPr="00F0626E">
        <w:rPr>
          <w:rFonts w:ascii="Times New Roman" w:hAnsi="Times New Roman"/>
          <w:sz w:val="24"/>
          <w:szCs w:val="28"/>
        </w:rPr>
        <w:tab/>
      </w:r>
      <w:r w:rsidRPr="00F0626E">
        <w:rPr>
          <w:rFonts w:ascii="Times New Roman" w:hAnsi="Times New Roman"/>
          <w:sz w:val="24"/>
          <w:szCs w:val="28"/>
        </w:rPr>
        <w:tab/>
      </w:r>
      <w:r w:rsidRPr="00F0626E">
        <w:rPr>
          <w:rFonts w:ascii="Times New Roman" w:hAnsi="Times New Roman"/>
          <w:sz w:val="24"/>
          <w:szCs w:val="28"/>
        </w:rPr>
        <w:tab/>
      </w:r>
      <w:r w:rsidRPr="00F0626E">
        <w:rPr>
          <w:rFonts w:ascii="Times New Roman" w:hAnsi="Times New Roman"/>
          <w:sz w:val="24"/>
          <w:szCs w:val="28"/>
        </w:rPr>
        <w:tab/>
      </w:r>
      <w:r w:rsidRPr="00F0626E">
        <w:rPr>
          <w:rFonts w:ascii="Times New Roman" w:hAnsi="Times New Roman"/>
          <w:sz w:val="24"/>
          <w:szCs w:val="28"/>
        </w:rPr>
        <w:tab/>
      </w:r>
      <w:r w:rsidRPr="00F0626E">
        <w:rPr>
          <w:rFonts w:ascii="Times New Roman" w:hAnsi="Times New Roman"/>
          <w:sz w:val="24"/>
          <w:szCs w:val="28"/>
        </w:rPr>
        <w:tab/>
        <w:t>М.Х. Елешев</w:t>
      </w:r>
    </w:p>
    <w:p w:rsidR="003209BB" w:rsidRDefault="003209BB" w:rsidP="003209BB">
      <w:pPr>
        <w:spacing w:after="0" w:line="240" w:lineRule="auto"/>
        <w:jc w:val="both"/>
        <w:rPr>
          <w:rFonts w:ascii="Times New Roman" w:hAnsi="Times New Roman"/>
          <w:sz w:val="28"/>
          <w:szCs w:val="28"/>
        </w:rPr>
      </w:pPr>
    </w:p>
    <w:p w:rsidR="003209BB" w:rsidRDefault="003209BB" w:rsidP="003209BB">
      <w:pPr>
        <w:spacing w:after="0"/>
        <w:jc w:val="center"/>
        <w:rPr>
          <w:rFonts w:ascii="Times New Roman" w:hAnsi="Times New Roman"/>
          <w:sz w:val="28"/>
          <w:szCs w:val="28"/>
        </w:rPr>
      </w:pPr>
      <w:r>
        <w:rPr>
          <w:noProof/>
          <w:lang w:eastAsia="ru-RU"/>
        </w:rPr>
        <w:drawing>
          <wp:anchor distT="0" distB="0" distL="0" distR="0" simplePos="0" relativeHeight="251659264" behindDoc="0" locked="0" layoutInCell="0" allowOverlap="1" wp14:anchorId="0D21C94A" wp14:editId="6433CDC8">
            <wp:simplePos x="0" y="0"/>
            <wp:positionH relativeFrom="character">
              <wp:posOffset>-1181100</wp:posOffset>
            </wp:positionH>
            <wp:positionV relativeFrom="paragraph">
              <wp:posOffset>10160</wp:posOffset>
            </wp:positionV>
            <wp:extent cx="2877185" cy="1080135"/>
            <wp:effectExtent l="0" t="0" r="0" b="5715"/>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p w:rsidR="003209BB" w:rsidRDefault="003209BB" w:rsidP="003209BB">
      <w:pPr>
        <w:ind w:left="1418" w:hanging="1418"/>
        <w:jc w:val="both"/>
        <w:rPr>
          <w:rFonts w:ascii="Times New Roman" w:hAnsi="Times New Roman"/>
          <w:sz w:val="28"/>
          <w:szCs w:val="28"/>
        </w:rPr>
      </w:pPr>
    </w:p>
    <w:p w:rsidR="003209BB" w:rsidRDefault="003209BB"/>
    <w:p w:rsidR="003209BB" w:rsidRDefault="003209BB"/>
    <w:p w:rsidR="003209BB" w:rsidRDefault="003209BB"/>
    <w:tbl>
      <w:tblPr>
        <w:tblW w:w="0" w:type="auto"/>
        <w:tblInd w:w="70" w:type="dxa"/>
        <w:tblLayout w:type="fixed"/>
        <w:tblCellMar>
          <w:left w:w="70" w:type="dxa"/>
          <w:right w:w="70" w:type="dxa"/>
        </w:tblCellMar>
        <w:tblLook w:val="0000" w:firstRow="0" w:lastRow="0" w:firstColumn="0" w:lastColumn="0" w:noHBand="0" w:noVBand="0"/>
      </w:tblPr>
      <w:tblGrid>
        <w:gridCol w:w="8931"/>
      </w:tblGrid>
      <w:tr w:rsidR="003209BB" w:rsidRPr="00F0626E" w:rsidTr="003209BB">
        <w:trPr>
          <w:cantSplit/>
          <w:trHeight w:val="1534"/>
        </w:trPr>
        <w:tc>
          <w:tcPr>
            <w:tcW w:w="8931" w:type="dxa"/>
            <w:tcBorders>
              <w:bottom w:val="double" w:sz="12" w:space="0" w:color="000000"/>
            </w:tcBorders>
            <w:shd w:val="clear" w:color="auto" w:fill="auto"/>
          </w:tcPr>
          <w:p w:rsidR="003209BB" w:rsidRPr="00F0626E" w:rsidRDefault="003209BB" w:rsidP="003209BB">
            <w:pPr>
              <w:widowControl w:val="0"/>
              <w:suppressAutoHyphens/>
              <w:spacing w:after="0" w:line="276" w:lineRule="auto"/>
              <w:jc w:val="center"/>
              <w:rPr>
                <w:rFonts w:ascii="Times New Roman" w:eastAsia="Times New Roman" w:hAnsi="Times New Roman" w:cs="Times New Roman"/>
                <w:b/>
                <w:sz w:val="24"/>
                <w:szCs w:val="24"/>
              </w:rPr>
            </w:pPr>
            <w:r w:rsidRPr="00F0626E">
              <w:rPr>
                <w:rFonts w:ascii="Times New Roman" w:eastAsia="Times New Roman" w:hAnsi="Times New Roman" w:cs="Times New Roman"/>
                <w:b/>
                <w:sz w:val="24"/>
                <w:szCs w:val="24"/>
              </w:rPr>
              <w:lastRenderedPageBreak/>
              <w:t>АДМИНИСТРАЦИЯ</w:t>
            </w:r>
          </w:p>
          <w:p w:rsidR="003209BB" w:rsidRPr="00F0626E" w:rsidRDefault="003209BB" w:rsidP="003209BB">
            <w:pPr>
              <w:widowControl w:val="0"/>
              <w:suppressAutoHyphens/>
              <w:spacing w:after="0" w:line="276" w:lineRule="auto"/>
              <w:jc w:val="center"/>
              <w:rPr>
                <w:rFonts w:ascii="Times New Roman" w:eastAsia="Times New Roman" w:hAnsi="Times New Roman" w:cs="Times New Roman"/>
                <w:b/>
                <w:sz w:val="24"/>
                <w:szCs w:val="24"/>
              </w:rPr>
            </w:pPr>
            <w:r w:rsidRPr="00F0626E">
              <w:rPr>
                <w:rFonts w:ascii="Times New Roman" w:eastAsia="Times New Roman" w:hAnsi="Times New Roman" w:cs="Times New Roman"/>
                <w:b/>
                <w:sz w:val="24"/>
                <w:szCs w:val="24"/>
              </w:rPr>
              <w:t>МУНИЦИПАЛЬНОГО ОБРАЗОВАНИЯ</w:t>
            </w:r>
          </w:p>
          <w:p w:rsidR="003209BB" w:rsidRPr="00F0626E" w:rsidRDefault="003209BB" w:rsidP="003209BB">
            <w:pPr>
              <w:widowControl w:val="0"/>
              <w:suppressAutoHyphens/>
              <w:spacing w:after="0" w:line="276" w:lineRule="auto"/>
              <w:jc w:val="center"/>
              <w:rPr>
                <w:rFonts w:ascii="Times New Roman" w:eastAsia="Times New Roman" w:hAnsi="Times New Roman" w:cs="Times New Roman"/>
                <w:b/>
                <w:sz w:val="24"/>
                <w:szCs w:val="24"/>
              </w:rPr>
            </w:pPr>
            <w:r w:rsidRPr="00F0626E">
              <w:rPr>
                <w:rFonts w:ascii="Times New Roman" w:eastAsia="Times New Roman" w:hAnsi="Times New Roman" w:cs="Times New Roman"/>
                <w:b/>
                <w:sz w:val="24"/>
                <w:szCs w:val="24"/>
              </w:rPr>
              <w:t>БЕЛЯЕВСКИЙ СЕЛЬСОВЕТ</w:t>
            </w:r>
          </w:p>
          <w:p w:rsidR="003209BB" w:rsidRPr="00F0626E" w:rsidRDefault="003209BB" w:rsidP="003209BB">
            <w:pPr>
              <w:widowControl w:val="0"/>
              <w:suppressAutoHyphens/>
              <w:spacing w:after="0" w:line="276" w:lineRule="auto"/>
              <w:jc w:val="center"/>
              <w:rPr>
                <w:rFonts w:ascii="Times New Roman" w:eastAsia="Times New Roman" w:hAnsi="Times New Roman" w:cs="Times New Roman"/>
                <w:sz w:val="24"/>
                <w:szCs w:val="24"/>
                <w:lang w:eastAsia="zh-CN"/>
              </w:rPr>
            </w:pPr>
            <w:r w:rsidRPr="00F0626E">
              <w:rPr>
                <w:rFonts w:ascii="Times New Roman" w:eastAsia="Times New Roman" w:hAnsi="Times New Roman" w:cs="Times New Roman"/>
                <w:b/>
                <w:sz w:val="24"/>
                <w:szCs w:val="24"/>
              </w:rPr>
              <w:t>БЕЛЯЕВСКОГО  РАЙОНА ОРЕНБУРГСКОЙ ОБЛАСТИ</w:t>
            </w:r>
          </w:p>
        </w:tc>
      </w:tr>
      <w:tr w:rsidR="003209BB" w:rsidRPr="00F0626E" w:rsidTr="003209BB">
        <w:trPr>
          <w:cantSplit/>
          <w:trHeight w:val="1202"/>
        </w:trPr>
        <w:tc>
          <w:tcPr>
            <w:tcW w:w="8931" w:type="dxa"/>
            <w:shd w:val="clear" w:color="auto" w:fill="auto"/>
            <w:vAlign w:val="bottom"/>
          </w:tcPr>
          <w:p w:rsidR="003209BB" w:rsidRPr="00F0626E" w:rsidRDefault="003209BB" w:rsidP="003209BB">
            <w:pPr>
              <w:widowControl w:val="0"/>
              <w:suppressAutoHyphens/>
              <w:snapToGrid w:val="0"/>
              <w:spacing w:after="0" w:line="276" w:lineRule="auto"/>
              <w:rPr>
                <w:rFonts w:ascii="Times New Roman" w:eastAsia="Times New Roman" w:hAnsi="Times New Roman" w:cs="Times New Roman"/>
                <w:b/>
                <w:sz w:val="24"/>
                <w:szCs w:val="24"/>
              </w:rPr>
            </w:pPr>
          </w:p>
          <w:p w:rsidR="003209BB" w:rsidRPr="00F0626E" w:rsidRDefault="003209BB" w:rsidP="003209BB">
            <w:pPr>
              <w:widowControl w:val="0"/>
              <w:suppressAutoHyphens/>
              <w:spacing w:after="0" w:line="276" w:lineRule="auto"/>
              <w:jc w:val="center"/>
              <w:rPr>
                <w:rFonts w:ascii="Times New Roman" w:eastAsia="Times New Roman" w:hAnsi="Times New Roman" w:cs="Times New Roman"/>
                <w:b/>
                <w:sz w:val="24"/>
                <w:szCs w:val="24"/>
              </w:rPr>
            </w:pPr>
            <w:r w:rsidRPr="00F0626E">
              <w:rPr>
                <w:rFonts w:ascii="Times New Roman" w:eastAsia="Times New Roman" w:hAnsi="Times New Roman" w:cs="Times New Roman"/>
                <w:b/>
                <w:sz w:val="24"/>
                <w:szCs w:val="24"/>
              </w:rPr>
              <w:t>ПОСТАНОВЛЕНИЕ</w:t>
            </w:r>
          </w:p>
          <w:p w:rsidR="003209BB" w:rsidRPr="00F0626E" w:rsidRDefault="003209BB" w:rsidP="003209BB">
            <w:pPr>
              <w:widowControl w:val="0"/>
              <w:suppressAutoHyphens/>
              <w:spacing w:after="0" w:line="276" w:lineRule="auto"/>
              <w:jc w:val="center"/>
              <w:rPr>
                <w:rFonts w:ascii="Times New Roman" w:eastAsia="Times New Roman" w:hAnsi="Times New Roman" w:cs="Times New Roman"/>
                <w:b/>
                <w:sz w:val="24"/>
                <w:szCs w:val="24"/>
              </w:rPr>
            </w:pPr>
          </w:p>
          <w:p w:rsidR="003209BB" w:rsidRPr="00F0626E" w:rsidRDefault="003209BB" w:rsidP="003209BB">
            <w:pPr>
              <w:widowControl w:val="0"/>
              <w:suppressAutoHyphens/>
              <w:spacing w:after="0" w:line="276" w:lineRule="auto"/>
              <w:jc w:val="center"/>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val="en-US"/>
              </w:rPr>
              <w:t xml:space="preserve"> </w:t>
            </w:r>
            <w:r w:rsidRPr="00F0626E">
              <w:rPr>
                <w:rFonts w:ascii="Times New Roman" w:eastAsia="Times New Roman" w:hAnsi="Times New Roman" w:cs="Times New Roman"/>
                <w:noProof/>
                <w:sz w:val="24"/>
                <w:szCs w:val="24"/>
                <w:lang w:eastAsia="ru-RU"/>
              </w:rPr>
              <w:drawing>
                <wp:anchor distT="0" distB="0" distL="0" distR="0" simplePos="0" relativeHeight="251663360" behindDoc="0" locked="0" layoutInCell="0" allowOverlap="1">
                  <wp:simplePos x="0" y="0"/>
                  <wp:positionH relativeFrom="character">
                    <wp:align>left</wp:align>
                  </wp:positionH>
                  <wp:positionV relativeFrom="paragraph">
                    <wp:align>top</wp:align>
                  </wp:positionV>
                  <wp:extent cx="2923540" cy="359410"/>
                  <wp:effectExtent l="0" t="0" r="0" b="254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F0626E">
              <w:rPr>
                <w:rFonts w:ascii="Times New Roman" w:eastAsia="Times New Roman" w:hAnsi="Times New Roman" w:cs="Times New Roman"/>
                <w:sz w:val="24"/>
                <w:szCs w:val="24"/>
                <w:lang w:val="en-US"/>
              </w:rPr>
              <w:t xml:space="preserve"> </w:t>
            </w:r>
          </w:p>
        </w:tc>
      </w:tr>
    </w:tbl>
    <w:p w:rsidR="003209BB" w:rsidRPr="00F0626E" w:rsidRDefault="003209BB" w:rsidP="003209BB">
      <w:pPr>
        <w:suppressAutoHyphens/>
        <w:spacing w:after="0" w:line="240" w:lineRule="auto"/>
        <w:jc w:val="center"/>
        <w:rPr>
          <w:rFonts w:ascii="Times New Roman" w:eastAsia="Times New Roman" w:hAnsi="Times New Roman" w:cs="Times New Roman"/>
          <w:sz w:val="24"/>
          <w:szCs w:val="24"/>
          <w:lang w:eastAsia="zh-CN"/>
        </w:rPr>
      </w:pPr>
    </w:p>
    <w:p w:rsidR="003209BB" w:rsidRPr="00F0626E" w:rsidRDefault="003209BB" w:rsidP="003209BB">
      <w:pPr>
        <w:suppressAutoHyphens/>
        <w:spacing w:after="0" w:line="240" w:lineRule="auto"/>
        <w:jc w:val="center"/>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О проведении открытого конкурса по отбору управляющей</w:t>
      </w:r>
    </w:p>
    <w:p w:rsidR="003209BB" w:rsidRPr="00F0626E" w:rsidRDefault="003209BB" w:rsidP="003209BB">
      <w:pPr>
        <w:suppressAutoHyphens/>
        <w:spacing w:after="0" w:line="240" w:lineRule="auto"/>
        <w:jc w:val="center"/>
        <w:rPr>
          <w:rFonts w:ascii="Times New Roman" w:eastAsia="Times New Roman" w:hAnsi="Times New Roman" w:cs="Times New Roman"/>
          <w:b/>
          <w:bCs/>
          <w:sz w:val="24"/>
          <w:szCs w:val="24"/>
          <w:lang w:eastAsia="zh-CN"/>
        </w:rPr>
      </w:pPr>
      <w:r w:rsidRPr="00F0626E">
        <w:rPr>
          <w:rFonts w:ascii="Times New Roman" w:eastAsia="Times New Roman" w:hAnsi="Times New Roman" w:cs="Times New Roman"/>
          <w:sz w:val="24"/>
          <w:szCs w:val="24"/>
          <w:lang w:eastAsia="zh-CN"/>
        </w:rPr>
        <w:t>организации для управления многоквартирными домами</w:t>
      </w:r>
    </w:p>
    <w:p w:rsidR="003209BB" w:rsidRPr="00F0626E" w:rsidRDefault="003209BB" w:rsidP="003209BB">
      <w:pPr>
        <w:suppressAutoHyphens/>
        <w:spacing w:after="0" w:line="240" w:lineRule="auto"/>
        <w:jc w:val="both"/>
        <w:rPr>
          <w:rFonts w:ascii="Times New Roman" w:eastAsia="Times New Roman" w:hAnsi="Times New Roman" w:cs="Times New Roman"/>
          <w:b/>
          <w:bCs/>
          <w:sz w:val="24"/>
          <w:szCs w:val="24"/>
          <w:lang w:eastAsia="zh-CN"/>
        </w:rPr>
      </w:pPr>
    </w:p>
    <w:p w:rsidR="003209BB" w:rsidRPr="00F0626E" w:rsidRDefault="003209BB" w:rsidP="003209BB">
      <w:pPr>
        <w:suppressAutoHyphens/>
        <w:spacing w:after="0" w:line="240" w:lineRule="auto"/>
        <w:ind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В соответствии с Жилищным кодексом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 307 «О порядке предоставления коммунальных услуг гражданам», постановлением Правительства РФ от 6 мая 2011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209BB" w:rsidRPr="00F0626E" w:rsidRDefault="003209BB" w:rsidP="003209BB">
      <w:pPr>
        <w:tabs>
          <w:tab w:val="left" w:pos="993"/>
        </w:tabs>
        <w:suppressAutoHyphens/>
        <w:spacing w:after="0" w:line="240" w:lineRule="auto"/>
        <w:ind w:firstLine="567"/>
        <w:jc w:val="both"/>
        <w:rPr>
          <w:rFonts w:ascii="Times New Roman" w:eastAsia="Times New Roman" w:hAnsi="Times New Roman" w:cs="Times New Roman"/>
          <w:sz w:val="24"/>
          <w:szCs w:val="24"/>
          <w:lang w:eastAsia="ru-RU"/>
        </w:rPr>
      </w:pPr>
      <w:r w:rsidRPr="00F0626E">
        <w:rPr>
          <w:rFonts w:ascii="Times New Roman" w:eastAsia="Times New Roman" w:hAnsi="Times New Roman" w:cs="Times New Roman"/>
          <w:sz w:val="24"/>
          <w:szCs w:val="24"/>
          <w:lang w:eastAsia="zh-CN"/>
        </w:rPr>
        <w:t xml:space="preserve">1.Провести открытый конкурс по отбору управляющей организации для управления многоквартирными домами по адресу: </w:t>
      </w:r>
    </w:p>
    <w:p w:rsidR="003209BB" w:rsidRPr="00F0626E" w:rsidRDefault="003209BB" w:rsidP="00F0626E">
      <w:pPr>
        <w:numPr>
          <w:ilvl w:val="0"/>
          <w:numId w:val="3"/>
        </w:numPr>
        <w:tabs>
          <w:tab w:val="left" w:pos="567"/>
          <w:tab w:val="left" w:pos="709"/>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ru-RU"/>
        </w:rPr>
        <w:t>Оренбургская область, Беляевский район, с. Беляевка, ул. Строителей</w:t>
      </w:r>
      <w:r w:rsidRPr="00F0626E">
        <w:rPr>
          <w:rFonts w:ascii="Times New Roman" w:eastAsia="Times New Roman" w:hAnsi="Times New Roman" w:cs="Times New Roman"/>
          <w:sz w:val="24"/>
          <w:szCs w:val="24"/>
          <w:lang w:eastAsia="zh-CN"/>
        </w:rPr>
        <w:t>, д. 1</w:t>
      </w:r>
    </w:p>
    <w:p w:rsidR="003209BB" w:rsidRPr="00F0626E" w:rsidRDefault="003209BB" w:rsidP="003209BB">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Приложение 1,1-1,33 и Приложение 5,1-5,</w:t>
      </w:r>
      <w:proofErr w:type="gramStart"/>
      <w:r w:rsidRPr="00F0626E">
        <w:rPr>
          <w:rFonts w:ascii="Times New Roman" w:eastAsia="Times New Roman" w:hAnsi="Times New Roman" w:cs="Times New Roman"/>
          <w:sz w:val="24"/>
          <w:szCs w:val="24"/>
          <w:lang w:eastAsia="zh-CN"/>
        </w:rPr>
        <w:t>33  к</w:t>
      </w:r>
      <w:proofErr w:type="gramEnd"/>
      <w:r w:rsidRPr="00F0626E">
        <w:rPr>
          <w:rFonts w:ascii="Times New Roman" w:eastAsia="Times New Roman" w:hAnsi="Times New Roman" w:cs="Times New Roman"/>
          <w:sz w:val="24"/>
          <w:szCs w:val="24"/>
          <w:lang w:eastAsia="zh-CN"/>
        </w:rPr>
        <w:t xml:space="preserve"> настоящему Решению соответственно.</w:t>
      </w:r>
    </w:p>
    <w:p w:rsidR="003209BB" w:rsidRPr="00F0626E" w:rsidRDefault="003209BB" w:rsidP="003209BB">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3209BB" w:rsidRPr="00F0626E" w:rsidRDefault="003209BB" w:rsidP="00F0626E">
      <w:pPr>
        <w:numPr>
          <w:ilvl w:val="0"/>
          <w:numId w:val="2"/>
        </w:numPr>
        <w:tabs>
          <w:tab w:val="left" w:pos="284"/>
          <w:tab w:val="left" w:pos="1418"/>
        </w:tabs>
        <w:suppressAutoHyphens/>
        <w:spacing w:after="0" w:line="240" w:lineRule="auto"/>
        <w:ind w:left="0"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Председатель комиссии: Елешев Максут Хайрулович</w:t>
      </w:r>
    </w:p>
    <w:p w:rsidR="003209BB" w:rsidRPr="00F0626E" w:rsidRDefault="003209BB" w:rsidP="00F0626E">
      <w:pPr>
        <w:numPr>
          <w:ilvl w:val="0"/>
          <w:numId w:val="2"/>
        </w:numPr>
        <w:tabs>
          <w:tab w:val="left" w:pos="142"/>
          <w:tab w:val="left" w:pos="284"/>
          <w:tab w:val="left" w:pos="426"/>
        </w:tabs>
        <w:suppressAutoHyphens/>
        <w:spacing w:after="0" w:line="240" w:lineRule="auto"/>
        <w:ind w:left="0"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Секретарь комиссии: Черкашина Ания Амангалеевна</w:t>
      </w:r>
    </w:p>
    <w:p w:rsidR="003209BB" w:rsidRPr="00F0626E" w:rsidRDefault="003209BB" w:rsidP="00F0626E">
      <w:pPr>
        <w:numPr>
          <w:ilvl w:val="0"/>
          <w:numId w:val="2"/>
        </w:numPr>
        <w:tabs>
          <w:tab w:val="left" w:pos="284"/>
        </w:tabs>
        <w:suppressAutoHyphens/>
        <w:spacing w:after="0" w:line="240" w:lineRule="auto"/>
        <w:ind w:left="0"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Ермолов Петр Георгиевич</w:t>
      </w:r>
    </w:p>
    <w:p w:rsidR="003209BB" w:rsidRPr="00F0626E" w:rsidRDefault="003209BB" w:rsidP="00F0626E">
      <w:pPr>
        <w:numPr>
          <w:ilvl w:val="0"/>
          <w:numId w:val="2"/>
        </w:numPr>
        <w:tabs>
          <w:tab w:val="left" w:pos="426"/>
        </w:tabs>
        <w:suppressAutoHyphens/>
        <w:spacing w:after="0" w:line="240" w:lineRule="auto"/>
        <w:ind w:left="0"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Мишукова Елена Вячеславовна</w:t>
      </w:r>
    </w:p>
    <w:p w:rsidR="003209BB" w:rsidRPr="00F0626E" w:rsidRDefault="003209BB" w:rsidP="00F0626E">
      <w:pPr>
        <w:numPr>
          <w:ilvl w:val="0"/>
          <w:numId w:val="2"/>
        </w:numPr>
        <w:tabs>
          <w:tab w:val="left" w:pos="426"/>
        </w:tabs>
        <w:suppressAutoHyphens/>
        <w:spacing w:after="0" w:line="240" w:lineRule="auto"/>
        <w:ind w:left="0" w:firstLine="567"/>
        <w:jc w:val="both"/>
        <w:rPr>
          <w:rFonts w:ascii="Times New Roman" w:eastAsia="Calibri" w:hAnsi="Times New Roman" w:cs="Times New Roman"/>
          <w:sz w:val="24"/>
          <w:szCs w:val="24"/>
          <w:lang w:eastAsia="zh-CN"/>
        </w:rPr>
      </w:pPr>
      <w:r w:rsidRPr="00F0626E">
        <w:rPr>
          <w:rFonts w:ascii="Times New Roman" w:eastAsia="Times New Roman" w:hAnsi="Times New Roman" w:cs="Times New Roman"/>
          <w:sz w:val="24"/>
          <w:szCs w:val="24"/>
          <w:lang w:eastAsia="zh-CN"/>
        </w:rPr>
        <w:t>Ахметзянова Гюзелия Сайдалиевна</w:t>
      </w:r>
    </w:p>
    <w:p w:rsidR="003209BB" w:rsidRPr="00F0626E" w:rsidRDefault="003209BB" w:rsidP="003209BB">
      <w:pPr>
        <w:suppressAutoHyphens/>
        <w:spacing w:after="0" w:line="240" w:lineRule="auto"/>
        <w:ind w:firstLine="567"/>
        <w:jc w:val="both"/>
        <w:rPr>
          <w:rFonts w:ascii="Times New Roman" w:eastAsia="Times New Roman" w:hAnsi="Times New Roman" w:cs="Times New Roman"/>
          <w:sz w:val="24"/>
          <w:szCs w:val="24"/>
          <w:lang w:eastAsia="zh-CN"/>
        </w:rPr>
      </w:pPr>
      <w:r w:rsidRPr="00F0626E">
        <w:rPr>
          <w:rFonts w:ascii="Times New Roman" w:eastAsia="Calibri" w:hAnsi="Times New Roman" w:cs="Times New Roman"/>
          <w:sz w:val="24"/>
          <w:szCs w:val="24"/>
          <w:lang w:eastAsia="zh-CN"/>
        </w:rPr>
        <w:t>4. Срок полномочий конкурсной комиссии определить 2 года.</w:t>
      </w:r>
    </w:p>
    <w:p w:rsidR="003209BB" w:rsidRPr="00F0626E" w:rsidRDefault="003209BB" w:rsidP="003209BB">
      <w:pPr>
        <w:suppressAutoHyphens/>
        <w:spacing w:after="0" w:line="240" w:lineRule="auto"/>
        <w:ind w:firstLine="567"/>
        <w:jc w:val="both"/>
        <w:rPr>
          <w:rFonts w:ascii="Times New Roman" w:eastAsia="Calibri" w:hAnsi="Times New Roman" w:cs="Times New Roman"/>
          <w:sz w:val="24"/>
          <w:szCs w:val="24"/>
          <w:lang w:eastAsia="zh-CN"/>
        </w:rPr>
      </w:pPr>
      <w:r w:rsidRPr="00F0626E">
        <w:rPr>
          <w:rFonts w:ascii="Times New Roman" w:eastAsia="Times New Roman" w:hAnsi="Times New Roman" w:cs="Times New Roman"/>
          <w:sz w:val="24"/>
          <w:szCs w:val="24"/>
          <w:lang w:eastAsia="zh-CN"/>
        </w:rPr>
        <w:t xml:space="preserve">5. Утвердить </w:t>
      </w:r>
      <w:r w:rsidRPr="00F0626E">
        <w:rPr>
          <w:rFonts w:ascii="Times New Roman" w:eastAsia="Calibri" w:hAnsi="Times New Roman" w:cs="Times New Roman"/>
          <w:sz w:val="24"/>
          <w:szCs w:val="24"/>
          <w:lang w:eastAsia="zh-CN"/>
        </w:rPr>
        <w:t>порядок работы конкурсной комиссии в редакции согласно Приложения № 3 к настоящему решению.</w:t>
      </w:r>
    </w:p>
    <w:p w:rsidR="003209BB" w:rsidRPr="00F0626E" w:rsidRDefault="003209BB" w:rsidP="003209BB">
      <w:pPr>
        <w:suppressAutoHyphens/>
        <w:spacing w:after="0" w:line="240" w:lineRule="auto"/>
        <w:ind w:firstLine="567"/>
        <w:jc w:val="both"/>
        <w:rPr>
          <w:rFonts w:ascii="Times New Roman" w:eastAsia="Times New Roman" w:hAnsi="Times New Roman" w:cs="Times New Roman"/>
          <w:sz w:val="24"/>
          <w:szCs w:val="24"/>
          <w:lang w:eastAsia="zh-CN"/>
        </w:rPr>
      </w:pPr>
      <w:r w:rsidRPr="00F0626E">
        <w:rPr>
          <w:rFonts w:ascii="Times New Roman" w:eastAsia="Calibri" w:hAnsi="Times New Roman" w:cs="Times New Roman"/>
          <w:sz w:val="24"/>
          <w:szCs w:val="24"/>
          <w:lang w:eastAsia="zh-CN"/>
        </w:rPr>
        <w:lastRenderedPageBreak/>
        <w:t>6. Конкурсной комиссии р</w:t>
      </w:r>
      <w:r w:rsidRPr="00F0626E">
        <w:rPr>
          <w:rFonts w:ascii="Times New Roman" w:eastAsia="Times New Roman" w:hAnsi="Times New Roman" w:cs="Times New Roman"/>
          <w:sz w:val="24"/>
          <w:szCs w:val="24"/>
          <w:lang w:eastAsia="zh-CN"/>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Приложение 1,1-1,33 и Приложение 5,1-5,33 на официальном сайте Российской Федерации в сети Интернет </w:t>
      </w:r>
      <w:hyperlink r:id="rId10" w:history="1">
        <w:r w:rsidRPr="00F0626E">
          <w:rPr>
            <w:rFonts w:ascii="Times New Roman" w:eastAsia="Times New Roman" w:hAnsi="Times New Roman" w:cs="Times New Roman"/>
            <w:color w:val="0000FF"/>
            <w:sz w:val="24"/>
            <w:szCs w:val="24"/>
            <w:u w:val="single"/>
            <w:lang w:val="en-US" w:eastAsia="zh-CN"/>
          </w:rPr>
          <w:t>www</w:t>
        </w:r>
        <w:r w:rsidRPr="00F0626E">
          <w:rPr>
            <w:rFonts w:ascii="Times New Roman" w:eastAsia="Times New Roman" w:hAnsi="Times New Roman" w:cs="Times New Roman"/>
            <w:color w:val="0000FF"/>
            <w:sz w:val="24"/>
            <w:szCs w:val="24"/>
            <w:u w:val="single"/>
            <w:lang w:eastAsia="zh-CN"/>
          </w:rPr>
          <w:t>.</w:t>
        </w:r>
        <w:r w:rsidRPr="00F0626E">
          <w:rPr>
            <w:rFonts w:ascii="Times New Roman" w:eastAsia="Times New Roman" w:hAnsi="Times New Roman" w:cs="Times New Roman"/>
            <w:color w:val="0000FF"/>
            <w:sz w:val="24"/>
            <w:szCs w:val="24"/>
            <w:u w:val="single"/>
            <w:lang w:val="en-US" w:eastAsia="zh-CN"/>
          </w:rPr>
          <w:t>torgi</w:t>
        </w:r>
        <w:r w:rsidRPr="00F0626E">
          <w:rPr>
            <w:rFonts w:ascii="Times New Roman" w:eastAsia="Times New Roman" w:hAnsi="Times New Roman" w:cs="Times New Roman"/>
            <w:color w:val="0000FF"/>
            <w:sz w:val="24"/>
            <w:szCs w:val="24"/>
            <w:u w:val="single"/>
            <w:lang w:eastAsia="zh-CN"/>
          </w:rPr>
          <w:t>.</w:t>
        </w:r>
        <w:r w:rsidRPr="00F0626E">
          <w:rPr>
            <w:rFonts w:ascii="Times New Roman" w:eastAsia="Times New Roman" w:hAnsi="Times New Roman" w:cs="Times New Roman"/>
            <w:color w:val="0000FF"/>
            <w:sz w:val="24"/>
            <w:szCs w:val="24"/>
            <w:u w:val="single"/>
            <w:lang w:val="en-US" w:eastAsia="zh-CN"/>
          </w:rPr>
          <w:t>gov</w:t>
        </w:r>
        <w:r w:rsidRPr="00F0626E">
          <w:rPr>
            <w:rFonts w:ascii="Times New Roman" w:eastAsia="Times New Roman" w:hAnsi="Times New Roman" w:cs="Times New Roman"/>
            <w:color w:val="0000FF"/>
            <w:sz w:val="24"/>
            <w:szCs w:val="24"/>
            <w:u w:val="single"/>
            <w:lang w:eastAsia="zh-CN"/>
          </w:rPr>
          <w:t>.</w:t>
        </w:r>
        <w:r w:rsidRPr="00F0626E">
          <w:rPr>
            <w:rFonts w:ascii="Times New Roman" w:eastAsia="Times New Roman" w:hAnsi="Times New Roman" w:cs="Times New Roman"/>
            <w:color w:val="0000FF"/>
            <w:sz w:val="24"/>
            <w:szCs w:val="24"/>
            <w:u w:val="single"/>
            <w:lang w:val="en-US" w:eastAsia="zh-CN"/>
          </w:rPr>
          <w:t>ru</w:t>
        </w:r>
      </w:hyperlink>
      <w:r w:rsidRPr="00F0626E">
        <w:rPr>
          <w:rFonts w:ascii="Times New Roman" w:eastAsia="Times New Roman" w:hAnsi="Times New Roman" w:cs="Times New Roman"/>
          <w:sz w:val="24"/>
          <w:szCs w:val="24"/>
          <w:lang w:eastAsia="zh-CN"/>
        </w:rPr>
        <w:t xml:space="preserve">, в установленные законодательством сроки и осуществлять предоставление конкурсной документации в установленном порядке. </w:t>
      </w:r>
    </w:p>
    <w:p w:rsidR="003209BB" w:rsidRPr="00F0626E" w:rsidRDefault="003209BB" w:rsidP="003209BB">
      <w:pPr>
        <w:suppressAutoHyphens/>
        <w:spacing w:after="0" w:line="240" w:lineRule="auto"/>
        <w:ind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7. Уполномочить Елешева Максута Хайруловича осуществлять прием заявок на участие в конкурсе в сроки и в порядке, установленные действующим законодательством РФ.</w:t>
      </w:r>
    </w:p>
    <w:p w:rsidR="003209BB" w:rsidRPr="00F0626E" w:rsidRDefault="003209BB" w:rsidP="003209BB">
      <w:pPr>
        <w:suppressAutoHyphens/>
        <w:spacing w:after="0" w:line="240" w:lineRule="auto"/>
        <w:ind w:firstLine="567"/>
        <w:jc w:val="both"/>
        <w:rPr>
          <w:rFonts w:ascii="Times New Roman" w:eastAsia="Times New Roman" w:hAnsi="Times New Roman" w:cs="Times New Roman"/>
          <w:sz w:val="24"/>
          <w:szCs w:val="24"/>
          <w:lang w:eastAsia="zh-CN"/>
        </w:rPr>
      </w:pPr>
      <w:r w:rsidRPr="00F0626E">
        <w:rPr>
          <w:rFonts w:ascii="Times New Roman" w:eastAsia="Times New Roman" w:hAnsi="Times New Roman" w:cs="Times New Roman"/>
          <w:sz w:val="24"/>
          <w:szCs w:val="24"/>
          <w:lang w:eastAsia="zh-CN"/>
        </w:rPr>
        <w:t>8. Ответственным назначить председателя конкурсной комиссии Елешева М.Х.</w:t>
      </w:r>
    </w:p>
    <w:p w:rsidR="003209BB" w:rsidRPr="00F0626E"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F0626E" w:rsidRDefault="003209BB" w:rsidP="003209BB">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108" w:type="dxa"/>
        <w:tblLayout w:type="fixed"/>
        <w:tblLook w:val="0000" w:firstRow="0" w:lastRow="0" w:firstColumn="0" w:lastColumn="0" w:noHBand="0" w:noVBand="0"/>
      </w:tblPr>
      <w:tblGrid>
        <w:gridCol w:w="5380"/>
        <w:gridCol w:w="4190"/>
      </w:tblGrid>
      <w:tr w:rsidR="003209BB" w:rsidRPr="00F0626E" w:rsidTr="003209BB">
        <w:trPr>
          <w:trHeight w:val="510"/>
        </w:trPr>
        <w:tc>
          <w:tcPr>
            <w:tcW w:w="5380" w:type="dxa"/>
            <w:shd w:val="clear" w:color="auto" w:fill="auto"/>
          </w:tcPr>
          <w:p w:rsidR="003209BB" w:rsidRPr="00F0626E"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F0626E">
              <w:rPr>
                <w:rFonts w:ascii="Times New Roman" w:eastAsia="Lucida Sans Unicode" w:hAnsi="Times New Roman" w:cs="Times New Roman"/>
                <w:color w:val="000000"/>
                <w:sz w:val="24"/>
                <w:szCs w:val="24"/>
                <w:lang w:bidi="en-US"/>
              </w:rPr>
              <w:t xml:space="preserve">Глава муниципального образования </w:t>
            </w:r>
          </w:p>
        </w:tc>
        <w:tc>
          <w:tcPr>
            <w:tcW w:w="4190" w:type="dxa"/>
            <w:shd w:val="clear" w:color="auto" w:fill="auto"/>
          </w:tcPr>
          <w:p w:rsidR="003209BB" w:rsidRPr="00F0626E" w:rsidRDefault="00F0626E" w:rsidP="003209BB">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F0626E">
              <w:rPr>
                <w:rFonts w:ascii="Times New Roman" w:eastAsia="Times New Roman" w:hAnsi="Times New Roman" w:cs="Times New Roman"/>
                <w:noProof/>
                <w:sz w:val="24"/>
                <w:szCs w:val="24"/>
                <w:lang w:eastAsia="ru-RU"/>
              </w:rPr>
              <w:drawing>
                <wp:anchor distT="0" distB="0" distL="0" distR="0" simplePos="0" relativeHeight="251662336" behindDoc="0" locked="0" layoutInCell="0" allowOverlap="1" wp14:anchorId="004E6921" wp14:editId="5B23BD93">
                  <wp:simplePos x="0" y="0"/>
                  <wp:positionH relativeFrom="character">
                    <wp:posOffset>-1217930</wp:posOffset>
                  </wp:positionH>
                  <wp:positionV relativeFrom="paragraph">
                    <wp:posOffset>243840</wp:posOffset>
                  </wp:positionV>
                  <wp:extent cx="2876550" cy="1079500"/>
                  <wp:effectExtent l="0" t="0" r="0" b="635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3209BB" w:rsidRPr="00F0626E">
              <w:rPr>
                <w:rFonts w:ascii="Times New Roman" w:eastAsia="Times New Roman" w:hAnsi="Times New Roman" w:cs="Times New Roman"/>
                <w:color w:val="000000"/>
                <w:sz w:val="24"/>
                <w:szCs w:val="24"/>
                <w:lang w:bidi="en-US"/>
              </w:rPr>
              <w:t xml:space="preserve">                                 </w:t>
            </w:r>
            <w:r w:rsidR="003209BB" w:rsidRPr="00F0626E">
              <w:rPr>
                <w:rFonts w:ascii="Times New Roman" w:eastAsia="Lucida Sans Unicode" w:hAnsi="Times New Roman" w:cs="Times New Roman"/>
                <w:color w:val="000000"/>
                <w:sz w:val="24"/>
                <w:szCs w:val="24"/>
                <w:lang w:bidi="en-US"/>
              </w:rPr>
              <w:t>М.Х.Елешев</w:t>
            </w:r>
          </w:p>
          <w:p w:rsidR="003209BB" w:rsidRPr="00F0626E" w:rsidRDefault="003209BB" w:rsidP="003209BB">
            <w:pPr>
              <w:widowControl w:val="0"/>
              <w:suppressAutoHyphens/>
              <w:spacing w:after="0" w:line="240" w:lineRule="auto"/>
              <w:jc w:val="both"/>
              <w:rPr>
                <w:rFonts w:ascii="Times New Roman" w:eastAsia="Lucida Sans Unicode" w:hAnsi="Times New Roman" w:cs="Times New Roman"/>
                <w:color w:val="000000"/>
                <w:sz w:val="24"/>
                <w:szCs w:val="24"/>
                <w:lang w:bidi="en-US"/>
              </w:rPr>
            </w:pPr>
          </w:p>
          <w:p w:rsidR="003209BB" w:rsidRPr="00F0626E" w:rsidRDefault="003209BB" w:rsidP="003209BB">
            <w:pPr>
              <w:widowControl w:val="0"/>
              <w:suppressAutoHyphens/>
              <w:spacing w:after="0" w:line="240" w:lineRule="auto"/>
              <w:jc w:val="center"/>
              <w:rPr>
                <w:rFonts w:ascii="Times New Roman" w:eastAsia="Lucida Sans Unicode" w:hAnsi="Times New Roman" w:cs="Times New Roman"/>
                <w:color w:val="000000"/>
                <w:sz w:val="24"/>
                <w:szCs w:val="24"/>
                <w:lang w:val="en-US" w:bidi="en-US"/>
              </w:rPr>
            </w:pPr>
          </w:p>
        </w:tc>
      </w:tr>
    </w:tbl>
    <w:p w:rsidR="003209BB" w:rsidRPr="00F0626E"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F0626E" w:rsidRDefault="003209BB" w:rsidP="003209BB">
      <w:pPr>
        <w:suppressAutoHyphens/>
        <w:spacing w:after="0" w:line="240" w:lineRule="auto"/>
        <w:jc w:val="center"/>
        <w:rPr>
          <w:rFonts w:ascii="Times New Roman" w:eastAsia="Times New Roman" w:hAnsi="Times New Roman" w:cs="Times New Roman"/>
          <w:sz w:val="24"/>
          <w:szCs w:val="24"/>
        </w:rPr>
      </w:pPr>
      <w:r w:rsidRPr="00F0626E">
        <w:rPr>
          <w:rFonts w:ascii="Times New Roman" w:eastAsia="Lucida Sans Unicode" w:hAnsi="Times New Roman" w:cs="Times New Roman"/>
          <w:color w:val="000000"/>
          <w:sz w:val="24"/>
          <w:szCs w:val="24"/>
          <w:lang w:val="en-US" w:bidi="en-US"/>
        </w:rPr>
        <w:t xml:space="preserve">  </w:t>
      </w:r>
    </w:p>
    <w:p w:rsidR="003209BB" w:rsidRPr="00F0626E" w:rsidRDefault="003209BB" w:rsidP="003209BB">
      <w:pPr>
        <w:suppressAutoHyphens/>
        <w:spacing w:after="0" w:line="240" w:lineRule="auto"/>
        <w:jc w:val="center"/>
        <w:rPr>
          <w:rFonts w:ascii="Times New Roman" w:eastAsia="Times New Roman" w:hAnsi="Times New Roman" w:cs="Times New Roman"/>
          <w:sz w:val="24"/>
          <w:szCs w:val="24"/>
        </w:rPr>
      </w:pPr>
    </w:p>
    <w:p w:rsidR="003209BB" w:rsidRPr="00F0626E" w:rsidRDefault="003209BB" w:rsidP="003209BB">
      <w:pPr>
        <w:suppressAutoHyphens/>
        <w:spacing w:after="0" w:line="240" w:lineRule="auto"/>
        <w:jc w:val="center"/>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8"/>
          <w:szCs w:val="28"/>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8"/>
          <w:szCs w:val="28"/>
          <w:lang w:eastAsia="zh-CN"/>
        </w:rPr>
      </w:pPr>
    </w:p>
    <w:tbl>
      <w:tblPr>
        <w:tblW w:w="0" w:type="auto"/>
        <w:tblInd w:w="108" w:type="dxa"/>
        <w:tblLayout w:type="fixed"/>
        <w:tblLook w:val="0000" w:firstRow="0" w:lastRow="0" w:firstColumn="0" w:lastColumn="0" w:noHBand="0" w:noVBand="0"/>
      </w:tblPr>
      <w:tblGrid>
        <w:gridCol w:w="4802"/>
        <w:gridCol w:w="4961"/>
      </w:tblGrid>
      <w:tr w:rsidR="003209BB" w:rsidRPr="003209BB" w:rsidTr="003209BB">
        <w:tc>
          <w:tcPr>
            <w:tcW w:w="4802"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vertAlign w:val="subscript"/>
                <w:lang w:eastAsia="zh-CN"/>
              </w:rPr>
            </w:pPr>
          </w:p>
        </w:tc>
        <w:tc>
          <w:tcPr>
            <w:tcW w:w="4961" w:type="dxa"/>
            <w:shd w:val="clear" w:color="auto" w:fill="auto"/>
          </w:tcPr>
          <w:p w:rsidR="003209BB" w:rsidRPr="003209BB" w:rsidRDefault="003209BB" w:rsidP="003209BB">
            <w:pPr>
              <w:widowControl w:val="0"/>
              <w:suppressAutoHyphens/>
              <w:spacing w:after="0" w:line="240" w:lineRule="auto"/>
              <w:rPr>
                <w:rFonts w:ascii="Times New Roman" w:eastAsia="Times New Roman" w:hAnsi="Times New Roman" w:cs="Times New Roman"/>
                <w:sz w:val="24"/>
                <w:szCs w:val="24"/>
                <w:lang w:eastAsia="zh-CN"/>
              </w:rPr>
            </w:pPr>
          </w:p>
          <w:p w:rsidR="003209BB" w:rsidRPr="003209BB" w:rsidRDefault="003209BB" w:rsidP="003209BB">
            <w:pPr>
              <w:widowControl w:val="0"/>
              <w:suppressAutoHyphens/>
              <w:spacing w:after="0" w:line="240" w:lineRule="auto"/>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Приложение № 1</w:t>
            </w:r>
          </w:p>
          <w:p w:rsidR="003209BB" w:rsidRPr="003209BB" w:rsidRDefault="003209BB" w:rsidP="003209BB">
            <w:pPr>
              <w:widowControl w:val="0"/>
              <w:suppressAutoHyphens/>
              <w:spacing w:after="0" w:line="240" w:lineRule="auto"/>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к постановлению администрации муниципального образования  </w:t>
            </w:r>
          </w:p>
          <w:p w:rsidR="003209BB" w:rsidRPr="003209BB" w:rsidRDefault="003209BB" w:rsidP="003209BB">
            <w:pPr>
              <w:widowControl w:val="0"/>
              <w:suppressAutoHyphens/>
              <w:spacing w:after="0" w:line="240" w:lineRule="auto"/>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Беляевский сельсовет Беляевского района</w:t>
            </w:r>
          </w:p>
          <w:p w:rsidR="003209BB" w:rsidRPr="003209BB" w:rsidRDefault="003209BB" w:rsidP="003209BB">
            <w:pPr>
              <w:widowControl w:val="0"/>
              <w:suppressAutoHyphens/>
              <w:spacing w:after="0" w:line="240" w:lineRule="auto"/>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Оренбургской области</w:t>
            </w:r>
          </w:p>
          <w:p w:rsidR="003209BB" w:rsidRPr="003209BB" w:rsidRDefault="003209BB" w:rsidP="003209BB">
            <w:pPr>
              <w:widowControl w:val="0"/>
              <w:suppressAutoHyphens/>
              <w:spacing w:after="0" w:line="240" w:lineRule="auto"/>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от 29.08.2024 № -п</w:t>
            </w:r>
          </w:p>
        </w:tc>
      </w:tr>
      <w:tr w:rsidR="003209BB" w:rsidRPr="003209BB" w:rsidTr="003209BB">
        <w:tc>
          <w:tcPr>
            <w:tcW w:w="4802"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4961"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r>
      <w:tr w:rsidR="003209BB" w:rsidRPr="003209BB" w:rsidTr="003209BB">
        <w:tc>
          <w:tcPr>
            <w:tcW w:w="4802"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4961"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r>
    </w:tbl>
    <w:p w:rsidR="003209BB" w:rsidRPr="003209BB" w:rsidRDefault="003209BB" w:rsidP="003209BB">
      <w:pPr>
        <w:suppressAutoHyphens/>
        <w:spacing w:after="0" w:line="240" w:lineRule="auto"/>
        <w:jc w:val="both"/>
        <w:rPr>
          <w:rFonts w:ascii="Times New Roman" w:eastAsia="Times New Roman" w:hAnsi="Times New Roman" w:cs="Times New Roman"/>
          <w:sz w:val="28"/>
          <w:szCs w:val="28"/>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И З В Е Щ Е Н И Е</w:t>
      </w:r>
    </w:p>
    <w:p w:rsidR="003209BB" w:rsidRPr="003209BB" w:rsidRDefault="003209BB" w:rsidP="003209BB">
      <w:pPr>
        <w:suppressAutoHyphens/>
        <w:spacing w:after="0" w:line="240" w:lineRule="auto"/>
        <w:jc w:val="center"/>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о проведении открытого конкурса по отбору управляющей организации</w:t>
      </w:r>
    </w:p>
    <w:p w:rsidR="003209BB" w:rsidRPr="003209BB" w:rsidRDefault="003209BB" w:rsidP="003209BB">
      <w:pPr>
        <w:suppressAutoHyphens/>
        <w:spacing w:after="0" w:line="240" w:lineRule="auto"/>
        <w:jc w:val="center"/>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для управления многоквартирными домами</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 xml:space="preserve">Организатор конкурса </w:t>
      </w:r>
      <w:r w:rsidRPr="003209BB">
        <w:rPr>
          <w:rFonts w:ascii="Times New Roman" w:eastAsia="Times New Roman" w:hAnsi="Times New Roman" w:cs="Times New Roman"/>
          <w:b/>
          <w:i/>
          <w:sz w:val="24"/>
          <w:szCs w:val="24"/>
          <w:lang w:eastAsia="zh-CN"/>
        </w:rPr>
        <w:t xml:space="preserve">– </w:t>
      </w:r>
      <w:r w:rsidRPr="003209BB">
        <w:rPr>
          <w:rFonts w:ascii="Times New Roman" w:eastAsia="Times New Roman" w:hAnsi="Times New Roman" w:cs="Times New Roman"/>
          <w:sz w:val="24"/>
          <w:szCs w:val="24"/>
          <w:lang w:eastAsia="zh-CN"/>
        </w:rPr>
        <w:t>Администрация муниципального образования Беляевский сельсовет Беляевского района Оренбургской области.</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Основание проведения открытого конкурса</w:t>
      </w:r>
      <w:r w:rsidRPr="003209BB">
        <w:rPr>
          <w:rFonts w:ascii="Times New Roman" w:eastAsia="Times New Roman" w:hAnsi="Times New Roman" w:cs="Times New Roman"/>
          <w:sz w:val="24"/>
          <w:szCs w:val="24"/>
          <w:lang w:eastAsia="zh-CN"/>
        </w:rPr>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b/>
          <w:bCs/>
          <w:sz w:val="24"/>
          <w:szCs w:val="24"/>
          <w:lang w:eastAsia="zh-CN"/>
        </w:rPr>
      </w:pPr>
      <w:r w:rsidRPr="003209BB">
        <w:rPr>
          <w:rFonts w:ascii="Times New Roman" w:eastAsia="Times New Roman" w:hAnsi="Times New Roman" w:cs="Times New Roman"/>
          <w:b/>
          <w:sz w:val="24"/>
          <w:szCs w:val="24"/>
          <w:lang w:eastAsia="zh-CN"/>
        </w:rPr>
        <w:t>Почтовый адрес и адрес местонахождения организатора конкурса</w:t>
      </w:r>
      <w:r w:rsidRPr="003209BB">
        <w:rPr>
          <w:rFonts w:ascii="Times New Roman" w:eastAsia="Times New Roman" w:hAnsi="Times New Roman" w:cs="Times New Roman"/>
          <w:sz w:val="24"/>
          <w:szCs w:val="24"/>
          <w:lang w:eastAsia="zh-CN"/>
        </w:rPr>
        <w:t>: 461330 Оренбургская обл., Беляевский р-н, с. Беляевка, ул. Банковская, 9.</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bCs/>
          <w:sz w:val="24"/>
          <w:szCs w:val="24"/>
          <w:lang w:eastAsia="zh-CN"/>
        </w:rPr>
        <w:t>Номер контактного телефона организатора конкурса</w:t>
      </w:r>
      <w:r w:rsidRPr="003209BB">
        <w:rPr>
          <w:rFonts w:ascii="Times New Roman" w:eastAsia="Times New Roman" w:hAnsi="Times New Roman" w:cs="Times New Roman"/>
          <w:bCs/>
          <w:sz w:val="24"/>
          <w:szCs w:val="24"/>
          <w:lang w:eastAsia="zh-CN"/>
        </w:rPr>
        <w:t xml:space="preserve">: </w:t>
      </w:r>
      <w:r w:rsidRPr="003209BB">
        <w:rPr>
          <w:rFonts w:ascii="Times New Roman" w:eastAsia="Times New Roman" w:hAnsi="Times New Roman" w:cs="Times New Roman"/>
          <w:sz w:val="24"/>
          <w:szCs w:val="24"/>
          <w:lang w:eastAsia="zh-CN"/>
        </w:rPr>
        <w:t xml:space="preserve">тел. 8(353-34) 2-11-88, 2-18-15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Адрес многоквартирного дома</w:t>
      </w:r>
      <w:r w:rsidRPr="003209BB">
        <w:rPr>
          <w:rFonts w:ascii="Times New Roman" w:eastAsia="Times New Roman" w:hAnsi="Times New Roman" w:cs="Times New Roman"/>
          <w:sz w:val="24"/>
          <w:szCs w:val="24"/>
          <w:lang w:eastAsia="zh-CN"/>
        </w:rPr>
        <w:t xml:space="preserve">: </w:t>
      </w:r>
    </w:p>
    <w:p w:rsidR="003209BB" w:rsidRPr="003209BB" w:rsidRDefault="003209BB" w:rsidP="003209BB">
      <w:pPr>
        <w:tabs>
          <w:tab w:val="left" w:pos="567"/>
          <w:tab w:val="left" w:pos="709"/>
        </w:tabs>
        <w:spacing w:after="0" w:line="240" w:lineRule="auto"/>
        <w:contextualSpacing/>
        <w:jc w:val="both"/>
        <w:rPr>
          <w:rFonts w:ascii="Times New Roman" w:eastAsia="Times New Roman" w:hAnsi="Times New Roman" w:cs="Times New Roman"/>
          <w:b/>
          <w:bCs/>
          <w:sz w:val="24"/>
          <w:szCs w:val="24"/>
          <w:lang w:eastAsia="zh-CN"/>
        </w:rPr>
      </w:pPr>
      <w:r w:rsidRPr="003209BB">
        <w:rPr>
          <w:rFonts w:ascii="Times New Roman" w:eastAsia="Times New Roman" w:hAnsi="Times New Roman" w:cs="Times New Roman"/>
          <w:sz w:val="24"/>
          <w:szCs w:val="24"/>
          <w:lang w:eastAsia="zh-CN"/>
        </w:rPr>
        <w:t xml:space="preserve">Лот № 1: Оренбургская область, Беляевский район, с. Беляевка, </w:t>
      </w:r>
      <w:r w:rsidRPr="003209BB">
        <w:rPr>
          <w:rFonts w:ascii="Times New Roman" w:eastAsia="Times New Roman" w:hAnsi="Times New Roman" w:cs="Times New Roman"/>
          <w:sz w:val="24"/>
          <w:szCs w:val="24"/>
          <w:lang w:eastAsia="ru-RU"/>
        </w:rPr>
        <w:t>ул. Строителей</w:t>
      </w:r>
      <w:r w:rsidRPr="003209BB">
        <w:rPr>
          <w:rFonts w:ascii="Times New Roman" w:eastAsia="Times New Roman" w:hAnsi="Times New Roman" w:cs="Times New Roman"/>
          <w:sz w:val="24"/>
          <w:szCs w:val="24"/>
          <w:lang w:eastAsia="zh-CN"/>
        </w:rPr>
        <w:t>, д. 1;</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bCs/>
          <w:sz w:val="24"/>
          <w:szCs w:val="24"/>
          <w:lang w:eastAsia="zh-CN"/>
        </w:rPr>
        <w:t xml:space="preserve">Характеристика объекта конкурса </w:t>
      </w:r>
      <w:r w:rsidRPr="003209BB">
        <w:rPr>
          <w:rFonts w:ascii="Times New Roman" w:eastAsia="Times New Roman" w:hAnsi="Times New Roman" w:cs="Times New Roman"/>
          <w:bCs/>
          <w:sz w:val="24"/>
          <w:szCs w:val="24"/>
          <w:lang w:eastAsia="zh-CN"/>
        </w:rPr>
        <w:t>указана в Приложениях №1.1. - 1.33. к конкурсной документации.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lastRenderedPageBreak/>
        <w:t>Перечень коммунальных услуг, предоставляемых управляющей организацией (каждому лоту)</w:t>
      </w:r>
      <w:r w:rsidRPr="003209BB">
        <w:rPr>
          <w:rFonts w:ascii="Times New Roman" w:eastAsia="Times New Roman" w:hAnsi="Times New Roman" w:cs="Times New Roman"/>
          <w:sz w:val="24"/>
          <w:szCs w:val="24"/>
          <w:lang w:eastAsia="zh-CN"/>
        </w:rPr>
        <w:t>:</w:t>
      </w:r>
    </w:p>
    <w:tbl>
      <w:tblPr>
        <w:tblW w:w="0" w:type="auto"/>
        <w:tblInd w:w="113" w:type="dxa"/>
        <w:tblLayout w:type="fixed"/>
        <w:tblLook w:val="0000" w:firstRow="0" w:lastRow="0" w:firstColumn="0" w:lastColumn="0" w:noHBand="0" w:noVBand="0"/>
      </w:tblPr>
      <w:tblGrid>
        <w:gridCol w:w="833"/>
        <w:gridCol w:w="6078"/>
        <w:gridCol w:w="2852"/>
      </w:tblGrid>
      <w:tr w:rsidR="003209BB" w:rsidRPr="003209BB" w:rsidTr="003209BB">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Arial" w:eastAsia="Times New Roman" w:hAnsi="Arial" w:cs="Arial"/>
                <w:sz w:val="20"/>
                <w:szCs w:val="20"/>
                <w:lang w:eastAsia="zh-CN"/>
              </w:rPr>
            </w:pPr>
            <w:r w:rsidRPr="003209BB">
              <w:rPr>
                <w:rFonts w:ascii="Times New Roman" w:eastAsia="Times New Roman" w:hAnsi="Times New Roman" w:cs="Times New Roman"/>
                <w:sz w:val="24"/>
                <w:szCs w:val="24"/>
                <w:lang w:eastAsia="zh-CN"/>
              </w:rPr>
              <w:t>№ лота</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Arial" w:eastAsia="Times New Roman" w:hAnsi="Arial" w:cs="Arial"/>
                <w:sz w:val="20"/>
                <w:szCs w:val="20"/>
                <w:lang w:eastAsia="zh-CN"/>
              </w:rPr>
            </w:pPr>
            <w:r w:rsidRPr="003209BB">
              <w:rPr>
                <w:rFonts w:ascii="Times New Roman" w:eastAsia="Times New Roman" w:hAnsi="Times New Roman" w:cs="Times New Roman"/>
                <w:sz w:val="24"/>
                <w:szCs w:val="24"/>
                <w:lang w:eastAsia="zh-CN"/>
              </w:rPr>
              <w:t>Адрес дома</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Arial" w:eastAsia="Times New Roman" w:hAnsi="Arial" w:cs="Arial"/>
                <w:sz w:val="20"/>
                <w:szCs w:val="20"/>
                <w:lang w:eastAsia="zh-CN"/>
              </w:rPr>
            </w:pPr>
            <w:r w:rsidRPr="003209BB">
              <w:rPr>
                <w:rFonts w:ascii="Times New Roman" w:eastAsia="Times New Roman" w:hAnsi="Times New Roman" w:cs="Times New Roman"/>
                <w:sz w:val="24"/>
                <w:szCs w:val="24"/>
                <w:lang w:eastAsia="zh-CN"/>
              </w:rPr>
              <w:t>Перечень коммунальных услуг</w:t>
            </w:r>
          </w:p>
        </w:tc>
      </w:tr>
      <w:tr w:rsidR="003209BB" w:rsidRPr="003209BB" w:rsidTr="003209BB">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Arial" w:eastAsia="Times New Roman" w:hAnsi="Arial" w:cs="Arial"/>
                <w:sz w:val="20"/>
                <w:szCs w:val="20"/>
                <w:lang w:eastAsia="zh-CN"/>
              </w:rPr>
            </w:pPr>
            <w:r w:rsidRPr="003209BB">
              <w:rPr>
                <w:rFonts w:ascii="Times New Roman" w:eastAsia="Times New Roman" w:hAnsi="Times New Roman" w:cs="Times New Roman"/>
                <w:sz w:val="24"/>
                <w:szCs w:val="24"/>
                <w:lang w:eastAsia="zh-CN"/>
              </w:rPr>
              <w:t>1</w:t>
            </w:r>
          </w:p>
        </w:tc>
        <w:tc>
          <w:tcPr>
            <w:tcW w:w="607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tabs>
                <w:tab w:val="left" w:pos="282"/>
              </w:tabs>
              <w:suppressAutoHyphens/>
              <w:spacing w:after="0" w:line="240" w:lineRule="auto"/>
              <w:contextualSpacing/>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Оренбургская область, Беляевский район, с.Беляевка, ул. Строителей, 1</w:t>
            </w:r>
          </w:p>
        </w:tc>
        <w:tc>
          <w:tcPr>
            <w:tcW w:w="2852"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холодное водоснабжение</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водоотведение</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газоснабжение</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электроснабжение</w:t>
            </w:r>
          </w:p>
        </w:tc>
      </w:tr>
    </w:tbl>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Наименование обязательных работ и услуг по содержанию и ремонту общего имущества</w:t>
      </w:r>
      <w:r w:rsidRPr="003209BB">
        <w:rPr>
          <w:rFonts w:ascii="Times New Roman" w:eastAsia="Times New Roman" w:hAnsi="Times New Roman" w:cs="Times New Roman"/>
          <w:sz w:val="24"/>
          <w:szCs w:val="24"/>
          <w:lang w:eastAsia="zh-CN"/>
        </w:rPr>
        <w:t>: указаны в Приложениях № 2.1. – 2.33. к конкурсной документации.</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 xml:space="preserve">Наименование дополнительных работ и услуг по содержанию и ремонту объекта конкурса: </w:t>
      </w:r>
      <w:r w:rsidRPr="003209BB">
        <w:rPr>
          <w:rFonts w:ascii="Times New Roman" w:eastAsia="Times New Roman" w:hAnsi="Times New Roman" w:cs="Times New Roman"/>
          <w:sz w:val="24"/>
          <w:szCs w:val="24"/>
          <w:lang w:eastAsia="zh-CN"/>
        </w:rPr>
        <w:t>указаны в Приложениях № 5.1. – 5.33. к конкурсной документации.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Размер платы за содержание и ремонт помещения, размер обеспечения заявки</w:t>
      </w:r>
      <w:r w:rsidRPr="003209BB">
        <w:rPr>
          <w:rFonts w:ascii="Times New Roman" w:eastAsia="Times New Roman" w:hAnsi="Times New Roman" w:cs="Times New Roman"/>
          <w:sz w:val="24"/>
          <w:szCs w:val="24"/>
          <w:lang w:eastAsia="zh-CN"/>
        </w:rPr>
        <w:t xml:space="preserve">: </w:t>
      </w:r>
    </w:p>
    <w:tbl>
      <w:tblPr>
        <w:tblW w:w="0" w:type="auto"/>
        <w:tblInd w:w="113" w:type="dxa"/>
        <w:tblLayout w:type="fixed"/>
        <w:tblLook w:val="0000" w:firstRow="0" w:lastRow="0" w:firstColumn="0" w:lastColumn="0" w:noHBand="0" w:noVBand="0"/>
      </w:tblPr>
      <w:tblGrid>
        <w:gridCol w:w="790"/>
        <w:gridCol w:w="5062"/>
        <w:gridCol w:w="1917"/>
        <w:gridCol w:w="1994"/>
      </w:tblGrid>
      <w:tr w:rsidR="003209BB" w:rsidRPr="003209BB" w:rsidTr="003209BB">
        <w:trPr>
          <w:trHeight w:val="445"/>
        </w:trPr>
        <w:tc>
          <w:tcPr>
            <w:tcW w:w="790"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лота</w:t>
            </w:r>
          </w:p>
        </w:tc>
        <w:tc>
          <w:tcPr>
            <w:tcW w:w="5062"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Адрес дома</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Размер платы за содержание и ремонт жилого и нежилого помещения, руб./мес. за кв.м</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Размер обеспечения заявки, руб.</w:t>
            </w:r>
          </w:p>
        </w:tc>
      </w:tr>
      <w:tr w:rsidR="003209BB" w:rsidRPr="003209BB" w:rsidTr="003209BB">
        <w:trPr>
          <w:trHeight w:val="445"/>
        </w:trPr>
        <w:tc>
          <w:tcPr>
            <w:tcW w:w="790"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w:t>
            </w:r>
          </w:p>
        </w:tc>
        <w:tc>
          <w:tcPr>
            <w:tcW w:w="5062"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Оренбургская область, Беляевский район, с.Беляевка, ул. Строителей, 1</w:t>
            </w:r>
          </w:p>
        </w:tc>
        <w:tc>
          <w:tcPr>
            <w:tcW w:w="191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18,19</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245,64</w:t>
            </w:r>
          </w:p>
        </w:tc>
      </w:tr>
    </w:tbl>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Размещение конкурсной документации, срок, место и порядок её предоставления</w:t>
      </w:r>
      <w:r w:rsidRPr="003209BB">
        <w:rPr>
          <w:rFonts w:ascii="Times New Roman" w:eastAsia="Times New Roman" w:hAnsi="Times New Roman" w:cs="Times New Roman"/>
          <w:sz w:val="24"/>
          <w:szCs w:val="24"/>
          <w:lang w:eastAsia="zh-CN"/>
        </w:rPr>
        <w:t>: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Беляевский р-н, с. Беляевка, ул.Банковская, 9, каб. специалистов.</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sz w:val="24"/>
          <w:szCs w:val="24"/>
          <w:lang w:eastAsia="zh-CN"/>
        </w:rPr>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2" w:history="1">
        <w:r w:rsidRPr="003209BB">
          <w:rPr>
            <w:rFonts w:ascii="Times New Roman" w:eastAsia="Times New Roman" w:hAnsi="Times New Roman" w:cs="Times New Roman"/>
            <w:color w:val="0000FF"/>
            <w:sz w:val="24"/>
            <w:szCs w:val="24"/>
            <w:u w:val="single"/>
            <w:lang w:eastAsia="zh-CN"/>
          </w:rPr>
          <w:t>www.torgi.gov.ru</w:t>
        </w:r>
      </w:hyperlink>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 xml:space="preserve">Место, порядок и срок подачи заявок на участие в конкурсе. </w:t>
      </w:r>
      <w:r w:rsidRPr="003209BB">
        <w:rPr>
          <w:rFonts w:ascii="Times New Roman" w:eastAsia="Times New Roman" w:hAnsi="Times New Roman" w:cs="Times New Roman"/>
          <w:bCs/>
          <w:sz w:val="24"/>
          <w:szCs w:val="24"/>
          <w:lang w:eastAsia="zh-CN"/>
        </w:rPr>
        <w:t>З</w:t>
      </w:r>
      <w:r w:rsidRPr="003209BB">
        <w:rPr>
          <w:rFonts w:ascii="Times New Roman" w:eastAsia="Times New Roman" w:hAnsi="Times New Roman" w:cs="Times New Roman"/>
          <w:sz w:val="24"/>
          <w:szCs w:val="24"/>
          <w:lang w:eastAsia="zh-CN"/>
        </w:rPr>
        <w:t xml:space="preserve">аявки на участие в конкурсе принимаются в запечатанном конверте. Прием заявок осуществляется в рабочие дни с </w:t>
      </w:r>
      <w:r w:rsidRPr="003209BB">
        <w:rPr>
          <w:rFonts w:ascii="Times New Roman" w:eastAsia="Times New Roman" w:hAnsi="Times New Roman" w:cs="Times New Roman"/>
          <w:color w:val="000000"/>
          <w:sz w:val="24"/>
          <w:szCs w:val="24"/>
          <w:lang w:eastAsia="zh-CN"/>
        </w:rPr>
        <w:t xml:space="preserve">«30» августа 2024 г. по «30» сентября 2024 </w:t>
      </w:r>
      <w:proofErr w:type="gramStart"/>
      <w:r w:rsidRPr="003209BB">
        <w:rPr>
          <w:rFonts w:ascii="Times New Roman" w:eastAsia="Times New Roman" w:hAnsi="Times New Roman" w:cs="Times New Roman"/>
          <w:color w:val="000000"/>
          <w:sz w:val="24"/>
          <w:szCs w:val="24"/>
          <w:lang w:eastAsia="zh-CN"/>
        </w:rPr>
        <w:t>года</w:t>
      </w:r>
      <w:r w:rsidRPr="003209BB">
        <w:rPr>
          <w:rFonts w:ascii="Times New Roman" w:eastAsia="Times New Roman" w:hAnsi="Times New Roman" w:cs="Times New Roman"/>
          <w:sz w:val="24"/>
          <w:szCs w:val="24"/>
          <w:lang w:eastAsia="zh-CN"/>
        </w:rPr>
        <w:t>(</w:t>
      </w:r>
      <w:proofErr w:type="gramEnd"/>
      <w:r w:rsidRPr="003209BB">
        <w:rPr>
          <w:rFonts w:ascii="Times New Roman" w:eastAsia="Times New Roman" w:hAnsi="Times New Roman" w:cs="Times New Roman"/>
          <w:sz w:val="24"/>
          <w:szCs w:val="24"/>
          <w:lang w:eastAsia="zh-CN"/>
        </w:rP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 обл., Беляевский р-н, с. Беляевка, ул. Банковская, 9, каб. специалистов.</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sz w:val="24"/>
          <w:szCs w:val="24"/>
          <w:lang w:eastAsia="zh-CN"/>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Вскрытие конвертов</w:t>
      </w:r>
      <w:r w:rsidRPr="003209BB">
        <w:rPr>
          <w:rFonts w:ascii="Times New Roman" w:eastAsia="Times New Roman" w:hAnsi="Times New Roman" w:cs="Times New Roman"/>
          <w:sz w:val="24"/>
          <w:szCs w:val="24"/>
          <w:lang w:eastAsia="zh-CN"/>
        </w:rPr>
        <w:t xml:space="preserve"> с заявками на участие в конкурсе состоится</w:t>
      </w:r>
      <w:r w:rsidRPr="003209BB">
        <w:rPr>
          <w:rFonts w:ascii="Times New Roman" w:eastAsia="Times New Roman" w:hAnsi="Times New Roman" w:cs="Times New Roman"/>
          <w:color w:val="000000"/>
          <w:sz w:val="24"/>
          <w:szCs w:val="24"/>
          <w:lang w:eastAsia="zh-CN"/>
        </w:rPr>
        <w:t xml:space="preserve"> «01» октября 2024 г.</w:t>
      </w:r>
      <w:r w:rsidRPr="003209BB">
        <w:rPr>
          <w:rFonts w:ascii="Times New Roman" w:eastAsia="Times New Roman" w:hAnsi="Times New Roman" w:cs="Times New Roman"/>
          <w:bCs/>
          <w:color w:val="000000"/>
          <w:sz w:val="24"/>
          <w:szCs w:val="24"/>
          <w:lang w:eastAsia="zh-CN"/>
        </w:rPr>
        <w:t xml:space="preserve"> в 10-00 ч</w:t>
      </w:r>
      <w:r w:rsidRPr="003209BB">
        <w:rPr>
          <w:rFonts w:ascii="Times New Roman" w:eastAsia="Times New Roman" w:hAnsi="Times New Roman" w:cs="Times New Roman"/>
          <w:sz w:val="24"/>
          <w:szCs w:val="24"/>
          <w:lang w:eastAsia="zh-CN"/>
        </w:rPr>
        <w:t xml:space="preserve"> по адресу: Оренбургская обл., Беляевский р-н, с. Беляевка, ул.Банковская, 9, кабинет главы.</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 xml:space="preserve">Рассмотрение заявок </w:t>
      </w:r>
      <w:r w:rsidRPr="003209BB">
        <w:rPr>
          <w:rFonts w:ascii="Times New Roman" w:eastAsia="Times New Roman" w:hAnsi="Times New Roman" w:cs="Times New Roman"/>
          <w:sz w:val="24"/>
          <w:szCs w:val="24"/>
          <w:lang w:eastAsia="zh-CN"/>
        </w:rPr>
        <w:t xml:space="preserve">на участие в конкурсе заканчивается </w:t>
      </w:r>
      <w:r w:rsidRPr="003209BB">
        <w:rPr>
          <w:rFonts w:ascii="Times New Roman" w:eastAsia="Times New Roman" w:hAnsi="Times New Roman" w:cs="Times New Roman"/>
          <w:color w:val="000000"/>
          <w:sz w:val="24"/>
          <w:szCs w:val="24"/>
          <w:lang w:eastAsia="zh-CN"/>
        </w:rPr>
        <w:t>«02» октября 2024 г.</w:t>
      </w:r>
      <w:r w:rsidRPr="003209BB">
        <w:rPr>
          <w:rFonts w:ascii="Times New Roman" w:eastAsia="Times New Roman" w:hAnsi="Times New Roman" w:cs="Times New Roman"/>
          <w:bCs/>
          <w:color w:val="000000"/>
          <w:sz w:val="24"/>
          <w:szCs w:val="24"/>
          <w:lang w:eastAsia="zh-CN"/>
        </w:rPr>
        <w:t xml:space="preserve"> в 15-00 час. </w:t>
      </w:r>
      <w:r w:rsidRPr="003209BB">
        <w:rPr>
          <w:rFonts w:ascii="Times New Roman" w:eastAsia="Times New Roman" w:hAnsi="Times New Roman" w:cs="Times New Roman"/>
          <w:color w:val="000000"/>
          <w:sz w:val="24"/>
          <w:szCs w:val="24"/>
          <w:lang w:eastAsia="zh-CN"/>
        </w:rPr>
        <w:t>по</w:t>
      </w:r>
      <w:r w:rsidRPr="003209BB">
        <w:rPr>
          <w:rFonts w:ascii="Times New Roman" w:eastAsia="Times New Roman" w:hAnsi="Times New Roman" w:cs="Times New Roman"/>
          <w:sz w:val="24"/>
          <w:szCs w:val="24"/>
          <w:lang w:eastAsia="zh-CN"/>
        </w:rPr>
        <w:t xml:space="preserve"> адресу: Оренбургская обл., Беляевский р-н, с. Беляевка, ул.Банковская, 9, кабинет главы.</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 xml:space="preserve">Проведение конкурса </w:t>
      </w:r>
      <w:r w:rsidRPr="003209BB">
        <w:rPr>
          <w:rFonts w:ascii="Times New Roman" w:eastAsia="Times New Roman" w:hAnsi="Times New Roman" w:cs="Times New Roman"/>
          <w:sz w:val="24"/>
          <w:szCs w:val="24"/>
          <w:lang w:eastAsia="zh-CN"/>
        </w:rPr>
        <w:t xml:space="preserve">состоится </w:t>
      </w:r>
      <w:r w:rsidRPr="003209BB">
        <w:rPr>
          <w:rFonts w:ascii="Times New Roman" w:eastAsia="Times New Roman" w:hAnsi="Times New Roman" w:cs="Times New Roman"/>
          <w:color w:val="000000"/>
          <w:sz w:val="24"/>
          <w:szCs w:val="24"/>
          <w:lang w:eastAsia="zh-CN"/>
        </w:rPr>
        <w:t>«03» октября 2024 г.</w:t>
      </w:r>
      <w:r w:rsidRPr="003209BB">
        <w:rPr>
          <w:rFonts w:ascii="Times New Roman" w:eastAsia="Times New Roman" w:hAnsi="Times New Roman" w:cs="Times New Roman"/>
          <w:bCs/>
          <w:color w:val="000000"/>
          <w:sz w:val="24"/>
          <w:szCs w:val="24"/>
          <w:lang w:eastAsia="zh-CN"/>
        </w:rPr>
        <w:t xml:space="preserve"> в 10-30 ч</w:t>
      </w:r>
      <w:r w:rsidRPr="003209BB">
        <w:rPr>
          <w:rFonts w:ascii="Times New Roman" w:eastAsia="Times New Roman" w:hAnsi="Times New Roman" w:cs="Times New Roman"/>
          <w:sz w:val="24"/>
          <w:szCs w:val="24"/>
          <w:lang w:eastAsia="zh-CN"/>
        </w:rPr>
        <w:t xml:space="preserve"> по </w:t>
      </w:r>
      <w:proofErr w:type="gramStart"/>
      <w:r w:rsidRPr="003209BB">
        <w:rPr>
          <w:rFonts w:ascii="Times New Roman" w:eastAsia="Times New Roman" w:hAnsi="Times New Roman" w:cs="Times New Roman"/>
          <w:sz w:val="24"/>
          <w:szCs w:val="24"/>
          <w:lang w:eastAsia="zh-CN"/>
        </w:rPr>
        <w:t>адресу:  Оренбургская</w:t>
      </w:r>
      <w:proofErr w:type="gramEnd"/>
      <w:r w:rsidRPr="003209BB">
        <w:rPr>
          <w:rFonts w:ascii="Times New Roman" w:eastAsia="Times New Roman" w:hAnsi="Times New Roman" w:cs="Times New Roman"/>
          <w:sz w:val="24"/>
          <w:szCs w:val="24"/>
          <w:lang w:eastAsia="zh-CN"/>
        </w:rPr>
        <w:t xml:space="preserve"> обл., Беляевский р-н, с. Беляевка, ул. Банковская, 9, кабинет главы.</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Примечание: время по тексту указано местное.</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108" w:type="dxa"/>
        <w:tblLayout w:type="fixed"/>
        <w:tblLook w:val="0000" w:firstRow="0" w:lastRow="0" w:firstColumn="0" w:lastColumn="0" w:noHBand="0" w:noVBand="0"/>
      </w:tblPr>
      <w:tblGrid>
        <w:gridCol w:w="4676"/>
        <w:gridCol w:w="5355"/>
      </w:tblGrid>
      <w:tr w:rsidR="003209BB" w:rsidRPr="003209BB" w:rsidTr="003209BB">
        <w:trPr>
          <w:trHeight w:val="1978"/>
        </w:trPr>
        <w:tc>
          <w:tcPr>
            <w:tcW w:w="4676"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5355" w:type="dxa"/>
            <w:shd w:val="clear" w:color="auto" w:fill="auto"/>
          </w:tcPr>
          <w:p w:rsidR="003209BB" w:rsidRPr="003209BB" w:rsidRDefault="003209BB" w:rsidP="00F0626E">
            <w:pPr>
              <w:widowControl w:val="0"/>
              <w:suppressAutoHyphens/>
              <w:spacing w:after="0" w:line="240" w:lineRule="auto"/>
              <w:rPr>
                <w:rFonts w:ascii="Times New Roman" w:eastAsia="Times New Roman" w:hAnsi="Times New Roman" w:cs="Times New Roman"/>
                <w:sz w:val="24"/>
                <w:szCs w:val="24"/>
                <w:lang w:eastAsia="zh-CN"/>
              </w:rPr>
            </w:pPr>
          </w:p>
          <w:p w:rsidR="003209BB" w:rsidRPr="003209BB" w:rsidRDefault="003209BB" w:rsidP="003209BB">
            <w:pPr>
              <w:widowControl w:val="0"/>
              <w:suppressAutoHyphens/>
              <w:spacing w:after="0" w:line="240" w:lineRule="auto"/>
              <w:jc w:val="right"/>
              <w:rPr>
                <w:rFonts w:ascii="Times New Roman" w:eastAsia="Times New Roman" w:hAnsi="Times New Roman" w:cs="Times New Roman"/>
                <w:sz w:val="24"/>
                <w:szCs w:val="24"/>
                <w:lang w:eastAsia="zh-CN"/>
              </w:rPr>
            </w:pPr>
          </w:p>
          <w:p w:rsidR="003209BB" w:rsidRPr="003209BB" w:rsidRDefault="003209BB" w:rsidP="003209BB">
            <w:pPr>
              <w:widowControl w:val="0"/>
              <w:suppressAutoHyphens/>
              <w:spacing w:after="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Приложение № 2 </w:t>
            </w:r>
          </w:p>
          <w:p w:rsidR="003209BB" w:rsidRPr="003209BB" w:rsidRDefault="003209BB" w:rsidP="003209BB">
            <w:pPr>
              <w:widowControl w:val="0"/>
              <w:suppressAutoHyphens/>
              <w:spacing w:after="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к постановлению администрации</w:t>
            </w:r>
          </w:p>
          <w:p w:rsidR="003209BB" w:rsidRPr="003209BB" w:rsidRDefault="003209BB" w:rsidP="003209BB">
            <w:pPr>
              <w:widowControl w:val="0"/>
              <w:suppressAutoHyphens/>
              <w:spacing w:after="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муниципального образования</w:t>
            </w:r>
          </w:p>
          <w:p w:rsidR="003209BB" w:rsidRPr="003209BB" w:rsidRDefault="003209BB" w:rsidP="003209BB">
            <w:pPr>
              <w:widowControl w:val="0"/>
              <w:suppressAutoHyphens/>
              <w:spacing w:after="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Беляевский сельсовет </w:t>
            </w:r>
          </w:p>
          <w:p w:rsidR="003209BB" w:rsidRPr="003209BB" w:rsidRDefault="003209BB" w:rsidP="003209BB">
            <w:pPr>
              <w:widowControl w:val="0"/>
              <w:suppressAutoHyphens/>
              <w:spacing w:after="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от 29.08.2024 № -п</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p>
        </w:tc>
      </w:tr>
      <w:tr w:rsidR="003209BB" w:rsidRPr="003209BB" w:rsidTr="003209BB">
        <w:tc>
          <w:tcPr>
            <w:tcW w:w="4676"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5355"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r>
      <w:tr w:rsidR="003209BB" w:rsidRPr="003209BB" w:rsidTr="003209BB">
        <w:tc>
          <w:tcPr>
            <w:tcW w:w="4676"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c>
          <w:tcPr>
            <w:tcW w:w="5355" w:type="dxa"/>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sz w:val="24"/>
                <w:szCs w:val="24"/>
                <w:lang w:eastAsia="zh-CN"/>
              </w:rPr>
            </w:pPr>
          </w:p>
        </w:tc>
      </w:tr>
    </w:tbl>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120" w:line="240" w:lineRule="auto"/>
        <w:ind w:right="-108"/>
        <w:jc w:val="center"/>
        <w:rPr>
          <w:rFonts w:ascii="Times New Roman" w:eastAsia="Times New Roman" w:hAnsi="Times New Roman" w:cs="Times New Roman"/>
          <w:sz w:val="24"/>
          <w:szCs w:val="24"/>
          <w:lang w:eastAsia="zh-CN"/>
        </w:rPr>
      </w:pPr>
      <w:r w:rsidRPr="003209BB">
        <w:rPr>
          <w:rFonts w:ascii="Times New Roman" w:eastAsia="Calibri" w:hAnsi="Times New Roman" w:cs="Times New Roman"/>
          <w:b/>
          <w:sz w:val="24"/>
          <w:szCs w:val="24"/>
        </w:rPr>
        <w:t>КОНКУРСНАЯ ДОКУМЕНТАЦИЯ</w:t>
      </w:r>
    </w:p>
    <w:p w:rsidR="003209BB" w:rsidRPr="003209BB" w:rsidRDefault="003209BB" w:rsidP="003209BB">
      <w:pPr>
        <w:suppressAutoHyphens/>
        <w:spacing w:after="0" w:line="360" w:lineRule="auto"/>
        <w:jc w:val="center"/>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для проведения открытого конкурса по отбору управляющей организации</w:t>
      </w:r>
    </w:p>
    <w:p w:rsidR="003209BB" w:rsidRPr="003209BB" w:rsidRDefault="003209BB" w:rsidP="003209BB">
      <w:pPr>
        <w:suppressAutoHyphens/>
        <w:spacing w:after="0" w:line="360" w:lineRule="auto"/>
        <w:jc w:val="center"/>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для управления многоквартирными домами</w:t>
      </w:r>
    </w:p>
    <w:p w:rsidR="003209BB" w:rsidRPr="003209BB" w:rsidRDefault="003209BB" w:rsidP="003209BB">
      <w:pPr>
        <w:suppressAutoHyphens/>
        <w:spacing w:after="0" w:line="360" w:lineRule="auto"/>
        <w:jc w:val="center"/>
        <w:rPr>
          <w:rFonts w:ascii="Times New Roman" w:eastAsia="Times New Roman" w:hAnsi="Times New Roman" w:cs="Times New Roman"/>
          <w:sz w:val="24"/>
          <w:szCs w:val="24"/>
          <w:lang w:eastAsia="zh-CN"/>
        </w:rPr>
      </w:pPr>
    </w:p>
    <w:p w:rsidR="003209BB" w:rsidRPr="003209BB" w:rsidRDefault="003209BB" w:rsidP="003209BB">
      <w:pPr>
        <w:tabs>
          <w:tab w:val="left" w:pos="0"/>
          <w:tab w:val="left" w:pos="540"/>
          <w:tab w:val="left" w:pos="900"/>
          <w:tab w:val="left" w:pos="1080"/>
        </w:tabs>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Оренбургская область, Беляевский район, с.Беляевка</w:t>
      </w:r>
    </w:p>
    <w:p w:rsidR="003209BB" w:rsidRPr="003209BB" w:rsidRDefault="003209BB" w:rsidP="003209BB">
      <w:pPr>
        <w:suppressAutoHyphens/>
        <w:spacing w:after="0" w:line="240" w:lineRule="auto"/>
        <w:jc w:val="center"/>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2024 г.</w:t>
      </w:r>
    </w:p>
    <w:p w:rsidR="003209BB" w:rsidRPr="003209BB" w:rsidRDefault="003209BB" w:rsidP="003209BB">
      <w:pPr>
        <w:pageBreakBefore/>
        <w:suppressAutoHyphens/>
        <w:spacing w:after="0" w:line="240" w:lineRule="auto"/>
        <w:jc w:val="center"/>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Информационная карта</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p>
    <w:tbl>
      <w:tblPr>
        <w:tblW w:w="0" w:type="auto"/>
        <w:tblInd w:w="113" w:type="dxa"/>
        <w:tblLayout w:type="fixed"/>
        <w:tblLook w:val="0000" w:firstRow="0" w:lastRow="0" w:firstColumn="0" w:lastColumn="0" w:noHBand="0" w:noVBand="0"/>
      </w:tblPr>
      <w:tblGrid>
        <w:gridCol w:w="637"/>
        <w:gridCol w:w="723"/>
        <w:gridCol w:w="2354"/>
        <w:gridCol w:w="1765"/>
        <w:gridCol w:w="1586"/>
        <w:gridCol w:w="2698"/>
      </w:tblGrid>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Организатор конкурса - Администрация муниципального образования Беляевский сельсовет Беляевского района Оренбургской области.</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Адрес местонахождения и почтовый адрес организатора конкурса: 461330 Оренбургская обл., Беляевский р-н, с. Беляевка, ул. Банковская, 9, кабинет специалистов администрации</w:t>
            </w:r>
          </w:p>
          <w:p w:rsidR="003209BB" w:rsidRPr="00F0626E"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тел</w:t>
            </w:r>
            <w:r w:rsidRPr="00F0626E">
              <w:rPr>
                <w:rFonts w:ascii="Times New Roman" w:eastAsia="Times New Roman" w:hAnsi="Times New Roman" w:cs="Times New Roman"/>
                <w:sz w:val="24"/>
                <w:szCs w:val="24"/>
                <w:lang w:eastAsia="zh-CN"/>
              </w:rPr>
              <w:t xml:space="preserve">. 8(353-34) 2-11-88, 2-18-15 </w:t>
            </w:r>
            <w:r w:rsidRPr="003209BB">
              <w:rPr>
                <w:rFonts w:ascii="Times New Roman" w:eastAsia="Times New Roman" w:hAnsi="Times New Roman" w:cs="Times New Roman"/>
                <w:sz w:val="24"/>
                <w:szCs w:val="24"/>
                <w:lang w:val="en-US" w:eastAsia="zh-CN"/>
              </w:rPr>
              <w:t>e</w:t>
            </w:r>
            <w:r w:rsidRPr="00F0626E">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mail</w:t>
            </w:r>
            <w:r w:rsidRPr="00F0626E">
              <w:rPr>
                <w:rFonts w:ascii="Times New Roman" w:eastAsia="Times New Roman" w:hAnsi="Times New Roman" w:cs="Times New Roman"/>
                <w:sz w:val="24"/>
                <w:szCs w:val="24"/>
                <w:lang w:eastAsia="zh-CN"/>
              </w:rPr>
              <w:t xml:space="preserve">: </w:t>
            </w:r>
            <w:hyperlink r:id="rId13" w:history="1">
              <w:r w:rsidRPr="003209BB">
                <w:rPr>
                  <w:rFonts w:ascii="Times New Roman" w:eastAsia="Times New Roman" w:hAnsi="Times New Roman" w:cs="Times New Roman"/>
                  <w:color w:val="0000FF"/>
                  <w:sz w:val="24"/>
                  <w:szCs w:val="24"/>
                  <w:u w:val="single"/>
                  <w:lang w:val="en-US" w:eastAsia="zh-CN"/>
                </w:rPr>
                <w:t>bel</w:t>
              </w:r>
              <w:r w:rsidRPr="00F0626E">
                <w:rPr>
                  <w:rFonts w:ascii="Times New Roman" w:eastAsia="Times New Roman" w:hAnsi="Times New Roman" w:cs="Times New Roman"/>
                  <w:color w:val="0000FF"/>
                  <w:sz w:val="24"/>
                  <w:szCs w:val="24"/>
                  <w:u w:val="single"/>
                  <w:lang w:eastAsia="zh-CN"/>
                </w:rPr>
                <w:t>2011</w:t>
              </w:r>
              <w:r w:rsidRPr="003209BB">
                <w:rPr>
                  <w:rFonts w:ascii="Times New Roman" w:eastAsia="Times New Roman" w:hAnsi="Times New Roman" w:cs="Times New Roman"/>
                  <w:color w:val="0000FF"/>
                  <w:sz w:val="24"/>
                  <w:szCs w:val="24"/>
                  <w:u w:val="single"/>
                  <w:lang w:val="en-US" w:eastAsia="zh-CN"/>
                </w:rPr>
                <w:t>selsowet</w:t>
              </w:r>
              <w:r w:rsidRPr="00F0626E">
                <w:rPr>
                  <w:rFonts w:ascii="Times New Roman" w:eastAsia="Times New Roman" w:hAnsi="Times New Roman" w:cs="Times New Roman"/>
                  <w:color w:val="0000FF"/>
                  <w:sz w:val="24"/>
                  <w:szCs w:val="24"/>
                  <w:u w:val="single"/>
                  <w:lang w:eastAsia="zh-CN"/>
                </w:rPr>
                <w:t>@</w:t>
              </w:r>
              <w:r w:rsidRPr="003209BB">
                <w:rPr>
                  <w:rFonts w:ascii="Times New Roman" w:eastAsia="Times New Roman" w:hAnsi="Times New Roman" w:cs="Times New Roman"/>
                  <w:color w:val="0000FF"/>
                  <w:sz w:val="24"/>
                  <w:szCs w:val="24"/>
                  <w:u w:val="single"/>
                  <w:lang w:val="en-US" w:eastAsia="zh-CN"/>
                </w:rPr>
                <w:t>yandex</w:t>
              </w:r>
              <w:r w:rsidRPr="00F0626E">
                <w:rPr>
                  <w:rFonts w:ascii="Times New Roman" w:eastAsia="Times New Roman" w:hAnsi="Times New Roman" w:cs="Times New Roman"/>
                  <w:color w:val="0000FF"/>
                  <w:sz w:val="24"/>
                  <w:szCs w:val="24"/>
                  <w:u w:val="single"/>
                  <w:lang w:eastAsia="zh-CN"/>
                </w:rPr>
                <w:t>.</w:t>
              </w:r>
              <w:r w:rsidRPr="003209BB">
                <w:rPr>
                  <w:rFonts w:ascii="Times New Roman" w:eastAsia="Times New Roman" w:hAnsi="Times New Roman" w:cs="Times New Roman"/>
                  <w:color w:val="0000FF"/>
                  <w:sz w:val="24"/>
                  <w:szCs w:val="24"/>
                  <w:u w:val="single"/>
                  <w:lang w:val="en-US" w:eastAsia="zh-CN"/>
                </w:rPr>
                <w:t>ru</w:t>
              </w:r>
            </w:hyperlink>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контактное лицо: Черкашина Ания Амангалеевна</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1.2</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Официальный сайт, на котором размещена конкурсная документация – </w:t>
            </w:r>
            <w:hyperlink r:id="rId14" w:history="1">
              <w:r w:rsidRPr="003209BB">
                <w:rPr>
                  <w:rFonts w:ascii="Times New Roman" w:eastAsia="Times New Roman" w:hAnsi="Times New Roman" w:cs="Times New Roman"/>
                  <w:color w:val="0000FF"/>
                  <w:sz w:val="24"/>
                  <w:szCs w:val="24"/>
                  <w:u w:val="single"/>
                  <w:lang w:val="en-US" w:eastAsia="zh-CN"/>
                </w:rPr>
                <w:t>www</w:t>
              </w:r>
              <w:r w:rsidRPr="003209BB">
                <w:rPr>
                  <w:rFonts w:ascii="Times New Roman" w:eastAsia="Times New Roman" w:hAnsi="Times New Roman" w:cs="Times New Roman"/>
                  <w:color w:val="0000FF"/>
                  <w:sz w:val="24"/>
                  <w:szCs w:val="24"/>
                  <w:u w:val="single"/>
                  <w:lang w:eastAsia="zh-CN"/>
                </w:rPr>
                <w:t>.</w:t>
              </w:r>
              <w:r w:rsidRPr="003209BB">
                <w:rPr>
                  <w:rFonts w:ascii="Times New Roman" w:eastAsia="Times New Roman" w:hAnsi="Times New Roman" w:cs="Times New Roman"/>
                  <w:color w:val="0000FF"/>
                  <w:sz w:val="24"/>
                  <w:szCs w:val="24"/>
                  <w:u w:val="single"/>
                  <w:lang w:val="en-US" w:eastAsia="zh-CN"/>
                </w:rPr>
                <w:t>torgi</w:t>
              </w:r>
              <w:r w:rsidRPr="003209BB">
                <w:rPr>
                  <w:rFonts w:ascii="Times New Roman" w:eastAsia="Times New Roman" w:hAnsi="Times New Roman" w:cs="Times New Roman"/>
                  <w:color w:val="0000FF"/>
                  <w:sz w:val="24"/>
                  <w:szCs w:val="24"/>
                  <w:u w:val="single"/>
                  <w:lang w:eastAsia="zh-CN"/>
                </w:rPr>
                <w:t>.</w:t>
              </w:r>
              <w:r w:rsidRPr="003209BB">
                <w:rPr>
                  <w:rFonts w:ascii="Times New Roman" w:eastAsia="Times New Roman" w:hAnsi="Times New Roman" w:cs="Times New Roman"/>
                  <w:color w:val="0000FF"/>
                  <w:sz w:val="24"/>
                  <w:szCs w:val="24"/>
                  <w:u w:val="single"/>
                  <w:lang w:val="en-US" w:eastAsia="zh-CN"/>
                </w:rPr>
                <w:t>gov</w:t>
              </w:r>
              <w:r w:rsidRPr="003209BB">
                <w:rPr>
                  <w:rFonts w:ascii="Times New Roman" w:eastAsia="Times New Roman" w:hAnsi="Times New Roman" w:cs="Times New Roman"/>
                  <w:color w:val="0000FF"/>
                  <w:sz w:val="24"/>
                  <w:szCs w:val="24"/>
                  <w:u w:val="single"/>
                  <w:lang w:eastAsia="zh-CN"/>
                </w:rPr>
                <w:t>.</w:t>
              </w:r>
              <w:r w:rsidRPr="003209BB">
                <w:rPr>
                  <w:rFonts w:ascii="Times New Roman" w:eastAsia="Times New Roman" w:hAnsi="Times New Roman" w:cs="Times New Roman"/>
                  <w:color w:val="0000FF"/>
                  <w:sz w:val="24"/>
                  <w:szCs w:val="24"/>
                  <w:u w:val="single"/>
                  <w:lang w:val="en-US" w:eastAsia="zh-CN"/>
                </w:rPr>
                <w:t>ru</w:t>
              </w:r>
            </w:hyperlink>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1.3.</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Объект конкурса – общее имущество собственников помещений в многоквартирном доме по адресу:</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Лот № 1: Оренбургская область, Беляевский район, с. Беляевка, ул. Строителей, 1;</w:t>
            </w:r>
          </w:p>
          <w:p w:rsidR="003209BB" w:rsidRPr="003209BB" w:rsidRDefault="003209BB" w:rsidP="003209BB">
            <w:pPr>
              <w:widowControl w:val="0"/>
              <w:tabs>
                <w:tab w:val="left" w:pos="399"/>
                <w:tab w:val="left" w:pos="1134"/>
              </w:tabs>
              <w:suppressAutoHyphens/>
              <w:spacing w:after="0" w:line="240" w:lineRule="auto"/>
              <w:contextualSpacing/>
              <w:jc w:val="both"/>
              <w:rPr>
                <w:rFonts w:ascii="Times New Roman" w:eastAsia="Times New Roman" w:hAnsi="Times New Roman" w:cs="Times New Roman"/>
                <w:sz w:val="24"/>
                <w:szCs w:val="24"/>
                <w:lang w:eastAsia="zh-CN"/>
              </w:rPr>
            </w:pP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1.4.</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3209BB">
              <w:rPr>
                <w:rFonts w:ascii="Times New Roman" w:eastAsia="Times New Roman" w:hAnsi="Times New Roman" w:cs="Times New Roman"/>
                <w:sz w:val="24"/>
                <w:szCs w:val="24"/>
                <w:lang w:eastAsia="zh-CN"/>
              </w:rPr>
              <w:t>, приведены в Приложениях к настоящей конкурсной документации</w:t>
            </w:r>
          </w:p>
        </w:tc>
      </w:tr>
      <w:tr w:rsidR="003209BB" w:rsidRPr="003209BB" w:rsidTr="003209BB">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Лота</w:t>
            </w:r>
          </w:p>
        </w:tc>
        <w:tc>
          <w:tcPr>
            <w:tcW w:w="2354" w:type="dxa"/>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Адрес дома</w:t>
            </w:r>
          </w:p>
        </w:tc>
        <w:tc>
          <w:tcPr>
            <w:tcW w:w="3351" w:type="dxa"/>
            <w:gridSpan w:val="2"/>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Акт о состоянии общего имущества собственников помещений в многоквартирном доме, являющимся объектом конкурса</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3209BB" w:rsidRPr="003209BB" w:rsidTr="003209BB">
        <w:trPr>
          <w:trHeight w:val="445"/>
        </w:trPr>
        <w:tc>
          <w:tcPr>
            <w:tcW w:w="637" w:type="dxa"/>
            <w:vMerge/>
            <w:tcBorders>
              <w:top w:val="single" w:sz="4" w:space="0" w:color="000000"/>
              <w:left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w:t>
            </w:r>
          </w:p>
        </w:tc>
        <w:tc>
          <w:tcPr>
            <w:tcW w:w="2354" w:type="dxa"/>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Оренбургская область, Беляевский район, с.Беляевка, ул.Строителей, 1</w:t>
            </w:r>
          </w:p>
        </w:tc>
        <w:tc>
          <w:tcPr>
            <w:tcW w:w="3351" w:type="dxa"/>
            <w:gridSpan w:val="2"/>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Приложение № 1.3. к конкурсной документации</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Приложение № 2.3. к конкурсной документации</w:t>
            </w:r>
          </w:p>
        </w:tc>
      </w:tr>
      <w:tr w:rsidR="003209BB" w:rsidRPr="003209BB" w:rsidTr="003209BB">
        <w:trPr>
          <w:trHeight w:val="445"/>
        </w:trPr>
        <w:tc>
          <w:tcPr>
            <w:tcW w:w="637" w:type="dxa"/>
            <w:vMerge w:val="restart"/>
            <w:tcBorders>
              <w:top w:val="single" w:sz="4" w:space="0" w:color="000000"/>
              <w:left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1.5</w:t>
            </w:r>
          </w:p>
        </w:tc>
        <w:tc>
          <w:tcPr>
            <w:tcW w:w="9126" w:type="dxa"/>
            <w:gridSpan w:val="5"/>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3209BB" w:rsidRPr="003209BB" w:rsidTr="003209BB">
        <w:trPr>
          <w:trHeight w:val="2788"/>
        </w:trPr>
        <w:tc>
          <w:tcPr>
            <w:tcW w:w="637" w:type="dxa"/>
            <w:vMerge/>
            <w:tcBorders>
              <w:top w:val="single" w:sz="4" w:space="0" w:color="000000"/>
              <w:left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b/>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Лота</w:t>
            </w:r>
          </w:p>
        </w:tc>
        <w:tc>
          <w:tcPr>
            <w:tcW w:w="2354"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Адрес дома</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Размер платы за содержание и ремонт жилого и нежилого помещения, руб./мес. за </w:t>
            </w:r>
            <w:proofErr w:type="gramStart"/>
            <w:r w:rsidRPr="003209BB">
              <w:rPr>
                <w:rFonts w:ascii="Times New Roman" w:eastAsia="Times New Roman" w:hAnsi="Times New Roman" w:cs="Times New Roman"/>
                <w:sz w:val="24"/>
                <w:szCs w:val="24"/>
                <w:lang w:eastAsia="zh-CN"/>
              </w:rPr>
              <w:t>кв.м</w:t>
            </w:r>
            <w:proofErr w:type="gramEnd"/>
          </w:p>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p>
        </w:tc>
        <w:tc>
          <w:tcPr>
            <w:tcW w:w="1586"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Размер обеспечения заявки, руб.</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Размер обеспечения исполнения обязательств, руб.</w:t>
            </w:r>
          </w:p>
        </w:tc>
      </w:tr>
      <w:tr w:rsidR="003209BB" w:rsidRPr="003209BB" w:rsidTr="003209BB">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 </w:t>
            </w:r>
          </w:p>
        </w:tc>
        <w:tc>
          <w:tcPr>
            <w:tcW w:w="2354"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1586"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r>
      <w:tr w:rsidR="003209BB" w:rsidRPr="003209BB" w:rsidTr="003209BB">
        <w:trPr>
          <w:trHeight w:val="445"/>
        </w:trPr>
        <w:tc>
          <w:tcPr>
            <w:tcW w:w="637" w:type="dxa"/>
            <w:tcBorders>
              <w:top w:val="single" w:sz="4" w:space="0" w:color="000000"/>
              <w:left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120" w:line="240" w:lineRule="auto"/>
              <w:jc w:val="both"/>
              <w:rPr>
                <w:rFonts w:ascii="Times New Roman" w:eastAsia="Times New Roman" w:hAnsi="Times New Roman" w:cs="Times New Roman"/>
                <w:sz w:val="24"/>
                <w:szCs w:val="24"/>
                <w:lang w:eastAsia="zh-CN"/>
              </w:rPr>
            </w:pPr>
          </w:p>
        </w:tc>
        <w:tc>
          <w:tcPr>
            <w:tcW w:w="723"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w:t>
            </w:r>
          </w:p>
        </w:tc>
        <w:tc>
          <w:tcPr>
            <w:tcW w:w="2354"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Оренбургская область, Беляевский район, с.Беляевка, ул.Строителей, 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18,19</w:t>
            </w:r>
          </w:p>
        </w:tc>
        <w:tc>
          <w:tcPr>
            <w:tcW w:w="1586"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245,64</w:t>
            </w:r>
          </w:p>
        </w:tc>
        <w:tc>
          <w:tcPr>
            <w:tcW w:w="269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9813,25</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1.6</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1.7</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color w:val="000000"/>
                <w:sz w:val="24"/>
                <w:szCs w:val="24"/>
                <w:lang w:eastAsia="zh-CN"/>
              </w:rPr>
              <w:t xml:space="preserve">Форма заявки </w:t>
            </w:r>
            <w:r w:rsidRPr="003209BB">
              <w:rPr>
                <w:rFonts w:ascii="Times New Roman" w:eastAsia="Times New Roman" w:hAnsi="Times New Roman" w:cs="Times New Roman"/>
                <w:bCs/>
                <w:sz w:val="24"/>
                <w:szCs w:val="24"/>
                <w:lang w:eastAsia="zh-CN"/>
              </w:rPr>
              <w:t>на участие в конкурсе по отбору управляющей</w:t>
            </w:r>
            <w:r w:rsidRPr="003209BB">
              <w:rPr>
                <w:rFonts w:ascii="Times New Roman" w:eastAsia="Times New Roman" w:hAnsi="Times New Roman" w:cs="Times New Roman"/>
                <w:bCs/>
                <w:sz w:val="24"/>
                <w:szCs w:val="24"/>
                <w:lang w:eastAsia="zh-CN"/>
              </w:rPr>
              <w:br/>
              <w:t>организации для управления многоквартирным домом</w:t>
            </w:r>
            <w:r w:rsidRPr="003209BB">
              <w:rPr>
                <w:rFonts w:ascii="Times New Roman" w:eastAsia="Times New Roman" w:hAnsi="Times New Roman" w:cs="Times New Roman"/>
                <w:sz w:val="24"/>
                <w:szCs w:val="24"/>
                <w:lang w:eastAsia="zh-CN"/>
              </w:rPr>
              <w:t xml:space="preserve"> (Приложение № 3 к документации о проведении конкурса)</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1.8</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color w:val="000000"/>
                <w:sz w:val="24"/>
                <w:szCs w:val="24"/>
                <w:lang w:eastAsia="zh-CN"/>
              </w:rPr>
              <w:t xml:space="preserve">Проект договора управления многоквартирным домом </w:t>
            </w:r>
            <w:r w:rsidRPr="003209BB">
              <w:rPr>
                <w:rFonts w:ascii="Times New Roman" w:eastAsia="Times New Roman" w:hAnsi="Times New Roman" w:cs="Times New Roman"/>
                <w:color w:val="000000"/>
                <w:sz w:val="24"/>
                <w:szCs w:val="24"/>
                <w:lang w:eastAsia="zh-CN"/>
              </w:rPr>
              <w:t>(Приложение №4 к документации о проведении конкурса)</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1.9</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 xml:space="preserve">Порядок подачи заявок на участие в конкурсе. </w:t>
            </w:r>
            <w:r w:rsidRPr="003209BB">
              <w:rPr>
                <w:rFonts w:ascii="Times New Roman" w:eastAsia="Times New Roman" w:hAnsi="Times New Roman" w:cs="Times New Roman"/>
                <w:bCs/>
                <w:sz w:val="24"/>
                <w:szCs w:val="24"/>
                <w:lang w:eastAsia="zh-CN"/>
              </w:rPr>
              <w:t>З</w:t>
            </w:r>
            <w:r w:rsidRPr="003209BB">
              <w:rPr>
                <w:rFonts w:ascii="Times New Roman" w:eastAsia="Times New Roman" w:hAnsi="Times New Roman" w:cs="Times New Roman"/>
                <w:sz w:val="24"/>
                <w:szCs w:val="24"/>
                <w:lang w:eastAsia="zh-CN"/>
              </w:rPr>
              <w:t xml:space="preserve">аявки на участие в конкурсе принимаются в запечатанном конверте. Прием заявок осуществляется в рабочие дни </w:t>
            </w:r>
            <w:r w:rsidRPr="003209BB">
              <w:rPr>
                <w:rFonts w:ascii="Times New Roman" w:eastAsia="Times New Roman" w:hAnsi="Times New Roman" w:cs="Times New Roman"/>
                <w:color w:val="000000"/>
                <w:sz w:val="24"/>
                <w:szCs w:val="24"/>
                <w:lang w:eastAsia="zh-CN"/>
              </w:rPr>
              <w:t xml:space="preserve">с «30» августа 2024 г. до «30» сентября 2024 г. </w:t>
            </w:r>
            <w:r w:rsidRPr="003209BB">
              <w:rPr>
                <w:rFonts w:ascii="Times New Roman" w:eastAsia="Times New Roman" w:hAnsi="Times New Roman" w:cs="Times New Roman"/>
                <w:sz w:val="24"/>
                <w:szCs w:val="24"/>
                <w:lang w:eastAsia="zh-CN"/>
              </w:rPr>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 Оренбургская обл., Беляевский р-н, с. Беляевка, ул.Банковская, 9, кабинет специалистов.</w:t>
            </w:r>
          </w:p>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1.10</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Вскрытие конвертов</w:t>
            </w:r>
            <w:r w:rsidRPr="003209BB">
              <w:rPr>
                <w:rFonts w:ascii="Times New Roman" w:eastAsia="Times New Roman" w:hAnsi="Times New Roman" w:cs="Times New Roman"/>
                <w:sz w:val="24"/>
                <w:szCs w:val="24"/>
                <w:lang w:eastAsia="zh-CN"/>
              </w:rPr>
              <w:t xml:space="preserve"> с заявками на участие в конкурсе состоится </w:t>
            </w:r>
            <w:r w:rsidRPr="003209BB">
              <w:rPr>
                <w:rFonts w:ascii="Times New Roman" w:eastAsia="Times New Roman" w:hAnsi="Times New Roman" w:cs="Times New Roman"/>
                <w:color w:val="000000"/>
                <w:sz w:val="24"/>
                <w:szCs w:val="24"/>
                <w:lang w:eastAsia="zh-CN"/>
              </w:rPr>
              <w:t>«01» октября 2024 г.</w:t>
            </w:r>
            <w:r w:rsidRPr="003209BB">
              <w:rPr>
                <w:rFonts w:ascii="Times New Roman" w:eastAsia="Times New Roman" w:hAnsi="Times New Roman" w:cs="Times New Roman"/>
                <w:bCs/>
                <w:color w:val="000000"/>
                <w:sz w:val="24"/>
                <w:szCs w:val="24"/>
                <w:lang w:eastAsia="zh-CN"/>
              </w:rPr>
              <w:t xml:space="preserve"> в 10-00 </w:t>
            </w:r>
            <w:r w:rsidRPr="003209BB">
              <w:rPr>
                <w:rFonts w:ascii="Times New Roman" w:eastAsia="Times New Roman" w:hAnsi="Times New Roman" w:cs="Times New Roman"/>
                <w:bCs/>
                <w:sz w:val="24"/>
                <w:szCs w:val="24"/>
                <w:lang w:eastAsia="zh-CN"/>
              </w:rPr>
              <w:t>ч</w:t>
            </w:r>
            <w:r w:rsidRPr="003209BB">
              <w:rPr>
                <w:rFonts w:ascii="Times New Roman" w:eastAsia="Times New Roman" w:hAnsi="Times New Roman" w:cs="Times New Roman"/>
                <w:sz w:val="24"/>
                <w:szCs w:val="24"/>
                <w:lang w:eastAsia="zh-CN"/>
              </w:rPr>
              <w:t xml:space="preserve"> по адресу: Оренбургская обл., Беляевский р-н, с. Беляевка, ул.Банковская, 9, кабинет главы.</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1.11</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Рассмотрение заявок</w:t>
            </w:r>
            <w:r w:rsidRPr="003209BB">
              <w:rPr>
                <w:rFonts w:ascii="Times New Roman" w:eastAsia="Times New Roman" w:hAnsi="Times New Roman" w:cs="Times New Roman"/>
                <w:sz w:val="24"/>
                <w:szCs w:val="24"/>
                <w:lang w:eastAsia="zh-CN"/>
              </w:rPr>
              <w:t xml:space="preserve"> на участие в конкурсе заканчивается </w:t>
            </w:r>
            <w:r w:rsidRPr="003209BB">
              <w:rPr>
                <w:rFonts w:ascii="Times New Roman" w:eastAsia="Times New Roman" w:hAnsi="Times New Roman" w:cs="Times New Roman"/>
                <w:color w:val="000000"/>
                <w:sz w:val="24"/>
                <w:szCs w:val="24"/>
                <w:lang w:eastAsia="zh-CN"/>
              </w:rPr>
              <w:t>«02» октября 2024 г.</w:t>
            </w:r>
            <w:r w:rsidRPr="003209BB">
              <w:rPr>
                <w:rFonts w:ascii="Times New Roman" w:eastAsia="Times New Roman" w:hAnsi="Times New Roman" w:cs="Times New Roman"/>
                <w:bCs/>
                <w:color w:val="000000"/>
                <w:sz w:val="24"/>
                <w:szCs w:val="24"/>
                <w:lang w:eastAsia="zh-CN"/>
              </w:rPr>
              <w:t xml:space="preserve"> в 15-00 час. </w:t>
            </w:r>
            <w:r w:rsidRPr="003209BB">
              <w:rPr>
                <w:rFonts w:ascii="Times New Roman" w:eastAsia="Times New Roman" w:hAnsi="Times New Roman" w:cs="Times New Roman"/>
                <w:sz w:val="24"/>
                <w:szCs w:val="24"/>
                <w:lang w:eastAsia="zh-CN"/>
              </w:rPr>
              <w:t>по адресу: Оренбургская обл., Беляевский р-н, с. Беляевка, ул.Банковская, 9, кабинет главы</w:t>
            </w:r>
          </w:p>
        </w:tc>
      </w:tr>
      <w:tr w:rsidR="003209BB" w:rsidRPr="003209BB" w:rsidTr="003209BB">
        <w:trPr>
          <w:trHeight w:val="445"/>
        </w:trPr>
        <w:tc>
          <w:tcPr>
            <w:tcW w:w="637"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1.12</w:t>
            </w:r>
          </w:p>
        </w:tc>
        <w:tc>
          <w:tcPr>
            <w:tcW w:w="9126" w:type="dxa"/>
            <w:gridSpan w:val="5"/>
            <w:tcBorders>
              <w:top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 xml:space="preserve">Проведение конкурса </w:t>
            </w:r>
            <w:r w:rsidRPr="003209BB">
              <w:rPr>
                <w:rFonts w:ascii="Times New Roman" w:eastAsia="Times New Roman" w:hAnsi="Times New Roman" w:cs="Times New Roman"/>
                <w:color w:val="000000"/>
                <w:sz w:val="24"/>
                <w:szCs w:val="24"/>
                <w:lang w:eastAsia="zh-CN"/>
              </w:rPr>
              <w:t>состоится «03» октября 2024 г.</w:t>
            </w:r>
            <w:r w:rsidRPr="003209BB">
              <w:rPr>
                <w:rFonts w:ascii="Times New Roman" w:eastAsia="Times New Roman" w:hAnsi="Times New Roman" w:cs="Times New Roman"/>
                <w:bCs/>
                <w:color w:val="000000"/>
                <w:sz w:val="24"/>
                <w:szCs w:val="24"/>
                <w:lang w:eastAsia="zh-CN"/>
              </w:rPr>
              <w:t xml:space="preserve"> в 10-30 ч</w:t>
            </w:r>
            <w:r w:rsidRPr="003209BB">
              <w:rPr>
                <w:rFonts w:ascii="Times New Roman" w:eastAsia="Times New Roman" w:hAnsi="Times New Roman" w:cs="Times New Roman"/>
                <w:sz w:val="24"/>
                <w:szCs w:val="24"/>
                <w:lang w:eastAsia="zh-CN"/>
              </w:rPr>
              <w:t xml:space="preserve"> по адресу: Оренбургская обл., Беляевский р-н, с. Беляевка, ул.Банковская, 9, кабинет главы</w:t>
            </w:r>
          </w:p>
        </w:tc>
      </w:tr>
    </w:tbl>
    <w:p w:rsidR="003209BB" w:rsidRPr="003209BB" w:rsidRDefault="003209BB" w:rsidP="003209BB">
      <w:pPr>
        <w:suppressAutoHyphens/>
        <w:spacing w:after="0" w:line="240" w:lineRule="auto"/>
        <w:jc w:val="both"/>
        <w:rPr>
          <w:rFonts w:ascii="Times New Roman" w:eastAsia="Times New Roman" w:hAnsi="Times New Roman" w:cs="Times New Roman"/>
          <w:bCs/>
          <w:sz w:val="24"/>
          <w:szCs w:val="24"/>
          <w:lang w:eastAsia="zh-CN"/>
        </w:rPr>
      </w:pPr>
      <w:r w:rsidRPr="003209BB">
        <w:rPr>
          <w:rFonts w:ascii="Times New Roman" w:eastAsia="Calibri" w:hAnsi="Times New Roman" w:cs="Times New Roman"/>
          <w:sz w:val="24"/>
          <w:szCs w:val="24"/>
        </w:rPr>
        <w:t>Примечание: время по тексту указано местное.</w:t>
      </w:r>
    </w:p>
    <w:p w:rsidR="003209BB" w:rsidRPr="003209BB" w:rsidRDefault="003209BB" w:rsidP="00F0626E">
      <w:pPr>
        <w:widowControl w:val="0"/>
        <w:suppressAutoHyphens/>
        <w:spacing w:after="0" w:line="240" w:lineRule="auto"/>
        <w:ind w:right="-235"/>
        <w:jc w:val="both"/>
        <w:rPr>
          <w:rFonts w:ascii="Times New Roman" w:eastAsia="Times New Roman" w:hAnsi="Times New Roman" w:cs="Times New Roman"/>
          <w:bCs/>
          <w:color w:val="0000FF"/>
          <w:sz w:val="24"/>
          <w:szCs w:val="24"/>
          <w:lang w:eastAsia="zh-CN"/>
        </w:rPr>
      </w:pPr>
      <w:r w:rsidRPr="003209BB">
        <w:rPr>
          <w:rFonts w:ascii="Times New Roman" w:eastAsia="Times New Roman" w:hAnsi="Times New Roman" w:cs="Times New Roman"/>
          <w:bCs/>
          <w:sz w:val="24"/>
          <w:szCs w:val="24"/>
          <w:lang w:eastAsia="zh-CN"/>
        </w:rPr>
        <w:tab/>
        <w:t xml:space="preserve">Конкурсная документация открытого конкурса по отбору управляющих организаций для управления многоквартирным домом на территории МО Беляевский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от23.05.2006 г. № 307 «О порядке предоставления коммунальных услуг гражданам», постановлением Правительства РФ от 6 мая 2011 г.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w:t>
      </w:r>
      <w:r w:rsidRPr="003209BB">
        <w:rPr>
          <w:rFonts w:ascii="Times New Roman" w:eastAsia="Times New Roman" w:hAnsi="Times New Roman" w:cs="Times New Roman"/>
          <w:bCs/>
          <w:sz w:val="24"/>
          <w:szCs w:val="24"/>
          <w:lang w:eastAsia="zh-CN"/>
        </w:rPr>
        <w:lastRenderedPageBreak/>
        <w:t>общего имущества в многоквартирном доме, и порядке их оказания и выполнения».</w:t>
      </w:r>
    </w:p>
    <w:p w:rsidR="003209BB" w:rsidRPr="003209BB" w:rsidRDefault="003209BB" w:rsidP="003209BB">
      <w:pPr>
        <w:suppressAutoHyphens/>
        <w:spacing w:after="0" w:line="240" w:lineRule="auto"/>
        <w:ind w:right="-235"/>
        <w:jc w:val="center"/>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Основные понятия</w:t>
      </w:r>
    </w:p>
    <w:p w:rsidR="003209BB" w:rsidRPr="003209BB" w:rsidRDefault="003209BB" w:rsidP="003209BB">
      <w:pPr>
        <w:suppressAutoHyphens/>
        <w:spacing w:after="0" w:line="240" w:lineRule="auto"/>
        <w:ind w:right="-235"/>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Конкурс</w:t>
      </w:r>
      <w:r w:rsidRPr="003209BB">
        <w:rPr>
          <w:rFonts w:ascii="Times New Roman" w:eastAsia="Times New Roman" w:hAnsi="Times New Roman" w:cs="Times New Roman"/>
          <w:sz w:val="24"/>
          <w:szCs w:val="24"/>
          <w:lang w:eastAsia="zh-CN"/>
        </w:rPr>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управления, которым проводится конкурс.</w:t>
      </w:r>
    </w:p>
    <w:p w:rsidR="003209BB" w:rsidRPr="003209BB" w:rsidRDefault="003209BB" w:rsidP="003209BB">
      <w:pPr>
        <w:suppressAutoHyphens/>
        <w:spacing w:after="0" w:line="240" w:lineRule="auto"/>
        <w:ind w:right="-235"/>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Предмет конкурса</w:t>
      </w:r>
      <w:r w:rsidRPr="003209BB">
        <w:rPr>
          <w:rFonts w:ascii="Times New Roman" w:eastAsia="Times New Roman" w:hAnsi="Times New Roman" w:cs="Times New Roman"/>
          <w:sz w:val="24"/>
          <w:szCs w:val="24"/>
          <w:lang w:eastAsia="zh-CN"/>
        </w:rPr>
        <w:t xml:space="preserve"> – право заключения договора управления многоквартирным домом в отношении объекта конкурса.</w:t>
      </w:r>
    </w:p>
    <w:p w:rsidR="003209BB" w:rsidRPr="003209BB" w:rsidRDefault="003209BB" w:rsidP="003209BB">
      <w:pPr>
        <w:suppressAutoHyphens/>
        <w:spacing w:after="0" w:line="240" w:lineRule="auto"/>
        <w:ind w:right="-235"/>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Объект конкурса</w:t>
      </w:r>
      <w:r w:rsidRPr="003209BB">
        <w:rPr>
          <w:rFonts w:ascii="Times New Roman" w:eastAsia="Times New Roman" w:hAnsi="Times New Roman" w:cs="Times New Roman"/>
          <w:sz w:val="24"/>
          <w:szCs w:val="24"/>
          <w:lang w:eastAsia="zh-CN"/>
        </w:rPr>
        <w:t xml:space="preserve"> – общее имущество собственников помещений в многоквартирном доме, на право управления, которым проводится конкурс.</w:t>
      </w:r>
    </w:p>
    <w:p w:rsidR="003209BB" w:rsidRPr="003209BB" w:rsidRDefault="003209BB" w:rsidP="003209BB">
      <w:pPr>
        <w:suppressAutoHyphens/>
        <w:spacing w:after="0" w:line="240" w:lineRule="auto"/>
        <w:ind w:right="-235"/>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Размер платы за содержание и ремонт жилого помещения</w:t>
      </w:r>
      <w:r w:rsidRPr="003209BB">
        <w:rPr>
          <w:rFonts w:ascii="Times New Roman" w:eastAsia="Times New Roman" w:hAnsi="Times New Roman" w:cs="Times New Roman"/>
          <w:sz w:val="24"/>
          <w:szCs w:val="24"/>
          <w:lang w:eastAsia="zh-CN"/>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3209BB" w:rsidRPr="003209BB" w:rsidRDefault="003209BB" w:rsidP="003209BB">
      <w:pPr>
        <w:suppressAutoHyphens/>
        <w:spacing w:after="0" w:line="240" w:lineRule="auto"/>
        <w:ind w:right="-235"/>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Управляющая организация</w:t>
      </w:r>
      <w:r w:rsidRPr="003209BB">
        <w:rPr>
          <w:rFonts w:ascii="Times New Roman" w:eastAsia="Times New Roman" w:hAnsi="Times New Roman" w:cs="Times New Roman"/>
          <w:sz w:val="24"/>
          <w:szCs w:val="24"/>
          <w:lang w:eastAsia="zh-CN"/>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3209BB" w:rsidRPr="003209BB" w:rsidRDefault="003209BB" w:rsidP="003209BB">
      <w:pPr>
        <w:suppressAutoHyphens/>
        <w:spacing w:after="0" w:line="240" w:lineRule="auto"/>
        <w:ind w:right="-235"/>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Претендент</w:t>
      </w:r>
      <w:r w:rsidRPr="003209BB">
        <w:rPr>
          <w:rFonts w:ascii="Times New Roman" w:eastAsia="Times New Roman" w:hAnsi="Times New Roman" w:cs="Times New Roman"/>
          <w:sz w:val="24"/>
          <w:szCs w:val="24"/>
          <w:lang w:eastAsia="zh-CN"/>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3209BB" w:rsidRPr="003209BB" w:rsidRDefault="003209BB" w:rsidP="003209BB">
      <w:pPr>
        <w:suppressAutoHyphens/>
        <w:spacing w:after="0" w:line="240" w:lineRule="auto"/>
        <w:ind w:right="-235"/>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Участник конкурса</w:t>
      </w:r>
      <w:r w:rsidRPr="003209BB">
        <w:rPr>
          <w:rFonts w:ascii="Times New Roman" w:eastAsia="Times New Roman" w:hAnsi="Times New Roman" w:cs="Times New Roman"/>
          <w:sz w:val="24"/>
          <w:szCs w:val="24"/>
          <w:lang w:eastAsia="zh-CN"/>
        </w:rPr>
        <w:t xml:space="preserve"> – претендент, допущенный конкурсной комиссией к участию в конкурсе.</w:t>
      </w:r>
    </w:p>
    <w:p w:rsidR="003209BB" w:rsidRPr="003209BB" w:rsidRDefault="003209BB" w:rsidP="003209BB">
      <w:pPr>
        <w:suppressAutoHyphens/>
        <w:spacing w:after="0" w:line="240" w:lineRule="auto"/>
        <w:ind w:right="-235"/>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Конкурс является открытым по составу участников.</w:t>
      </w:r>
    </w:p>
    <w:p w:rsidR="003209BB" w:rsidRPr="003209BB" w:rsidRDefault="003209BB" w:rsidP="003209BB">
      <w:pPr>
        <w:suppressAutoHyphens/>
        <w:spacing w:after="0" w:line="240" w:lineRule="auto"/>
        <w:ind w:right="-235"/>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2. </w:t>
      </w:r>
      <w:r w:rsidRPr="003209BB">
        <w:rPr>
          <w:rFonts w:ascii="Times New Roman" w:eastAsia="Times New Roman" w:hAnsi="Times New Roman" w:cs="Times New Roman"/>
          <w:b/>
          <w:sz w:val="24"/>
          <w:szCs w:val="24"/>
          <w:lang w:eastAsia="zh-CN"/>
        </w:rPr>
        <w:t>Предмет конкурса.</w:t>
      </w:r>
    </w:p>
    <w:p w:rsidR="003209BB" w:rsidRPr="003209BB" w:rsidRDefault="003209BB" w:rsidP="003209BB">
      <w:pPr>
        <w:keepNext/>
        <w:suppressAutoHyphens/>
        <w:spacing w:after="60" w:line="240" w:lineRule="auto"/>
        <w:ind w:right="-235"/>
        <w:jc w:val="both"/>
        <w:rPr>
          <w:rFonts w:ascii="Times New Roman" w:eastAsia="Times New Roman" w:hAnsi="Times New Roman" w:cs="Times New Roman"/>
          <w:bCs/>
          <w:sz w:val="24"/>
          <w:szCs w:val="24"/>
          <w:lang w:eastAsia="zh-CN"/>
        </w:rPr>
      </w:pPr>
      <w:r w:rsidRPr="003209BB">
        <w:rPr>
          <w:rFonts w:ascii="Times New Roman" w:eastAsia="Times New Roman" w:hAnsi="Times New Roman" w:cs="Times New Roman"/>
          <w:sz w:val="24"/>
          <w:szCs w:val="24"/>
          <w:lang w:eastAsia="zh-CN"/>
        </w:rPr>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управления которыми проводится конкурс (указан в </w:t>
      </w:r>
      <w:r w:rsidRPr="003209BB">
        <w:rPr>
          <w:rFonts w:ascii="Times New Roman" w:eastAsia="Times New Roman" w:hAnsi="Times New Roman" w:cs="Times New Roman"/>
          <w:i/>
          <w:sz w:val="24"/>
          <w:szCs w:val="24"/>
          <w:lang w:eastAsia="zh-CN"/>
        </w:rPr>
        <w:t>информационной карте</w:t>
      </w:r>
      <w:r w:rsidRPr="003209BB">
        <w:rPr>
          <w:rFonts w:ascii="Times New Roman" w:eastAsia="Times New Roman" w:hAnsi="Times New Roman" w:cs="Times New Roman"/>
          <w:sz w:val="24"/>
          <w:szCs w:val="24"/>
          <w:lang w:eastAsia="zh-CN"/>
        </w:rPr>
        <w:t>).</w:t>
      </w:r>
    </w:p>
    <w:p w:rsidR="003209BB" w:rsidRPr="003209BB" w:rsidRDefault="003209BB" w:rsidP="003209BB">
      <w:pPr>
        <w:suppressAutoHyphens/>
        <w:spacing w:after="0" w:line="240" w:lineRule="auto"/>
        <w:ind w:right="-235"/>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sz w:val="24"/>
          <w:szCs w:val="24"/>
          <w:lang w:eastAsia="zh-CN"/>
        </w:rPr>
        <w:t xml:space="preserve">2.2. </w:t>
      </w:r>
      <w:r w:rsidRPr="003209BB">
        <w:rPr>
          <w:rFonts w:ascii="Times New Roman" w:eastAsia="Times New Roman" w:hAnsi="Times New Roman" w:cs="Times New Roman"/>
          <w:b/>
          <w:bCs/>
          <w:sz w:val="24"/>
          <w:szCs w:val="24"/>
          <w:lang w:eastAsia="zh-CN"/>
        </w:rPr>
        <w:t>Характеристика объекта конкурса</w:t>
      </w:r>
      <w:r w:rsidRPr="003209BB">
        <w:rPr>
          <w:rFonts w:ascii="Times New Roman" w:eastAsia="Times New Roman" w:hAnsi="Times New Roman" w:cs="Times New Roman"/>
          <w:bCs/>
          <w:sz w:val="24"/>
          <w:szCs w:val="24"/>
          <w:lang w:eastAsia="zh-CN"/>
        </w:rPr>
        <w:t xml:space="preserve"> приведены в </w:t>
      </w:r>
      <w:r w:rsidRPr="003209BB">
        <w:rPr>
          <w:rFonts w:ascii="Times New Roman" w:eastAsia="Times New Roman" w:hAnsi="Times New Roman" w:cs="Times New Roman"/>
          <w:i/>
          <w:sz w:val="24"/>
          <w:szCs w:val="24"/>
          <w:lang w:eastAsia="zh-CN"/>
        </w:rPr>
        <w:t>Актах о состоянии общего имущества собственников помещений в многоквартирном доме, являющегося объектом конкурса</w:t>
      </w:r>
      <w:r w:rsidRPr="003209BB">
        <w:rPr>
          <w:rFonts w:ascii="Times New Roman" w:eastAsia="Times New Roman" w:hAnsi="Times New Roman" w:cs="Times New Roman"/>
          <w:bCs/>
          <w:sz w:val="24"/>
          <w:szCs w:val="24"/>
          <w:lang w:eastAsia="zh-CN"/>
        </w:rPr>
        <w:t xml:space="preserve"> (Приложения №1.1 - 1.33. к настоящей документации). </w:t>
      </w:r>
    </w:p>
    <w:p w:rsidR="003209BB" w:rsidRPr="003209BB" w:rsidRDefault="003209BB" w:rsidP="003209BB">
      <w:pPr>
        <w:widowControl w:val="0"/>
        <w:suppressAutoHyphens/>
        <w:spacing w:after="0" w:line="240" w:lineRule="auto"/>
        <w:ind w:right="-235"/>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2.3. </w:t>
      </w:r>
      <w:r w:rsidRPr="003209BB">
        <w:rPr>
          <w:rFonts w:ascii="Times New Roman" w:eastAsia="Times New Roman" w:hAnsi="Times New Roman" w:cs="Times New Roman"/>
          <w:b/>
          <w:sz w:val="24"/>
          <w:szCs w:val="24"/>
          <w:lang w:eastAsia="zh-CN"/>
        </w:rPr>
        <w:t>Перечень коммунальных услуг</w:t>
      </w:r>
      <w:r w:rsidRPr="003209BB">
        <w:rPr>
          <w:rFonts w:ascii="Times New Roman" w:eastAsia="Times New Roman" w:hAnsi="Times New Roman" w:cs="Times New Roman"/>
          <w:sz w:val="24"/>
          <w:szCs w:val="24"/>
          <w:lang w:eastAsia="zh-CN"/>
        </w:rPr>
        <w:t>, предоставляемых управляющей организацией по каждому Лоту:</w:t>
      </w:r>
    </w:p>
    <w:tbl>
      <w:tblPr>
        <w:tblW w:w="0" w:type="auto"/>
        <w:tblInd w:w="113" w:type="dxa"/>
        <w:tblLayout w:type="fixed"/>
        <w:tblLook w:val="0000" w:firstRow="0" w:lastRow="0" w:firstColumn="0" w:lastColumn="0" w:noHBand="0" w:noVBand="0"/>
      </w:tblPr>
      <w:tblGrid>
        <w:gridCol w:w="874"/>
        <w:gridCol w:w="6044"/>
        <w:gridCol w:w="2845"/>
      </w:tblGrid>
      <w:tr w:rsidR="003209BB" w:rsidRPr="003209BB" w:rsidTr="003209BB">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Лота</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Адрес дома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Перечень коммунальных услуг</w:t>
            </w:r>
          </w:p>
        </w:tc>
      </w:tr>
      <w:tr w:rsidR="003209BB" w:rsidRPr="003209BB" w:rsidTr="003209BB">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Arial" w:eastAsia="Times New Roman" w:hAnsi="Arial" w:cs="Arial"/>
                <w:sz w:val="20"/>
                <w:szCs w:val="20"/>
                <w:lang w:eastAsia="zh-CN"/>
              </w:rPr>
            </w:pPr>
            <w:r w:rsidRPr="003209BB">
              <w:rPr>
                <w:rFonts w:ascii="Times New Roman" w:eastAsia="Times New Roman" w:hAnsi="Times New Roman" w:cs="Times New Roman"/>
                <w:sz w:val="24"/>
                <w:szCs w:val="24"/>
                <w:lang w:eastAsia="zh-CN"/>
              </w:rPr>
              <w:t>1</w:t>
            </w:r>
          </w:p>
        </w:tc>
        <w:tc>
          <w:tcPr>
            <w:tcW w:w="6044"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tabs>
                <w:tab w:val="left" w:pos="282"/>
              </w:tabs>
              <w:suppressAutoHyphens/>
              <w:spacing w:after="0" w:line="240" w:lineRule="auto"/>
              <w:contextualSpacing/>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Оренбургская область, Беляевский район, с.Беляевка, ул. Строителей, 1</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холодное водоснабжение</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водоотведение</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газоснабжение</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электроснабжение</w:t>
            </w:r>
          </w:p>
        </w:tc>
      </w:tr>
    </w:tbl>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3. </w:t>
      </w:r>
      <w:r w:rsidRPr="003209BB">
        <w:rPr>
          <w:rFonts w:ascii="Times New Roman" w:eastAsia="Times New Roman" w:hAnsi="Times New Roman" w:cs="Times New Roman"/>
          <w:b/>
          <w:sz w:val="24"/>
          <w:szCs w:val="24"/>
          <w:lang w:eastAsia="zh-CN"/>
        </w:rPr>
        <w:t>Требования к участникам конкурса: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 </w:t>
      </w:r>
      <w:proofErr w:type="gramStart"/>
      <w:r w:rsidRPr="003209BB">
        <w:rPr>
          <w:rFonts w:ascii="Times New Roman" w:eastAsia="Times New Roman" w:hAnsi="Times New Roman" w:cs="Times New Roman"/>
          <w:sz w:val="24"/>
          <w:szCs w:val="24"/>
          <w:lang w:eastAsia="zh-CN"/>
        </w:rPr>
        <w:t>В</w:t>
      </w:r>
      <w:proofErr w:type="gramEnd"/>
      <w:r w:rsidRPr="003209BB">
        <w:rPr>
          <w:rFonts w:ascii="Times New Roman" w:eastAsia="Times New Roman" w:hAnsi="Times New Roman" w:cs="Times New Roman"/>
          <w:sz w:val="24"/>
          <w:szCs w:val="24"/>
          <w:lang w:eastAsia="zh-CN"/>
        </w:rPr>
        <w:t xml:space="preserve">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 Претендент на участие в конкурсе должен соответствовать следующим требованиям: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roofErr w:type="gramStart"/>
      <w:r w:rsidRPr="003209BB">
        <w:rPr>
          <w:rFonts w:ascii="Times New Roman" w:eastAsia="Times New Roman" w:hAnsi="Times New Roman" w:cs="Times New Roman"/>
          <w:sz w:val="24"/>
          <w:szCs w:val="24"/>
          <w:lang w:eastAsia="zh-CN"/>
        </w:rPr>
        <w:t>е)  внесение</w:t>
      </w:r>
      <w:proofErr w:type="gramEnd"/>
      <w:r w:rsidRPr="003209BB">
        <w:rPr>
          <w:rFonts w:ascii="Times New Roman" w:eastAsia="Times New Roman" w:hAnsi="Times New Roman" w:cs="Times New Roman"/>
          <w:sz w:val="24"/>
          <w:szCs w:val="24"/>
          <w:lang w:eastAsia="zh-CN"/>
        </w:rPr>
        <w:t xml:space="preserve">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 xml:space="preserve">4. </w:t>
      </w:r>
      <w:r w:rsidRPr="003209BB">
        <w:rPr>
          <w:rFonts w:ascii="Times New Roman" w:eastAsia="Times New Roman" w:hAnsi="Times New Roman" w:cs="Times New Roman"/>
          <w:b/>
          <w:sz w:val="24"/>
          <w:szCs w:val="24"/>
          <w:lang w:eastAsia="zh-CN"/>
        </w:rPr>
        <w:t>Реквизиты банковского счета для перечисления средств в качестве обеспечения заявки на участие в конкурсе.</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Обеспечение заявки должно поступить на следующие реквизиты: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Получатель: Администрация муниципального образования Беляевский сельсовет Беляевского района Оренбургской области</w:t>
      </w:r>
    </w:p>
    <w:p w:rsidR="003209BB" w:rsidRPr="003209BB" w:rsidRDefault="003209BB" w:rsidP="003209BB">
      <w:pPr>
        <w:keepLines/>
        <w:suppressLineNumbers/>
        <w:suppressAutoHyphens/>
        <w:snapToGrid w:val="0"/>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ИНН </w:t>
      </w:r>
      <w:proofErr w:type="gramStart"/>
      <w:r w:rsidRPr="003209BB">
        <w:rPr>
          <w:rFonts w:ascii="Times New Roman" w:eastAsia="Times New Roman" w:hAnsi="Times New Roman" w:cs="Times New Roman"/>
          <w:sz w:val="24"/>
          <w:szCs w:val="24"/>
          <w:lang w:eastAsia="zh-CN"/>
        </w:rPr>
        <w:t>5623012123  КПП</w:t>
      </w:r>
      <w:proofErr w:type="gramEnd"/>
      <w:r w:rsidRPr="003209BB">
        <w:rPr>
          <w:rFonts w:ascii="Times New Roman" w:eastAsia="Times New Roman" w:hAnsi="Times New Roman" w:cs="Times New Roman"/>
          <w:sz w:val="24"/>
          <w:szCs w:val="24"/>
          <w:lang w:eastAsia="zh-CN"/>
        </w:rPr>
        <w:t xml:space="preserve"> 562301001</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Банковские реквизиты: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банка: Отделение Оренбург Банка России//УФК по Оренбургской области г. Оренбург</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р/счет 03231643536104045300 БИК 015354008</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Назначение платежа: обеспечение заявки на участие в конкурсе по выбору управляющей организации (извещение о торгах на сайте </w:t>
      </w:r>
      <w:proofErr w:type="gramStart"/>
      <w:r w:rsidRPr="003209BB">
        <w:rPr>
          <w:rFonts w:ascii="Times New Roman" w:eastAsia="Times New Roman" w:hAnsi="Times New Roman" w:cs="Times New Roman"/>
          <w:sz w:val="24"/>
          <w:szCs w:val="24"/>
          <w:lang w:val="en-US" w:eastAsia="zh-CN"/>
        </w:rPr>
        <w:t>torgi</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gov</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ru</w:t>
      </w:r>
      <w:r w:rsidRPr="003209BB">
        <w:rPr>
          <w:rFonts w:ascii="Times New Roman" w:eastAsia="Times New Roman" w:hAnsi="Times New Roman" w:cs="Times New Roman"/>
          <w:sz w:val="24"/>
          <w:szCs w:val="24"/>
          <w:lang w:eastAsia="zh-CN"/>
        </w:rPr>
        <w:t xml:space="preserve">  №</w:t>
      </w:r>
      <w:proofErr w:type="gramEnd"/>
      <w:r w:rsidRPr="003209BB">
        <w:rPr>
          <w:rFonts w:ascii="Times New Roman" w:eastAsia="Times New Roman" w:hAnsi="Times New Roman" w:cs="Times New Roman"/>
          <w:sz w:val="24"/>
          <w:szCs w:val="24"/>
          <w:lang w:eastAsia="zh-CN"/>
        </w:rPr>
        <w:t xml:space="preserve"> ________, Лот № ____)</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5. </w:t>
      </w:r>
      <w:r w:rsidRPr="003209BB">
        <w:rPr>
          <w:rFonts w:ascii="Times New Roman" w:eastAsia="Times New Roman" w:hAnsi="Times New Roman" w:cs="Times New Roman"/>
          <w:b/>
          <w:sz w:val="24"/>
          <w:szCs w:val="24"/>
          <w:lang w:eastAsia="zh-CN"/>
        </w:rPr>
        <w:t>Порядок проведения осмотров заинтересованными лицами и претендентами объектов конкурса и график проведения таких осмотров.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Calibri" w:hAnsi="Times New Roman" w:cs="Times New Roman"/>
          <w:sz w:val="24"/>
          <w:szCs w:val="24"/>
          <w:lang w:eastAsia="zh-CN"/>
        </w:rPr>
        <w:t>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 (</w:t>
      </w:r>
      <w:r w:rsidRPr="003209BB">
        <w:rPr>
          <w:rFonts w:ascii="Times New Roman" w:eastAsia="Calibri" w:hAnsi="Times New Roman" w:cs="Times New Roman"/>
          <w:color w:val="000000"/>
          <w:sz w:val="24"/>
          <w:szCs w:val="24"/>
          <w:lang w:eastAsia="zh-CN"/>
        </w:rPr>
        <w:t>с 29.01.2024</w:t>
      </w:r>
      <w:r w:rsidRPr="003209BB">
        <w:rPr>
          <w:rFonts w:ascii="Times New Roman" w:eastAsia="Calibri" w:hAnsi="Times New Roman" w:cs="Times New Roman"/>
          <w:sz w:val="24"/>
          <w:szCs w:val="24"/>
          <w:lang w:eastAsia="zh-CN"/>
        </w:rPr>
        <w:t xml:space="preserve"> г. и по 27.02.2024 </w:t>
      </w:r>
      <w:r w:rsidRPr="003209BB">
        <w:rPr>
          <w:rFonts w:ascii="Times New Roman" w:eastAsia="Calibri" w:hAnsi="Times New Roman" w:cs="Times New Roman"/>
          <w:color w:val="000000"/>
          <w:sz w:val="24"/>
          <w:szCs w:val="24"/>
          <w:lang w:eastAsia="zh-CN"/>
        </w:rPr>
        <w:t xml:space="preserve">г.), время начала осмотра: 10 час. 00 мин. </w:t>
      </w:r>
      <w:r w:rsidRPr="003209BB">
        <w:rPr>
          <w:rFonts w:ascii="Times New Roman" w:eastAsia="Calibri" w:hAnsi="Times New Roman" w:cs="Times New Roman"/>
          <w:sz w:val="24"/>
          <w:szCs w:val="24"/>
          <w:lang w:eastAsia="zh-CN"/>
        </w:rPr>
        <w:t>(время местное).</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Беляевский р-н, с.Беляевка, ул.Банковская, 9 или позвонить по телефону: 8(353-34) 2-11-88, 2-18-15.</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6. </w:t>
      </w:r>
      <w:r w:rsidRPr="003209BB">
        <w:rPr>
          <w:rFonts w:ascii="Times New Roman" w:eastAsia="Times New Roman" w:hAnsi="Times New Roman" w:cs="Times New Roman"/>
          <w:b/>
          <w:sz w:val="24"/>
          <w:szCs w:val="24"/>
          <w:lang w:eastAsia="zh-CN"/>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Перечень обязательных работ и услуг приведен в Приложениях № 2.1. - 2.33. к настоящей документации.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Расчетная стоимость каждой из обязательных работ и услуг определена Организатором конкурса самостоятельно.</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7.</w:t>
      </w:r>
      <w:r w:rsidRPr="003209BB">
        <w:rPr>
          <w:rFonts w:ascii="Times New Roman" w:eastAsia="Times New Roman" w:hAnsi="Times New Roman" w:cs="Times New Roman"/>
          <w:b/>
          <w:sz w:val="24"/>
          <w:szCs w:val="24"/>
          <w:lang w:eastAsia="zh-CN"/>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3209BB">
        <w:rPr>
          <w:rFonts w:ascii="Times New Roman" w:eastAsia="Times New Roman" w:hAnsi="Times New Roman" w:cs="Times New Roman"/>
          <w:sz w:val="24"/>
          <w:szCs w:val="24"/>
          <w:lang w:eastAsia="zh-CN"/>
        </w:rPr>
        <w:t xml:space="preserve"> указан в Приложениях № 5.1. - 5.33. к конкурсной документации.</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8. </w:t>
      </w:r>
      <w:r w:rsidRPr="003209BB">
        <w:rPr>
          <w:rFonts w:ascii="Times New Roman" w:eastAsia="Times New Roman" w:hAnsi="Times New Roman" w:cs="Times New Roman"/>
          <w:b/>
          <w:sz w:val="24"/>
          <w:szCs w:val="24"/>
          <w:lang w:eastAsia="zh-CN"/>
        </w:rPr>
        <w:t xml:space="preserve">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 </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sz w:val="24"/>
          <w:szCs w:val="24"/>
          <w:lang w:eastAsia="zh-CN"/>
        </w:rPr>
        <w:t xml:space="preserve">Плата за содержание и ремонт жилого помещения и коммунальные </w:t>
      </w:r>
      <w:proofErr w:type="gramStart"/>
      <w:r w:rsidRPr="003209BB">
        <w:rPr>
          <w:rFonts w:ascii="Times New Roman" w:eastAsia="Times New Roman" w:hAnsi="Times New Roman" w:cs="Times New Roman"/>
          <w:sz w:val="24"/>
          <w:szCs w:val="24"/>
          <w:lang w:eastAsia="zh-CN"/>
        </w:rPr>
        <w:t>услуги  вносится</w:t>
      </w:r>
      <w:proofErr w:type="gramEnd"/>
      <w:r w:rsidRPr="003209BB">
        <w:rPr>
          <w:rFonts w:ascii="Times New Roman" w:eastAsia="Times New Roman" w:hAnsi="Times New Roman" w:cs="Times New Roman"/>
          <w:sz w:val="24"/>
          <w:szCs w:val="24"/>
          <w:lang w:eastAsia="zh-CN"/>
        </w:rPr>
        <w:t xml:space="preserve"> ежемесячно до 25 (двадцать пятого) числа месяца, следующего за истекшим месяцем.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9. Форма заявки на участие в конкурсе и порядок подачи заявок</w:t>
      </w:r>
    </w:p>
    <w:p w:rsidR="003209BB" w:rsidRPr="003209BB" w:rsidRDefault="003209BB" w:rsidP="003209BB">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3209BB" w:rsidRPr="003209BB" w:rsidRDefault="003209BB" w:rsidP="003209BB">
      <w:pPr>
        <w:widowControl w:val="0"/>
        <w:suppressAutoHyphens/>
        <w:spacing w:after="0" w:line="240" w:lineRule="auto"/>
        <w:jc w:val="both"/>
        <w:textAlignment w:val="baseline"/>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9.2. Заинтересованное лицо подает заявку на участие в конкурсе в письменной форме по адресу: 461330, Оренбургская обл., Беляевский р-н, с. Беляевка, ул. Банковская, 9, кабинет специалистов.</w:t>
      </w:r>
    </w:p>
    <w:p w:rsidR="003209BB" w:rsidRPr="003209BB" w:rsidRDefault="003209BB" w:rsidP="003209BB">
      <w:pPr>
        <w:tabs>
          <w:tab w:val="left" w:pos="142"/>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Одно лицо вправе подать в отношении одного лота только одну заявку.</w:t>
      </w:r>
    </w:p>
    <w:p w:rsidR="003209BB" w:rsidRPr="003209BB" w:rsidRDefault="003209BB" w:rsidP="003209BB">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9.3. Заявка на участие в конкурсе включает в себя:</w:t>
      </w:r>
    </w:p>
    <w:p w:rsidR="003209BB" w:rsidRPr="003209BB" w:rsidRDefault="003209BB" w:rsidP="003209BB">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 сведения и документы о претенденте:</w:t>
      </w:r>
    </w:p>
    <w:p w:rsidR="003209BB" w:rsidRPr="003209BB" w:rsidRDefault="003209BB" w:rsidP="003209BB">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наименование, организационно-правовую форму, место нахождения, почтовый адрес - для юридического лица;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номер телефона;</w:t>
      </w:r>
    </w:p>
    <w:p w:rsidR="003209BB" w:rsidRPr="003209BB" w:rsidRDefault="003209BB" w:rsidP="003209BB">
      <w:pPr>
        <w:tabs>
          <w:tab w:val="left" w:pos="993"/>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выписку из Единого государственного реестра юридических лиц - для юридического лица;</w:t>
      </w:r>
    </w:p>
    <w:p w:rsidR="003209BB" w:rsidRPr="003209BB" w:rsidRDefault="003209BB" w:rsidP="003209BB">
      <w:pPr>
        <w:tabs>
          <w:tab w:val="left" w:pos="993"/>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выписку из Единого государственного реестра индивидуальных предпринимателей - для индивидуального предпринимателя;</w:t>
      </w:r>
    </w:p>
    <w:p w:rsidR="003209BB" w:rsidRPr="003209BB" w:rsidRDefault="003209BB" w:rsidP="003209BB">
      <w:pPr>
        <w:tabs>
          <w:tab w:val="left" w:pos="993"/>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3209BB" w:rsidRPr="003209BB" w:rsidRDefault="003209BB" w:rsidP="003209BB">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реквизиты банковского счета для возврата средств, внесенных в качестве обеспечения заявки на участие в конкурсе;</w:t>
      </w:r>
    </w:p>
    <w:p w:rsidR="003209BB" w:rsidRPr="003209BB" w:rsidRDefault="003209BB" w:rsidP="003209BB">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3209BB" w:rsidRPr="003209BB" w:rsidRDefault="003209BB" w:rsidP="003209BB">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документы, подтверждающие внесение средств в качестве обеспечения заявки на участие в конкурсе;</w:t>
      </w:r>
    </w:p>
    <w:p w:rsidR="003209BB" w:rsidRPr="003209BB" w:rsidRDefault="003209BB" w:rsidP="003209BB">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 копию документов, подтверждающих соответствие претендента требованию, установленному подпунктом 1 </w:t>
      </w:r>
      <w:hyperlink r:id="rId15" w:history="1">
        <w:r w:rsidRPr="003209BB">
          <w:rPr>
            <w:rFonts w:ascii="Times New Roman" w:eastAsia="Times New Roman" w:hAnsi="Times New Roman" w:cs="Times New Roman"/>
            <w:color w:val="0000FF"/>
            <w:sz w:val="24"/>
            <w:szCs w:val="24"/>
            <w:u w:val="single"/>
            <w:lang w:eastAsia="zh-CN"/>
          </w:rPr>
          <w:t>пункта 15</w:t>
        </w:r>
      </w:hyperlink>
      <w:r w:rsidRPr="003209BB">
        <w:rPr>
          <w:rFonts w:ascii="Times New Roman" w:eastAsia="Times New Roman" w:hAnsi="Times New Roman" w:cs="Times New Roman"/>
          <w:sz w:val="24"/>
          <w:szCs w:val="24"/>
          <w:lang w:eastAsia="zh-CN"/>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копии утвержденного бухгалтерского баланса за последний отчетный период;</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 xml:space="preserve">9.4. Представление заявки на участие в конкурсе является согласием претендента выполнять обязательные работы и услуги за </w:t>
      </w:r>
      <w:r w:rsidRPr="003209BB">
        <w:rPr>
          <w:rFonts w:ascii="Times New Roman" w:eastAsia="Times New Roman" w:hAnsi="Times New Roman" w:cs="Times New Roman"/>
          <w:i/>
          <w:sz w:val="24"/>
          <w:szCs w:val="24"/>
          <w:lang w:eastAsia="zh-CN"/>
        </w:rPr>
        <w:t>плату за содержание и ремонт жилого помещения</w:t>
      </w:r>
      <w:r w:rsidRPr="003209BB">
        <w:rPr>
          <w:rFonts w:ascii="Times New Roman" w:eastAsia="Times New Roman" w:hAnsi="Times New Roman" w:cs="Times New Roman"/>
          <w:sz w:val="24"/>
          <w:szCs w:val="24"/>
          <w:lang w:eastAsia="zh-CN"/>
        </w:rPr>
        <w:t xml:space="preserve">, размер которой указан в извещении о проведении конкурса, а также предоставлять указанные выше коммунальные услуги.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9.5.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gramStart"/>
      <w:r w:rsidRPr="003209BB">
        <w:rPr>
          <w:rFonts w:ascii="Times New Roman" w:eastAsia="Times New Roman" w:hAnsi="Times New Roman" w:cs="Times New Roman"/>
          <w:sz w:val="24"/>
          <w:szCs w:val="24"/>
          <w:lang w:val="en-US" w:eastAsia="zh-CN"/>
        </w:rPr>
        <w:t>torgi</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gov</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ru</w:t>
      </w:r>
      <w:r w:rsidRPr="003209BB">
        <w:rPr>
          <w:rFonts w:ascii="Times New Roman" w:eastAsia="Times New Roman" w:hAnsi="Times New Roman" w:cs="Times New Roman"/>
          <w:sz w:val="24"/>
          <w:szCs w:val="24"/>
          <w:lang w:eastAsia="zh-CN"/>
        </w:rPr>
        <w:t xml:space="preserve">  №</w:t>
      </w:r>
      <w:proofErr w:type="gramEnd"/>
      <w:r w:rsidRPr="003209BB">
        <w:rPr>
          <w:rFonts w:ascii="Times New Roman" w:eastAsia="Times New Roman" w:hAnsi="Times New Roman" w:cs="Times New Roman"/>
          <w:sz w:val="24"/>
          <w:szCs w:val="24"/>
          <w:lang w:eastAsia="zh-CN"/>
        </w:rPr>
        <w:t xml:space="preserve"> _____________, Лот № 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10. </w:t>
      </w:r>
      <w:r w:rsidRPr="003209BB">
        <w:rPr>
          <w:rFonts w:ascii="Times New Roman" w:eastAsia="Times New Roman" w:hAnsi="Times New Roman" w:cs="Times New Roman"/>
          <w:b/>
          <w:sz w:val="24"/>
          <w:szCs w:val="24"/>
          <w:lang w:eastAsia="zh-CN"/>
        </w:rPr>
        <w:t>Порядок рассмотрения заявок на участие в конкурсе и порядок проведения конкурса.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11. </w:t>
      </w:r>
      <w:r w:rsidRPr="003209BB">
        <w:rPr>
          <w:rFonts w:ascii="Times New Roman" w:eastAsia="Times New Roman" w:hAnsi="Times New Roman" w:cs="Times New Roman"/>
          <w:b/>
          <w:sz w:val="24"/>
          <w:szCs w:val="24"/>
          <w:lang w:eastAsia="zh-CN"/>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11.1. Победитель конкурса в течение 10 рабочих дней с даты утверждения протокола конкурса, представляет </w:t>
      </w:r>
      <w:proofErr w:type="gramStart"/>
      <w:r w:rsidRPr="003209BB">
        <w:rPr>
          <w:rFonts w:ascii="Times New Roman" w:eastAsia="Times New Roman" w:hAnsi="Times New Roman" w:cs="Times New Roman"/>
          <w:sz w:val="24"/>
          <w:szCs w:val="24"/>
          <w:lang w:eastAsia="zh-CN"/>
        </w:rPr>
        <w:t>организатору конкурса</w:t>
      </w:r>
      <w:proofErr w:type="gramEnd"/>
      <w:r w:rsidRPr="003209BB">
        <w:rPr>
          <w:rFonts w:ascii="Times New Roman" w:eastAsia="Times New Roman" w:hAnsi="Times New Roman" w:cs="Times New Roman"/>
          <w:sz w:val="24"/>
          <w:szCs w:val="24"/>
          <w:lang w:eastAsia="zh-CN"/>
        </w:rPr>
        <w:t xml:space="preserve"> подписанный им проект договора управления многоквартирным домом, а также обеспечение исполнения обязательств.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11.2. 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6" w:history="1">
        <w:r w:rsidRPr="003209BB">
          <w:rPr>
            <w:rFonts w:ascii="Times New Roman" w:eastAsia="Times New Roman" w:hAnsi="Times New Roman" w:cs="Times New Roman"/>
            <w:color w:val="0000FF"/>
            <w:sz w:val="24"/>
            <w:szCs w:val="24"/>
            <w:u w:val="single"/>
            <w:lang w:eastAsia="zh-CN"/>
          </w:rPr>
          <w:t>www.torgi.gov.ru</w:t>
        </w:r>
      </w:hyperlink>
      <w:r w:rsidRPr="003209BB">
        <w:rPr>
          <w:rFonts w:ascii="Times New Roman" w:eastAsia="Times New Roman" w:hAnsi="Times New Roman" w:cs="Times New Roman"/>
          <w:sz w:val="24"/>
          <w:szCs w:val="24"/>
          <w:lang w:eastAsia="zh-CN"/>
        </w:rPr>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11.3. В случае если победитель конкурса в срок, предусмотренный документацией, не представил </w:t>
      </w:r>
      <w:proofErr w:type="gramStart"/>
      <w:r w:rsidRPr="003209BB">
        <w:rPr>
          <w:rFonts w:ascii="Times New Roman" w:eastAsia="Times New Roman" w:hAnsi="Times New Roman" w:cs="Times New Roman"/>
          <w:sz w:val="24"/>
          <w:szCs w:val="24"/>
          <w:lang w:eastAsia="zh-CN"/>
        </w:rPr>
        <w:t>организатору конкурса</w:t>
      </w:r>
      <w:proofErr w:type="gramEnd"/>
      <w:r w:rsidRPr="003209BB">
        <w:rPr>
          <w:rFonts w:ascii="Times New Roman" w:eastAsia="Times New Roman" w:hAnsi="Times New Roman" w:cs="Times New Roman"/>
          <w:sz w:val="24"/>
          <w:szCs w:val="24"/>
          <w:lang w:eastAsia="zh-CN"/>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12. </w:t>
      </w:r>
      <w:r w:rsidRPr="003209BB">
        <w:rPr>
          <w:rFonts w:ascii="Times New Roman" w:eastAsia="Times New Roman" w:hAnsi="Times New Roman" w:cs="Times New Roman"/>
          <w:b/>
          <w:sz w:val="24"/>
          <w:szCs w:val="24"/>
          <w:lang w:eastAsia="zh-CN"/>
        </w:rPr>
        <w:t>Требования к порядку изменения обязательств сторон по договору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13. </w:t>
      </w:r>
      <w:r w:rsidRPr="003209BB">
        <w:rPr>
          <w:rFonts w:ascii="Times New Roman" w:eastAsia="Times New Roman" w:hAnsi="Times New Roman" w:cs="Times New Roman"/>
          <w:b/>
          <w:sz w:val="24"/>
          <w:szCs w:val="24"/>
          <w:lang w:eastAsia="zh-CN"/>
        </w:rPr>
        <w:t xml:space="preserve">Срок начала выполнения управляющей организацией возникших по результатам конкурса обязательств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Срок начала выполнения управляющей организацией возникших по результатам конкурса обязательств составляет не более 30 дней с даты подписания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14. </w:t>
      </w:r>
      <w:r w:rsidRPr="003209BB">
        <w:rPr>
          <w:rFonts w:ascii="Times New Roman" w:eastAsia="Times New Roman" w:hAnsi="Times New Roman" w:cs="Times New Roman"/>
          <w:b/>
          <w:bCs/>
          <w:sz w:val="24"/>
          <w:szCs w:val="24"/>
          <w:lang w:eastAsia="zh-CN"/>
        </w:rPr>
        <w:t>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14.2. Размер обеспечения исполнения обязательств по настоящему </w:t>
      </w:r>
      <w:proofErr w:type="gramStart"/>
      <w:r w:rsidRPr="003209BB">
        <w:rPr>
          <w:rFonts w:ascii="Times New Roman" w:eastAsia="Times New Roman" w:hAnsi="Times New Roman" w:cs="Times New Roman"/>
          <w:sz w:val="24"/>
          <w:szCs w:val="24"/>
          <w:lang w:eastAsia="zh-CN"/>
        </w:rPr>
        <w:t>конкурсу  составляет</w:t>
      </w:r>
      <w:proofErr w:type="gramEnd"/>
      <w:r w:rsidRPr="003209BB">
        <w:rPr>
          <w:rFonts w:ascii="Times New Roman" w:eastAsia="Times New Roman" w:hAnsi="Times New Roman" w:cs="Times New Roman"/>
          <w:sz w:val="24"/>
          <w:szCs w:val="24"/>
          <w:lang w:eastAsia="zh-CN"/>
        </w:rPr>
        <w:t xml:space="preserve"> </w:t>
      </w:r>
      <w:r w:rsidRPr="003209BB">
        <w:rPr>
          <w:rFonts w:ascii="Times New Roman" w:eastAsia="Times New Roman" w:hAnsi="Times New Roman" w:cs="Times New Roman"/>
          <w:b/>
          <w:sz w:val="24"/>
          <w:szCs w:val="24"/>
          <w:lang w:eastAsia="zh-CN"/>
        </w:rPr>
        <w:t>1/2 (одна вторая)</w:t>
      </w:r>
      <w:r w:rsidRPr="003209BB">
        <w:rPr>
          <w:rFonts w:ascii="Times New Roman" w:eastAsia="Times New Roman" w:hAnsi="Times New Roman" w:cs="Times New Roman"/>
          <w:sz w:val="24"/>
          <w:szCs w:val="24"/>
          <w:lang w:eastAsia="zh-CN"/>
        </w:rPr>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Размер обеспечения исполнения обязательств рассчитывается по формуле:</w:t>
      </w:r>
    </w:p>
    <w:p w:rsidR="003209BB" w:rsidRPr="003209BB" w:rsidRDefault="003209BB" w:rsidP="003209BB">
      <w:pPr>
        <w:suppressAutoHyphens/>
        <w:spacing w:after="0" w:line="240" w:lineRule="auto"/>
        <w:jc w:val="both"/>
        <w:outlineLvl w:val="0"/>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noProof/>
          <w:sz w:val="24"/>
          <w:szCs w:val="24"/>
          <w:lang w:eastAsia="ru-RU"/>
        </w:rPr>
        <w:lastRenderedPageBreak/>
        <w:drawing>
          <wp:inline distT="0" distB="0" distL="0" distR="0">
            <wp:extent cx="1231265" cy="243840"/>
            <wp:effectExtent l="0" t="0" r="698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50" t="-262" r="-50" b="-262"/>
                    <a:stretch>
                      <a:fillRect/>
                    </a:stretch>
                  </pic:blipFill>
                  <pic:spPr bwMode="auto">
                    <a:xfrm>
                      <a:off x="0" y="0"/>
                      <a:ext cx="1231265" cy="243840"/>
                    </a:xfrm>
                    <a:prstGeom prst="rect">
                      <a:avLst/>
                    </a:prstGeom>
                    <a:solidFill>
                      <a:srgbClr val="FFFFFF"/>
                    </a:solidFill>
                    <a:ln>
                      <a:noFill/>
                    </a:ln>
                  </pic:spPr>
                </pic:pic>
              </a:graphicData>
            </a:graphic>
          </wp:inline>
        </w:drawing>
      </w:r>
      <w:r w:rsidRPr="003209BB">
        <w:rPr>
          <w:rFonts w:ascii="Times New Roman" w:eastAsia="Times New Roman" w:hAnsi="Times New Roman" w:cs="Times New Roman"/>
          <w:sz w:val="24"/>
          <w:szCs w:val="24"/>
          <w:lang w:eastAsia="zh-CN"/>
        </w:rPr>
        <w:t>,</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где:</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noProof/>
          <w:sz w:val="24"/>
          <w:szCs w:val="24"/>
          <w:lang w:eastAsia="ru-RU"/>
        </w:rPr>
        <w:drawing>
          <wp:inline distT="0" distB="0" distL="0" distR="0">
            <wp:extent cx="243840" cy="243840"/>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l="-249" t="-262" r="-249" b="-262"/>
                    <a:stretch>
                      <a:fillRect/>
                    </a:stretch>
                  </pic:blipFill>
                  <pic:spPr bwMode="auto">
                    <a:xfrm>
                      <a:off x="0" y="0"/>
                      <a:ext cx="243840" cy="243840"/>
                    </a:xfrm>
                    <a:prstGeom prst="rect">
                      <a:avLst/>
                    </a:prstGeom>
                    <a:solidFill>
                      <a:srgbClr val="FFFFFF"/>
                    </a:solidFill>
                    <a:ln>
                      <a:noFill/>
                    </a:ln>
                  </pic:spPr>
                </pic:pic>
              </a:graphicData>
            </a:graphic>
          </wp:inline>
        </w:drawing>
      </w:r>
      <w:r w:rsidRPr="003209BB">
        <w:rPr>
          <w:rFonts w:ascii="Times New Roman" w:eastAsia="Times New Roman" w:hAnsi="Times New Roman" w:cs="Times New Roman"/>
          <w:sz w:val="24"/>
          <w:szCs w:val="24"/>
          <w:lang w:eastAsia="zh-CN"/>
        </w:rPr>
        <w:t>- размер обеспечения исполнения обязательств;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К - коэффициент</w:t>
      </w:r>
      <w:r w:rsidRPr="003209BB">
        <w:rPr>
          <w:rFonts w:ascii="Times New Roman" w:eastAsia="Times New Roman" w:hAnsi="Times New Roman" w:cs="Times New Roman"/>
          <w:sz w:val="24"/>
          <w:szCs w:val="24"/>
          <w:lang w:eastAsia="zh-CN"/>
        </w:rPr>
        <w:t>, установленный организатором конкурса в пределах от 1/2 до 3/4 (</w:t>
      </w:r>
      <w:r w:rsidRPr="003209BB">
        <w:rPr>
          <w:rFonts w:ascii="Times New Roman" w:eastAsia="Times New Roman" w:hAnsi="Times New Roman" w:cs="Times New Roman"/>
          <w:b/>
          <w:sz w:val="24"/>
          <w:szCs w:val="24"/>
          <w:lang w:eastAsia="zh-CN"/>
        </w:rPr>
        <w:t>по настоящему конкурсу – 1/2</w:t>
      </w:r>
      <w:r w:rsidRPr="003209BB">
        <w:rPr>
          <w:rFonts w:ascii="Times New Roman" w:eastAsia="Times New Roman" w:hAnsi="Times New Roman" w:cs="Times New Roman"/>
          <w:sz w:val="24"/>
          <w:szCs w:val="24"/>
          <w:lang w:eastAsia="zh-CN"/>
        </w:rPr>
        <w:t>);</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noProof/>
          <w:sz w:val="24"/>
          <w:szCs w:val="24"/>
          <w:lang w:eastAsia="ru-RU"/>
        </w:rPr>
        <w:drawing>
          <wp:inline distT="0" distB="0" distL="0" distR="0">
            <wp:extent cx="231775"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l="-278" t="-278" r="-278" b="-278"/>
                    <a:stretch>
                      <a:fillRect/>
                    </a:stretch>
                  </pic:blipFill>
                  <pic:spPr bwMode="auto">
                    <a:xfrm>
                      <a:off x="0" y="0"/>
                      <a:ext cx="231775" cy="231775"/>
                    </a:xfrm>
                    <a:prstGeom prst="rect">
                      <a:avLst/>
                    </a:prstGeom>
                    <a:solidFill>
                      <a:srgbClr val="FFFFFF"/>
                    </a:solidFill>
                    <a:ln>
                      <a:noFill/>
                    </a:ln>
                  </pic:spPr>
                </pic:pic>
              </a:graphicData>
            </a:graphic>
          </wp:inline>
        </w:drawing>
      </w:r>
      <w:r w:rsidRPr="003209BB">
        <w:rPr>
          <w:rFonts w:ascii="Times New Roman" w:eastAsia="Times New Roman" w:hAnsi="Times New Roman" w:cs="Times New Roman"/>
          <w:sz w:val="24"/>
          <w:szCs w:val="24"/>
          <w:lang w:eastAsia="zh-CN"/>
        </w:rPr>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noProof/>
          <w:sz w:val="24"/>
          <w:szCs w:val="24"/>
          <w:lang w:eastAsia="ru-RU"/>
        </w:rPr>
        <w:drawing>
          <wp:inline distT="0" distB="0" distL="0" distR="0">
            <wp:extent cx="231775" cy="2438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l="-278" t="-262" r="-278" b="-262"/>
                    <a:stretch>
                      <a:fillRect/>
                    </a:stretch>
                  </pic:blipFill>
                  <pic:spPr bwMode="auto">
                    <a:xfrm>
                      <a:off x="0" y="0"/>
                      <a:ext cx="231775" cy="243840"/>
                    </a:xfrm>
                    <a:prstGeom prst="rect">
                      <a:avLst/>
                    </a:prstGeom>
                    <a:solidFill>
                      <a:srgbClr val="FFFFFF"/>
                    </a:solidFill>
                    <a:ln>
                      <a:noFill/>
                    </a:ln>
                  </pic:spPr>
                </pic:pic>
              </a:graphicData>
            </a:graphic>
          </wp:inline>
        </w:drawing>
      </w:r>
      <w:r w:rsidRPr="003209BB">
        <w:rPr>
          <w:rFonts w:ascii="Times New Roman" w:eastAsia="Times New Roman" w:hAnsi="Times New Roman" w:cs="Times New Roman"/>
          <w:sz w:val="24"/>
          <w:szCs w:val="24"/>
          <w:lang w:eastAsia="zh-CN"/>
        </w:rPr>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21" w:history="1">
        <w:r w:rsidRPr="003209BB">
          <w:rPr>
            <w:rFonts w:ascii="Times New Roman" w:eastAsia="Times New Roman" w:hAnsi="Times New Roman" w:cs="Times New Roman"/>
            <w:color w:val="0000FF"/>
            <w:sz w:val="24"/>
            <w:szCs w:val="24"/>
            <w:u w:val="single"/>
            <w:lang w:eastAsia="zh-CN"/>
          </w:rPr>
          <w:t>кодексом</w:t>
        </w:r>
      </w:hyperlink>
      <w:r w:rsidRPr="003209BB">
        <w:rPr>
          <w:rFonts w:ascii="Times New Roman" w:eastAsia="Times New Roman" w:hAnsi="Times New Roman" w:cs="Times New Roman"/>
          <w:sz w:val="24"/>
          <w:szCs w:val="24"/>
          <w:lang w:eastAsia="zh-CN"/>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14.3. Размер обеспечения исполнения обязательств по настоящему конкурсу составляет: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tbl>
      <w:tblPr>
        <w:tblW w:w="0" w:type="auto"/>
        <w:tblInd w:w="113" w:type="dxa"/>
        <w:tblLayout w:type="fixed"/>
        <w:tblLook w:val="0000" w:firstRow="0" w:lastRow="0" w:firstColumn="0" w:lastColumn="0" w:noHBand="0" w:noVBand="0"/>
      </w:tblPr>
      <w:tblGrid>
        <w:gridCol w:w="909"/>
        <w:gridCol w:w="6814"/>
        <w:gridCol w:w="2040"/>
      </w:tblGrid>
      <w:tr w:rsidR="003209BB" w:rsidRPr="003209BB" w:rsidTr="003209BB">
        <w:trPr>
          <w:trHeight w:val="445"/>
        </w:trPr>
        <w:tc>
          <w:tcPr>
            <w:tcW w:w="909"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 Лота </w:t>
            </w:r>
          </w:p>
        </w:tc>
        <w:tc>
          <w:tcPr>
            <w:tcW w:w="6814"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Адрес дома</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Размер обеспечения исполнения обязательств, руб.</w:t>
            </w:r>
          </w:p>
        </w:tc>
      </w:tr>
      <w:tr w:rsidR="003209BB" w:rsidRPr="003209BB" w:rsidTr="003209BB">
        <w:trPr>
          <w:trHeight w:val="445"/>
        </w:trPr>
        <w:tc>
          <w:tcPr>
            <w:tcW w:w="909"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w:t>
            </w:r>
          </w:p>
        </w:tc>
        <w:tc>
          <w:tcPr>
            <w:tcW w:w="6814" w:type="dxa"/>
            <w:tcBorders>
              <w:top w:val="single" w:sz="4" w:space="0" w:color="000000"/>
              <w:left w:val="single" w:sz="4" w:space="0" w:color="000000"/>
              <w:bottom w:val="single" w:sz="4" w:space="0" w:color="000000"/>
            </w:tcBorders>
            <w:shd w:val="clear" w:color="auto" w:fill="auto"/>
          </w:tcPr>
          <w:p w:rsidR="003209BB" w:rsidRPr="003209BB" w:rsidRDefault="003209BB" w:rsidP="003209BB">
            <w:pPr>
              <w:widowControl w:val="0"/>
              <w:tabs>
                <w:tab w:val="left" w:pos="1134"/>
              </w:tabs>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Оренбургская область, Беляевский район, с.Беляевка, ул.Строителей, 1</w:t>
            </w:r>
          </w:p>
        </w:tc>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9813,25</w:t>
            </w:r>
          </w:p>
        </w:tc>
      </w:tr>
    </w:tbl>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14.4. Обеспечение исполнения обязательств должно быть предоставлено победителем конкурса в течение 10 рабочих дней с даты утверждения протокола конкурса.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14.5. Мерами по обеспечению исполнения обязательств могут являться: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страхование ответственности управляющей организации;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безотзывная банковская гарантия;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залог депозита.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15. </w:t>
      </w:r>
      <w:r w:rsidRPr="003209BB">
        <w:rPr>
          <w:rFonts w:ascii="Times New Roman" w:eastAsia="Times New Roman" w:hAnsi="Times New Roman" w:cs="Times New Roman"/>
          <w:b/>
          <w:sz w:val="24"/>
          <w:szCs w:val="24"/>
          <w:lang w:eastAsia="zh-CN"/>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 </w:t>
      </w:r>
      <w:r w:rsidRPr="003209BB">
        <w:rPr>
          <w:rFonts w:ascii="Times New Roman" w:eastAsia="Times New Roman" w:hAnsi="Times New Roman" w:cs="Times New Roman"/>
          <w:sz w:val="24"/>
          <w:szCs w:val="24"/>
          <w:lang w:eastAsia="zh-CN"/>
        </w:rPr>
        <w:lastRenderedPageBreak/>
        <w:t>установленную продолжительность, утвержденными Постановлением Правительства РФ от 13.08.2006 N 491.</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 xml:space="preserve">16. </w:t>
      </w:r>
      <w:r w:rsidRPr="003209BB">
        <w:rPr>
          <w:rFonts w:ascii="Times New Roman" w:eastAsia="Times New Roman" w:hAnsi="Times New Roman" w:cs="Times New Roman"/>
          <w:b/>
          <w:sz w:val="24"/>
          <w:szCs w:val="24"/>
          <w:lang w:eastAsia="zh-CN"/>
        </w:rPr>
        <w:t xml:space="preserve">Формы и способы осуществления собственниками помещений в многоквартирном доме, и </w:t>
      </w:r>
      <w:proofErr w:type="gramStart"/>
      <w:r w:rsidRPr="003209BB">
        <w:rPr>
          <w:rFonts w:ascii="Times New Roman" w:eastAsia="Times New Roman" w:hAnsi="Times New Roman" w:cs="Times New Roman"/>
          <w:b/>
          <w:sz w:val="24"/>
          <w:szCs w:val="24"/>
          <w:lang w:eastAsia="zh-CN"/>
        </w:rPr>
        <w:t>лицами</w:t>
      </w:r>
      <w:proofErr w:type="gramEnd"/>
      <w:r w:rsidRPr="003209BB">
        <w:rPr>
          <w:rFonts w:ascii="Times New Roman" w:eastAsia="Times New Roman" w:hAnsi="Times New Roman" w:cs="Times New Roman"/>
          <w:b/>
          <w:sz w:val="24"/>
          <w:szCs w:val="24"/>
          <w:lang w:eastAsia="zh-CN"/>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16.1. Управляющая организация обязана предоставлять по запросу любого собственника помещения в многоквартирном доме и лица принявшего, помещение, в течение 3 рабочих дней документы, связанные с выполнением обязательств по договору управления многоквартирным домом.</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16.2. 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 xml:space="preserve">17. </w:t>
      </w:r>
      <w:r w:rsidRPr="003209BB">
        <w:rPr>
          <w:rFonts w:ascii="Times New Roman" w:eastAsia="Times New Roman" w:hAnsi="Times New Roman" w:cs="Times New Roman"/>
          <w:b/>
          <w:sz w:val="24"/>
          <w:szCs w:val="24"/>
          <w:lang w:eastAsia="zh-CN"/>
        </w:rPr>
        <w:t>Срок действия договора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 xml:space="preserve">17.1. Срок действия договора управления многоквартирным домом составляет </w:t>
      </w:r>
      <w:proofErr w:type="gramStart"/>
      <w:r w:rsidRPr="003209BB">
        <w:rPr>
          <w:rFonts w:ascii="Times New Roman" w:eastAsia="Times New Roman" w:hAnsi="Times New Roman" w:cs="Times New Roman"/>
          <w:sz w:val="24"/>
          <w:szCs w:val="24"/>
          <w:lang w:eastAsia="zh-CN"/>
        </w:rPr>
        <w:t>3  года</w:t>
      </w:r>
      <w:proofErr w:type="gramEnd"/>
      <w:r w:rsidRPr="003209BB">
        <w:rPr>
          <w:rFonts w:ascii="Times New Roman" w:eastAsia="Times New Roman" w:hAnsi="Times New Roman" w:cs="Times New Roman"/>
          <w:sz w:val="24"/>
          <w:szCs w:val="24"/>
          <w:lang w:eastAsia="zh-CN"/>
        </w:rPr>
        <w:t xml:space="preserve"> (по каждому Лоту).</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 xml:space="preserve">17.2. Срок действия договора </w:t>
      </w:r>
      <w:proofErr w:type="gramStart"/>
      <w:r w:rsidRPr="003209BB">
        <w:rPr>
          <w:rFonts w:ascii="Times New Roman" w:eastAsia="Times New Roman" w:hAnsi="Times New Roman" w:cs="Times New Roman"/>
          <w:sz w:val="24"/>
          <w:szCs w:val="24"/>
          <w:lang w:eastAsia="zh-CN"/>
        </w:rPr>
        <w:t>управления  многоквартирным</w:t>
      </w:r>
      <w:proofErr w:type="gramEnd"/>
      <w:r w:rsidRPr="003209BB">
        <w:rPr>
          <w:rFonts w:ascii="Times New Roman" w:eastAsia="Times New Roman" w:hAnsi="Times New Roman" w:cs="Times New Roman"/>
          <w:sz w:val="24"/>
          <w:szCs w:val="24"/>
          <w:lang w:eastAsia="zh-CN"/>
        </w:rPr>
        <w:t xml:space="preserve"> домом продлевается на 3 месяца, в случае если: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ab/>
        <w:t>17.2.3.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sz w:val="24"/>
          <w:szCs w:val="24"/>
          <w:lang w:eastAsia="zh-CN"/>
        </w:rPr>
        <w:tab/>
        <w:t xml:space="preserve">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w:t>
      </w:r>
      <w:proofErr w:type="gramStart"/>
      <w:r w:rsidRPr="003209BB">
        <w:rPr>
          <w:rFonts w:ascii="Times New Roman" w:eastAsia="Times New Roman" w:hAnsi="Times New Roman" w:cs="Times New Roman"/>
          <w:sz w:val="24"/>
          <w:szCs w:val="24"/>
          <w:lang w:eastAsia="zh-CN"/>
        </w:rPr>
        <w:t>самоуправления  открытого</w:t>
      </w:r>
      <w:proofErr w:type="gramEnd"/>
      <w:r w:rsidRPr="003209BB">
        <w:rPr>
          <w:rFonts w:ascii="Times New Roman" w:eastAsia="Times New Roman" w:hAnsi="Times New Roman" w:cs="Times New Roman"/>
          <w:sz w:val="24"/>
          <w:szCs w:val="24"/>
          <w:lang w:eastAsia="zh-CN"/>
        </w:rPr>
        <w:t xml:space="preserve">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3209BB" w:rsidRPr="003209BB" w:rsidRDefault="003209BB" w:rsidP="003209BB">
      <w:pPr>
        <w:widowControl w:val="0"/>
        <w:suppressAutoHyphens/>
        <w:spacing w:after="0" w:line="12" w:lineRule="atLeast"/>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color w:val="000000"/>
          <w:sz w:val="24"/>
          <w:szCs w:val="24"/>
          <w:lang w:eastAsia="zh-CN"/>
        </w:rPr>
        <w:t>Приложения к настоящей документации:</w:t>
      </w:r>
    </w:p>
    <w:p w:rsidR="003209BB" w:rsidRPr="003209BB" w:rsidRDefault="003209BB" w:rsidP="003209BB">
      <w:pPr>
        <w:widowControl w:val="0"/>
        <w:numPr>
          <w:ilvl w:val="0"/>
          <w:numId w:val="5"/>
        </w:numPr>
        <w:suppressAutoHyphens/>
        <w:spacing w:after="0" w:line="12" w:lineRule="atLeast"/>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sz w:val="24"/>
          <w:szCs w:val="24"/>
          <w:lang w:eastAsia="zh-CN"/>
        </w:rPr>
        <w:t xml:space="preserve">Акт о состоянии общего имущества собственников помещений в многоквартирном доме, являющегося объектом конкурса </w:t>
      </w:r>
      <w:r w:rsidRPr="003209BB">
        <w:rPr>
          <w:rFonts w:ascii="Times New Roman" w:eastAsia="Times New Roman" w:hAnsi="Times New Roman" w:cs="Times New Roman"/>
          <w:color w:val="000000"/>
          <w:sz w:val="24"/>
          <w:szCs w:val="24"/>
          <w:lang w:eastAsia="zh-CN"/>
        </w:rPr>
        <w:t>(Приложения № 1.</w:t>
      </w:r>
      <w:proofErr w:type="gramStart"/>
      <w:r w:rsidRPr="003209BB">
        <w:rPr>
          <w:rFonts w:ascii="Times New Roman" w:eastAsia="Times New Roman" w:hAnsi="Times New Roman" w:cs="Times New Roman"/>
          <w:color w:val="000000"/>
          <w:sz w:val="24"/>
          <w:szCs w:val="24"/>
          <w:lang w:eastAsia="zh-CN"/>
        </w:rPr>
        <w:t>1.-</w:t>
      </w:r>
      <w:proofErr w:type="gramEnd"/>
      <w:r w:rsidRPr="003209BB">
        <w:rPr>
          <w:rFonts w:ascii="Times New Roman" w:eastAsia="Times New Roman" w:hAnsi="Times New Roman" w:cs="Times New Roman"/>
          <w:color w:val="000000"/>
          <w:sz w:val="24"/>
          <w:szCs w:val="24"/>
          <w:lang w:eastAsia="zh-CN"/>
        </w:rPr>
        <w:t>1.33.);</w:t>
      </w:r>
    </w:p>
    <w:p w:rsidR="003209BB" w:rsidRPr="003209BB" w:rsidRDefault="003209BB" w:rsidP="003209BB">
      <w:pPr>
        <w:widowControl w:val="0"/>
        <w:numPr>
          <w:ilvl w:val="0"/>
          <w:numId w:val="5"/>
        </w:numPr>
        <w:suppressAutoHyphens/>
        <w:spacing w:after="0" w:line="12" w:lineRule="atLeast"/>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Перечень обязательных работ и услуг по содержанию и ремонту общего имущества </w:t>
      </w:r>
      <w:r w:rsidRPr="003209BB">
        <w:rPr>
          <w:rFonts w:ascii="Times New Roman" w:eastAsia="Times New Roman" w:hAnsi="Times New Roman" w:cs="Times New Roman"/>
          <w:color w:val="000000"/>
          <w:sz w:val="24"/>
          <w:szCs w:val="24"/>
          <w:lang w:eastAsia="zh-CN"/>
        </w:rPr>
        <w:lastRenderedPageBreak/>
        <w:t>собственников помещений в многоквартирном доме, являющегося объектом конкурса (Приложения № 2.1. - 2.33.);</w:t>
      </w:r>
    </w:p>
    <w:p w:rsidR="003209BB" w:rsidRPr="003209BB" w:rsidRDefault="003209BB" w:rsidP="003209BB">
      <w:pPr>
        <w:widowControl w:val="0"/>
        <w:numPr>
          <w:ilvl w:val="0"/>
          <w:numId w:val="5"/>
        </w:numPr>
        <w:suppressAutoHyphens/>
        <w:spacing w:after="0" w:line="12" w:lineRule="atLeast"/>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Форма заявки </w:t>
      </w:r>
      <w:r w:rsidRPr="003209BB">
        <w:rPr>
          <w:rFonts w:ascii="Times New Roman" w:eastAsia="Times New Roman" w:hAnsi="Times New Roman" w:cs="Times New Roman"/>
          <w:bCs/>
          <w:sz w:val="24"/>
          <w:szCs w:val="24"/>
          <w:lang w:eastAsia="zh-CN"/>
        </w:rPr>
        <w:t>на участие в конкурсе по отбору управляющей</w:t>
      </w:r>
      <w:r w:rsidRPr="003209BB">
        <w:rPr>
          <w:rFonts w:ascii="Times New Roman" w:eastAsia="Times New Roman" w:hAnsi="Times New Roman" w:cs="Times New Roman"/>
          <w:bCs/>
          <w:sz w:val="24"/>
          <w:szCs w:val="24"/>
          <w:lang w:eastAsia="zh-CN"/>
        </w:rPr>
        <w:br/>
        <w:t xml:space="preserve">организации для управления многоквартирным домом </w:t>
      </w:r>
      <w:r w:rsidRPr="003209BB">
        <w:rPr>
          <w:rFonts w:ascii="Times New Roman" w:eastAsia="Times New Roman" w:hAnsi="Times New Roman" w:cs="Times New Roman"/>
          <w:color w:val="000000"/>
          <w:sz w:val="24"/>
          <w:szCs w:val="24"/>
          <w:lang w:eastAsia="zh-CN"/>
        </w:rPr>
        <w:t>(Приложение № 3);</w:t>
      </w:r>
    </w:p>
    <w:p w:rsidR="003209BB" w:rsidRPr="003209BB" w:rsidRDefault="003209BB" w:rsidP="003209BB">
      <w:pPr>
        <w:widowControl w:val="0"/>
        <w:numPr>
          <w:ilvl w:val="0"/>
          <w:numId w:val="5"/>
        </w:numPr>
        <w:suppressAutoHyphens/>
        <w:spacing w:after="0" w:line="12" w:lineRule="atLeast"/>
        <w:jc w:val="both"/>
        <w:rPr>
          <w:rFonts w:ascii="Times New Roman" w:eastAsia="Times New Roman" w:hAnsi="Times New Roman" w:cs="Times New Roman"/>
          <w:bCs/>
          <w:sz w:val="24"/>
          <w:szCs w:val="24"/>
          <w:lang w:eastAsia="zh-CN"/>
        </w:rPr>
      </w:pPr>
      <w:r w:rsidRPr="003209BB">
        <w:rPr>
          <w:rFonts w:ascii="Times New Roman" w:eastAsia="Times New Roman" w:hAnsi="Times New Roman" w:cs="Times New Roman"/>
          <w:color w:val="000000"/>
          <w:sz w:val="24"/>
          <w:szCs w:val="24"/>
          <w:lang w:eastAsia="zh-CN"/>
        </w:rPr>
        <w:t>Проект договора управления многоквартирным домом (Приложение № 4).</w:t>
      </w:r>
    </w:p>
    <w:p w:rsidR="003209BB" w:rsidRPr="003209BB" w:rsidRDefault="003209BB" w:rsidP="003209BB">
      <w:pPr>
        <w:numPr>
          <w:ilvl w:val="0"/>
          <w:numId w:val="5"/>
        </w:numPr>
        <w:tabs>
          <w:tab w:val="left" w:pos="709"/>
        </w:tabs>
        <w:suppressAutoHyphens/>
        <w:spacing w:after="0" w:line="240" w:lineRule="auto"/>
        <w:ind w:right="-1"/>
        <w:jc w:val="both"/>
        <w:rPr>
          <w:rFonts w:ascii="Times New Roman" w:eastAsia="Times New Roman" w:hAnsi="Times New Roman" w:cs="Times New Roman"/>
          <w:bCs/>
          <w:sz w:val="24"/>
          <w:szCs w:val="24"/>
          <w:lang w:eastAsia="zh-CN"/>
        </w:rPr>
      </w:pPr>
      <w:r w:rsidRPr="003209BB">
        <w:rPr>
          <w:rFonts w:ascii="Times New Roman" w:eastAsia="Times New Roman" w:hAnsi="Times New Roman" w:cs="Times New Roman"/>
          <w:bCs/>
          <w:sz w:val="24"/>
          <w:szCs w:val="24"/>
          <w:lang w:eastAsia="zh-CN"/>
        </w:rPr>
        <w:t xml:space="preserve">Перечень дополнительных работ и услуг по содержанию и ремонту общего имущества собственников помещений, лиц, принявших помещения в многоквартирном </w:t>
      </w:r>
      <w:proofErr w:type="gramStart"/>
      <w:r w:rsidRPr="003209BB">
        <w:rPr>
          <w:rFonts w:ascii="Times New Roman" w:eastAsia="Times New Roman" w:hAnsi="Times New Roman" w:cs="Times New Roman"/>
          <w:bCs/>
          <w:sz w:val="24"/>
          <w:szCs w:val="24"/>
          <w:lang w:eastAsia="zh-CN"/>
        </w:rPr>
        <w:t>доме  (</w:t>
      </w:r>
      <w:proofErr w:type="gramEnd"/>
      <w:r w:rsidRPr="003209BB">
        <w:rPr>
          <w:rFonts w:ascii="Times New Roman" w:eastAsia="Times New Roman" w:hAnsi="Times New Roman" w:cs="Times New Roman"/>
          <w:bCs/>
          <w:sz w:val="24"/>
          <w:szCs w:val="24"/>
          <w:lang w:eastAsia="zh-CN"/>
        </w:rPr>
        <w:t>Приложения № 5.1 – 5.33.)</w:t>
      </w:r>
    </w:p>
    <w:p w:rsidR="003209BB" w:rsidRPr="003209BB" w:rsidRDefault="003209BB" w:rsidP="003209BB">
      <w:pPr>
        <w:suppressAutoHyphens/>
        <w:spacing w:after="0" w:line="240" w:lineRule="auto"/>
        <w:jc w:val="both"/>
        <w:rPr>
          <w:rFonts w:ascii="Times New Roman" w:eastAsia="Times New Roman" w:hAnsi="Times New Roman" w:cs="Times New Roman"/>
          <w:bCs/>
          <w:sz w:val="24"/>
          <w:szCs w:val="24"/>
          <w:lang w:eastAsia="zh-CN"/>
        </w:rPr>
      </w:pPr>
    </w:p>
    <w:p w:rsidR="003209BB" w:rsidRPr="003209BB" w:rsidRDefault="003209BB" w:rsidP="003209BB">
      <w:pPr>
        <w:suppressAutoHyphens/>
        <w:spacing w:after="0" w:line="240" w:lineRule="auto"/>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Приложение №3 к конкурсной документации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Заявка на участие в конкурсе по отбору управляющих организаций</w:t>
      </w:r>
    </w:p>
    <w:p w:rsidR="003209BB" w:rsidRPr="003209BB" w:rsidRDefault="003209BB" w:rsidP="003209BB">
      <w:pPr>
        <w:suppressAutoHyphens/>
        <w:spacing w:after="0" w:line="240" w:lineRule="auto"/>
        <w:jc w:val="center"/>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для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p>
    <w:p w:rsidR="003209BB" w:rsidRPr="003209BB" w:rsidRDefault="003209BB" w:rsidP="003209BB">
      <w:pPr>
        <w:numPr>
          <w:ilvl w:val="0"/>
          <w:numId w:val="7"/>
        </w:num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
          <w:sz w:val="24"/>
          <w:szCs w:val="24"/>
          <w:lang w:eastAsia="zh-CN"/>
        </w:rPr>
        <w:t xml:space="preserve">Заявление об участии в открытом конкурсе </w:t>
      </w:r>
      <w:r w:rsidRPr="003209BB">
        <w:rPr>
          <w:rFonts w:ascii="Times New Roman" w:eastAsia="Times New Roman" w:hAnsi="Times New Roman" w:cs="Times New Roman"/>
          <w:sz w:val="24"/>
          <w:szCs w:val="24"/>
          <w:lang w:eastAsia="zh-CN"/>
        </w:rPr>
        <w:t>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(организационно-правовая форма, наименование (фирменное наименование) организации или ф.и.о. индивидуального предпринимателя, данные документа, удостоверяющего личность)</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(место нахождения, почтовый адрес организации или место жительства индивидуального предпринимателя) (номер телефона)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заявляет об участии в открытом конкурсе (№ извещения на сайте </w:t>
      </w:r>
      <w:r w:rsidRPr="003209BB">
        <w:rPr>
          <w:rFonts w:ascii="Times New Roman" w:eastAsia="Times New Roman" w:hAnsi="Times New Roman" w:cs="Times New Roman"/>
          <w:sz w:val="24"/>
          <w:szCs w:val="24"/>
          <w:lang w:val="en-US" w:eastAsia="zh-CN"/>
        </w:rPr>
        <w:t>torgi</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gov</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ru</w:t>
      </w:r>
      <w:r w:rsidRPr="003209BB">
        <w:rPr>
          <w:rFonts w:ascii="Times New Roman" w:eastAsia="Times New Roman" w:hAnsi="Times New Roman" w:cs="Times New Roman"/>
          <w:sz w:val="24"/>
          <w:szCs w:val="24"/>
          <w:lang w:eastAsia="zh-CN"/>
        </w:rPr>
        <w:t xml:space="preserve"> ___________, Лот № ________) по отбору управляющей организации для управления многоквартирным домом, расположенным по адресу: Оренбургская область, Беляевский район, с. Беляевка, ул. ____________________________________, д.____.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Средства, внесенные в качестве обеспечения заявки на участие в конкурсе, просим возвратить на счет: 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(реквизиты банковского счета)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 xml:space="preserve">2. Предложения претендента </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r w:rsidRPr="003209BB">
        <w:rPr>
          <w:rFonts w:ascii="Times New Roman" w:eastAsia="Times New Roman" w:hAnsi="Times New Roman" w:cs="Times New Roman"/>
          <w:b/>
          <w:sz w:val="24"/>
          <w:szCs w:val="24"/>
          <w:lang w:eastAsia="zh-CN"/>
        </w:rPr>
        <w:t>по условиям договора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b/>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(описание предлагаемого претендентом в качестве условия договора управления многоквартирным домом способа внесения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помещений государственного или муниципального жилищного фонда платы за содержание и ремонт жилого помещения и коммунальные услуги)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Внесение собственниками помещений в многоквартирном доме и </w:t>
      </w:r>
      <w:proofErr w:type="gramStart"/>
      <w:r w:rsidRPr="003209BB">
        <w:rPr>
          <w:rFonts w:ascii="Times New Roman" w:eastAsia="Times New Roman" w:hAnsi="Times New Roman" w:cs="Times New Roman"/>
          <w:sz w:val="24"/>
          <w:szCs w:val="24"/>
          <w:lang w:eastAsia="zh-CN"/>
        </w:rPr>
        <w:t>нанимателями  жилых</w:t>
      </w:r>
      <w:proofErr w:type="gramEnd"/>
      <w:r w:rsidRPr="003209BB">
        <w:rPr>
          <w:rFonts w:ascii="Times New Roman" w:eastAsia="Times New Roman" w:hAnsi="Times New Roman" w:cs="Times New Roman"/>
          <w:sz w:val="24"/>
          <w:szCs w:val="24"/>
          <w:lang w:eastAsia="zh-CN"/>
        </w:rPr>
        <w:t xml:space="preserve">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(реквизиты банковского счета)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К заявке прилагаются следующие документы:</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w:t>
      </w:r>
      <w:proofErr w:type="gramStart"/>
      <w:r w:rsidRPr="003209BB">
        <w:rPr>
          <w:rFonts w:ascii="Times New Roman" w:eastAsia="Times New Roman" w:hAnsi="Times New Roman" w:cs="Times New Roman"/>
          <w:sz w:val="24"/>
          <w:szCs w:val="24"/>
          <w:lang w:eastAsia="zh-CN"/>
        </w:rPr>
        <w:t>):_</w:t>
      </w:r>
      <w:proofErr w:type="gramEnd"/>
      <w:r w:rsidRPr="003209BB">
        <w:rPr>
          <w:rFonts w:ascii="Times New Roman" w:eastAsia="Times New Roman" w:hAnsi="Times New Roman" w:cs="Times New Roman"/>
          <w:sz w:val="24"/>
          <w:szCs w:val="24"/>
          <w:lang w:eastAsia="zh-CN"/>
        </w:rPr>
        <w:t>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и реквизиты документов, количество листов)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w:t>
      </w:r>
      <w:proofErr w:type="gramStart"/>
      <w:r w:rsidRPr="003209BB">
        <w:rPr>
          <w:rFonts w:ascii="Times New Roman" w:eastAsia="Times New Roman" w:hAnsi="Times New Roman" w:cs="Times New Roman"/>
          <w:sz w:val="24"/>
          <w:szCs w:val="24"/>
          <w:lang w:eastAsia="zh-CN"/>
        </w:rPr>
        <w:t>конкурсе:_</w:t>
      </w:r>
      <w:proofErr w:type="gramEnd"/>
      <w:r w:rsidRPr="003209BB">
        <w:rPr>
          <w:rFonts w:ascii="Times New Roman" w:eastAsia="Times New Roman" w:hAnsi="Times New Roman" w:cs="Times New Roman"/>
          <w:sz w:val="24"/>
          <w:szCs w:val="24"/>
          <w:lang w:eastAsia="zh-CN"/>
        </w:rPr>
        <w:t>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и реквизиты документов, количество листов)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3. Документы, подтверждающие внесение денежных средств в качестве обеспечения заявки на участие в </w:t>
      </w:r>
      <w:proofErr w:type="gramStart"/>
      <w:r w:rsidRPr="003209BB">
        <w:rPr>
          <w:rFonts w:ascii="Times New Roman" w:eastAsia="Times New Roman" w:hAnsi="Times New Roman" w:cs="Times New Roman"/>
          <w:sz w:val="24"/>
          <w:szCs w:val="24"/>
          <w:lang w:eastAsia="zh-CN"/>
        </w:rPr>
        <w:t>конкурсе:_</w:t>
      </w:r>
      <w:proofErr w:type="gramEnd"/>
      <w:r w:rsidRPr="003209BB">
        <w:rPr>
          <w:rFonts w:ascii="Times New Roman" w:eastAsia="Times New Roman" w:hAnsi="Times New Roman" w:cs="Times New Roman"/>
          <w:sz w:val="24"/>
          <w:szCs w:val="24"/>
          <w:lang w:eastAsia="zh-CN"/>
        </w:rPr>
        <w:t>_____________________________________________________________________________________________________________________________________________________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и реквизиты документов, количество листов)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4. Копии документов, подтверждающих соответствие претендента требованию, установленному п.п.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и реквизиты документов, количество листов)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и реквизиты документов, количество листов)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_______________________________________________________________________________</w:t>
      </w:r>
    </w:p>
    <w:p w:rsidR="003209BB" w:rsidRPr="003209BB" w:rsidRDefault="003209BB" w:rsidP="003209BB">
      <w:pPr>
        <w:suppressAutoHyphens/>
        <w:spacing w:after="0" w:line="240" w:lineRule="auto"/>
        <w:jc w:val="both"/>
        <w:rPr>
          <w:rFonts w:ascii="Courier New" w:eastAsia="Times New Roman" w:hAnsi="Courier New" w:cs="Times New Roman"/>
          <w:sz w:val="24"/>
          <w:szCs w:val="24"/>
          <w:lang w:eastAsia="zh-CN"/>
        </w:rPr>
      </w:pPr>
      <w:r w:rsidRPr="003209BB">
        <w:rPr>
          <w:rFonts w:ascii="Times New Roman" w:eastAsia="Times New Roman" w:hAnsi="Times New Roman" w:cs="Times New Roman"/>
          <w:sz w:val="24"/>
          <w:szCs w:val="24"/>
          <w:lang w:eastAsia="zh-CN"/>
        </w:rPr>
        <w:t>(должность, ф.и.о. руководителя организации или ф.и.о. индивидуального предпринимателя)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______________ /__________________________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w:t>
      </w:r>
      <w:proofErr w:type="gramStart"/>
      <w:r w:rsidRPr="003209BB">
        <w:rPr>
          <w:rFonts w:ascii="Times New Roman" w:eastAsia="Times New Roman" w:hAnsi="Times New Roman" w:cs="Times New Roman"/>
          <w:sz w:val="24"/>
          <w:szCs w:val="24"/>
          <w:lang w:eastAsia="zh-CN"/>
        </w:rPr>
        <w:t xml:space="preserve">подпись)   </w:t>
      </w:r>
      <w:proofErr w:type="gramEnd"/>
      <w:r w:rsidRPr="003209BB">
        <w:rPr>
          <w:rFonts w:ascii="Times New Roman" w:eastAsia="Times New Roman" w:hAnsi="Times New Roman" w:cs="Times New Roman"/>
          <w:sz w:val="24"/>
          <w:szCs w:val="24"/>
          <w:lang w:eastAsia="zh-CN"/>
        </w:rPr>
        <w:t xml:space="preserve">                   (фамилия, инициалы)</w:t>
      </w:r>
      <w:r w:rsidRPr="003209BB">
        <w:rPr>
          <w:rFonts w:ascii="Times New Roman" w:eastAsia="Times New Roman" w:hAnsi="Times New Roman" w:cs="Times New Roman"/>
          <w:sz w:val="24"/>
          <w:szCs w:val="24"/>
          <w:lang w:eastAsia="zh-CN"/>
        </w:rPr>
        <w:tab/>
      </w:r>
      <w:r w:rsidRPr="003209BB">
        <w:rPr>
          <w:rFonts w:ascii="Times New Roman" w:eastAsia="Times New Roman" w:hAnsi="Times New Roman" w:cs="Times New Roman"/>
          <w:sz w:val="24"/>
          <w:szCs w:val="24"/>
          <w:lang w:eastAsia="zh-CN"/>
        </w:rPr>
        <w:tab/>
        <w:t>«___» _____________ 20__ г.</w:t>
      </w:r>
    </w:p>
    <w:p w:rsidR="003209BB" w:rsidRPr="003209BB" w:rsidRDefault="003209BB" w:rsidP="003209BB">
      <w:pPr>
        <w:suppressAutoHyphens/>
        <w:spacing w:after="0" w:line="240" w:lineRule="auto"/>
        <w:jc w:val="both"/>
        <w:rPr>
          <w:rFonts w:ascii="Courier New" w:eastAsia="Times New Roman" w:hAnsi="Courier New" w:cs="Times New Roman"/>
          <w:bCs/>
          <w:sz w:val="24"/>
          <w:szCs w:val="24"/>
          <w:lang w:eastAsia="zh-CN"/>
        </w:rPr>
      </w:pPr>
      <w:r w:rsidRPr="003209BB">
        <w:rPr>
          <w:rFonts w:ascii="Times New Roman" w:eastAsia="Times New Roman" w:hAnsi="Times New Roman" w:cs="Times New Roman"/>
          <w:sz w:val="24"/>
          <w:szCs w:val="24"/>
          <w:lang w:eastAsia="zh-CN"/>
        </w:rPr>
        <w:t>М.П.</w:t>
      </w:r>
    </w:p>
    <w:p w:rsidR="003209BB" w:rsidRPr="003209BB" w:rsidRDefault="003209BB" w:rsidP="003209BB">
      <w:pPr>
        <w:suppressAutoHyphens/>
        <w:spacing w:after="0" w:line="240" w:lineRule="auto"/>
        <w:jc w:val="both"/>
        <w:rPr>
          <w:rFonts w:ascii="Times New Roman" w:eastAsia="Times New Roman" w:hAnsi="Times New Roman" w:cs="Times New Roman"/>
          <w:bCs/>
          <w:sz w:val="24"/>
          <w:szCs w:val="24"/>
          <w:lang w:eastAsia="zh-CN"/>
        </w:rPr>
      </w:pPr>
    </w:p>
    <w:p w:rsidR="003209BB" w:rsidRPr="003209BB" w:rsidRDefault="003209BB" w:rsidP="00F0626E">
      <w:pPr>
        <w:suppressAutoHyphens/>
        <w:spacing w:after="0" w:line="240" w:lineRule="auto"/>
        <w:rPr>
          <w:rFonts w:ascii="Times New Roman" w:eastAsia="Times New Roman" w:hAnsi="Times New Roman" w:cs="Times New Roman"/>
          <w:bCs/>
          <w:sz w:val="24"/>
          <w:szCs w:val="24"/>
          <w:lang w:eastAsia="zh-CN"/>
        </w:rPr>
      </w:pPr>
    </w:p>
    <w:p w:rsidR="003209BB" w:rsidRPr="003209BB" w:rsidRDefault="003209BB" w:rsidP="003209BB">
      <w:pPr>
        <w:suppressAutoHyphens/>
        <w:spacing w:after="0" w:line="240" w:lineRule="auto"/>
        <w:jc w:val="right"/>
        <w:rPr>
          <w:rFonts w:ascii="Times New Roman" w:eastAsia="Times New Roman" w:hAnsi="Times New Roman" w:cs="Times New Roman"/>
          <w:bCs/>
          <w:sz w:val="24"/>
          <w:szCs w:val="24"/>
          <w:lang w:eastAsia="zh-CN"/>
        </w:rPr>
      </w:pPr>
      <w:r w:rsidRPr="003209BB">
        <w:rPr>
          <w:rFonts w:ascii="Times New Roman" w:eastAsia="Times New Roman" w:hAnsi="Times New Roman" w:cs="Times New Roman"/>
          <w:bCs/>
          <w:sz w:val="24"/>
          <w:szCs w:val="24"/>
          <w:lang w:eastAsia="zh-CN"/>
        </w:rPr>
        <w:t>Приложение №4</w:t>
      </w:r>
      <w:r w:rsidRPr="003209BB">
        <w:rPr>
          <w:rFonts w:ascii="Times New Roman" w:eastAsia="Times New Roman" w:hAnsi="Times New Roman" w:cs="Times New Roman"/>
          <w:sz w:val="24"/>
          <w:szCs w:val="24"/>
          <w:lang w:eastAsia="zh-CN"/>
        </w:rPr>
        <w:t xml:space="preserve"> к конкурсной документации  </w:t>
      </w:r>
    </w:p>
    <w:p w:rsidR="003209BB" w:rsidRPr="003209BB" w:rsidRDefault="003209BB" w:rsidP="003209BB">
      <w:pPr>
        <w:tabs>
          <w:tab w:val="left" w:pos="8460"/>
          <w:tab w:val="left" w:pos="9180"/>
        </w:tabs>
        <w:suppressAutoHyphens/>
        <w:spacing w:after="0" w:line="240" w:lineRule="auto"/>
        <w:jc w:val="right"/>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Cs/>
          <w:color w:val="000000"/>
          <w:sz w:val="24"/>
          <w:szCs w:val="24"/>
          <w:lang w:eastAsia="zh-CN"/>
        </w:rPr>
        <w:t>проект</w:t>
      </w:r>
    </w:p>
    <w:p w:rsidR="003209BB" w:rsidRPr="003209BB" w:rsidRDefault="003209BB" w:rsidP="003209BB">
      <w:pPr>
        <w:suppressAutoHyphens/>
        <w:spacing w:after="0" w:line="240" w:lineRule="auto"/>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ДОГОВОР№ __</w:t>
      </w:r>
    </w:p>
    <w:p w:rsidR="003209BB" w:rsidRPr="003209BB" w:rsidRDefault="003209BB" w:rsidP="003209BB">
      <w:pPr>
        <w:suppressAutoHyphens/>
        <w:spacing w:after="0" w:line="240" w:lineRule="auto"/>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УПРАВЛЕНИЯ МНОГОКВАРТИРНЫМ ДОМОМ</w:t>
      </w:r>
    </w:p>
    <w:tbl>
      <w:tblPr>
        <w:tblW w:w="0" w:type="auto"/>
        <w:tblInd w:w="108" w:type="dxa"/>
        <w:tblLayout w:type="fixed"/>
        <w:tblLook w:val="0000" w:firstRow="0" w:lastRow="0" w:firstColumn="0" w:lastColumn="0" w:noHBand="0" w:noVBand="0"/>
      </w:tblPr>
      <w:tblGrid>
        <w:gridCol w:w="5267"/>
        <w:gridCol w:w="4496"/>
      </w:tblGrid>
      <w:tr w:rsidR="003209BB" w:rsidRPr="003209BB" w:rsidTr="003209BB">
        <w:tc>
          <w:tcPr>
            <w:tcW w:w="5267" w:type="dxa"/>
            <w:shd w:val="clear" w:color="auto" w:fill="auto"/>
          </w:tcPr>
          <w:p w:rsidR="003209BB" w:rsidRPr="003209BB" w:rsidRDefault="003209BB" w:rsidP="003209BB">
            <w:pPr>
              <w:widowControl w:val="0"/>
              <w:suppressAutoHyphens/>
              <w:spacing w:after="12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Оренбургская область, Беляевский район, </w:t>
            </w:r>
          </w:p>
          <w:p w:rsidR="003209BB" w:rsidRPr="003209BB" w:rsidRDefault="003209BB" w:rsidP="003209BB">
            <w:pPr>
              <w:widowControl w:val="0"/>
              <w:suppressAutoHyphens/>
              <w:spacing w:after="120" w:line="240" w:lineRule="auto"/>
              <w:jc w:val="right"/>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sz w:val="24"/>
                <w:szCs w:val="24"/>
                <w:lang w:eastAsia="zh-CN"/>
              </w:rPr>
              <w:t>с. Беляевка</w:t>
            </w:r>
          </w:p>
        </w:tc>
        <w:tc>
          <w:tcPr>
            <w:tcW w:w="4496" w:type="dxa"/>
            <w:shd w:val="clear" w:color="auto" w:fill="auto"/>
          </w:tcPr>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«____» _______</w:t>
            </w:r>
            <w:proofErr w:type="gramStart"/>
            <w:r w:rsidRPr="003209BB">
              <w:rPr>
                <w:rFonts w:ascii="Times New Roman" w:eastAsia="Times New Roman" w:hAnsi="Times New Roman" w:cs="Times New Roman"/>
                <w:sz w:val="24"/>
                <w:szCs w:val="24"/>
                <w:lang w:eastAsia="zh-CN"/>
              </w:rPr>
              <w:t>_  202</w:t>
            </w:r>
            <w:proofErr w:type="gramEnd"/>
            <w:r w:rsidRPr="003209BB">
              <w:rPr>
                <w:rFonts w:ascii="Times New Roman" w:eastAsia="Times New Roman" w:hAnsi="Times New Roman" w:cs="Times New Roman"/>
                <w:sz w:val="24"/>
                <w:szCs w:val="24"/>
                <w:lang w:eastAsia="zh-CN"/>
              </w:rPr>
              <w:t>__года</w:t>
            </w:r>
          </w:p>
          <w:p w:rsidR="003209BB" w:rsidRPr="003209BB" w:rsidRDefault="003209BB" w:rsidP="003209BB">
            <w:pPr>
              <w:widowControl w:val="0"/>
              <w:suppressAutoHyphens/>
              <w:spacing w:after="120" w:line="240" w:lineRule="auto"/>
              <w:jc w:val="both"/>
              <w:rPr>
                <w:rFonts w:ascii="Times New Roman" w:eastAsia="Times New Roman" w:hAnsi="Times New Roman" w:cs="Times New Roman"/>
                <w:sz w:val="24"/>
                <w:szCs w:val="24"/>
                <w:lang w:eastAsia="zh-CN"/>
              </w:rPr>
            </w:pPr>
          </w:p>
        </w:tc>
      </w:tr>
    </w:tbl>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i/>
          <w:color w:val="000000"/>
          <w:sz w:val="24"/>
          <w:szCs w:val="24"/>
          <w:lang w:eastAsia="zh-CN"/>
        </w:rPr>
      </w:pPr>
      <w:r w:rsidRPr="003209BB">
        <w:rPr>
          <w:rFonts w:ascii="Times New Roman" w:eastAsia="Times New Roman" w:hAnsi="Times New Roman" w:cs="Times New Roman"/>
          <w:color w:val="000000"/>
          <w:sz w:val="24"/>
          <w:szCs w:val="24"/>
          <w:lang w:eastAsia="zh-CN"/>
        </w:rPr>
        <w:t>_______________________________________________________________________________________________________________________________________________________________________________________________________________________</w:t>
      </w:r>
      <w:proofErr w:type="gramStart"/>
      <w:r w:rsidRPr="003209BB">
        <w:rPr>
          <w:rFonts w:ascii="Times New Roman" w:eastAsia="Times New Roman" w:hAnsi="Times New Roman" w:cs="Times New Roman"/>
          <w:color w:val="000000"/>
          <w:sz w:val="24"/>
          <w:szCs w:val="24"/>
          <w:lang w:eastAsia="zh-CN"/>
        </w:rPr>
        <w:t>_</w:t>
      </w:r>
      <w:r w:rsidRPr="003209BB">
        <w:rPr>
          <w:rFonts w:ascii="Times New Roman" w:eastAsia="Times New Roman" w:hAnsi="Times New Roman" w:cs="Times New Roman"/>
          <w:i/>
          <w:color w:val="000000"/>
          <w:sz w:val="24"/>
          <w:szCs w:val="24"/>
          <w:lang w:eastAsia="zh-CN"/>
        </w:rPr>
        <w:t>(</w:t>
      </w:r>
      <w:proofErr w:type="gramEnd"/>
      <w:r w:rsidRPr="003209BB">
        <w:rPr>
          <w:rFonts w:ascii="Times New Roman" w:eastAsia="Times New Roman" w:hAnsi="Times New Roman" w:cs="Times New Roman"/>
          <w:i/>
          <w:color w:val="000000"/>
          <w:sz w:val="24"/>
          <w:szCs w:val="24"/>
          <w:lang w:eastAsia="zh-CN"/>
        </w:rPr>
        <w:t xml:space="preserve">наименование </w:t>
      </w:r>
      <w:r w:rsidRPr="003209BB">
        <w:rPr>
          <w:rFonts w:ascii="Times New Roman" w:eastAsia="Times New Roman" w:hAnsi="Times New Roman" w:cs="Times New Roman"/>
          <w:i/>
          <w:color w:val="000000"/>
          <w:sz w:val="24"/>
          <w:szCs w:val="24"/>
          <w:lang w:eastAsia="zh-CN"/>
        </w:rPr>
        <w:lastRenderedPageBreak/>
        <w:t>юридического лица, индивидуального предпринимателя)</w:t>
      </w:r>
      <w:r w:rsidRPr="003209BB">
        <w:rPr>
          <w:rFonts w:ascii="Times New Roman" w:eastAsia="Times New Roman" w:hAnsi="Times New Roman" w:cs="Times New Roman"/>
          <w:color w:val="000000"/>
          <w:sz w:val="24"/>
          <w:szCs w:val="24"/>
          <w:lang w:eastAsia="zh-CN"/>
        </w:rPr>
        <w:t>, именуем___ в дальнейшем «Управляющая организация» (либо исполнитель), в лице__________________________________________________________________________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i/>
          <w:color w:val="000000"/>
          <w:sz w:val="24"/>
          <w:szCs w:val="24"/>
          <w:lang w:eastAsia="zh-CN"/>
        </w:rPr>
        <w:t xml:space="preserve">(должность, фамилия, имя, отчество руководителя, представителя, индивидуального предпринимателя, </w:t>
      </w:r>
      <w:r w:rsidRPr="003209BB">
        <w:rPr>
          <w:rFonts w:ascii="Times New Roman" w:eastAsia="Times New Roman" w:hAnsi="Times New Roman" w:cs="Times New Roman"/>
          <w:color w:val="000000"/>
          <w:sz w:val="24"/>
          <w:szCs w:val="24"/>
          <w:lang w:eastAsia="zh-CN"/>
        </w:rPr>
        <w:t xml:space="preserve">действующего на основании _ </w:t>
      </w:r>
      <w:r w:rsidRPr="003209BB">
        <w:rPr>
          <w:rFonts w:ascii="Times New Roman" w:eastAsia="Times New Roman" w:hAnsi="Times New Roman" w:cs="Times New Roman"/>
          <w:i/>
          <w:color w:val="000000"/>
          <w:sz w:val="24"/>
          <w:szCs w:val="24"/>
          <w:lang w:eastAsia="zh-CN"/>
        </w:rPr>
        <w:t>(устава, доверенности и т.п.)</w:t>
      </w:r>
      <w:r w:rsidRPr="003209BB">
        <w:rPr>
          <w:rFonts w:ascii="Times New Roman" w:eastAsia="Times New Roman" w:hAnsi="Times New Roman" w:cs="Times New Roman"/>
          <w:color w:val="000000"/>
          <w:sz w:val="24"/>
          <w:szCs w:val="24"/>
          <w:lang w:eastAsia="zh-CN"/>
        </w:rPr>
        <w:t>, с одной стороны, и  ________________________________________________________________________________________________________________________________________________________________________________________________________________________(</w:t>
      </w:r>
      <w:r w:rsidRPr="003209BB">
        <w:rPr>
          <w:rFonts w:ascii="Times New Roman" w:eastAsia="Times New Roman" w:hAnsi="Times New Roman" w:cs="Times New Roman"/>
          <w:i/>
          <w:color w:val="000000"/>
          <w:sz w:val="24"/>
          <w:szCs w:val="24"/>
          <w:lang w:eastAsia="zh-CN"/>
        </w:rPr>
        <w:t>ФИО либо наименование юридического лица, индивидуального предпринимателя</w:t>
      </w:r>
      <w:r w:rsidRPr="003209BB">
        <w:rPr>
          <w:rFonts w:ascii="Times New Roman" w:eastAsia="Times New Roman" w:hAnsi="Times New Roman" w:cs="Times New Roman"/>
          <w:color w:val="000000"/>
          <w:sz w:val="24"/>
          <w:szCs w:val="24"/>
          <w:lang w:eastAsia="zh-CN"/>
        </w:rPr>
        <w:t>) -собственник помещения общей площадью __________ кв.м (далее - помещение), расположенного в жилом _____ этажном многоквартирном доме, общей жилой и нежилой площадью _______ кв.м по адресу__________________________________________________________________________________________________________________________________________________________________________________________________________________</w:t>
      </w:r>
      <w:r w:rsidRPr="003209BB">
        <w:rPr>
          <w:rFonts w:ascii="Times New Roman" w:eastAsia="Times New Roman" w:hAnsi="Times New Roman" w:cs="Times New Roman"/>
          <w:i/>
          <w:color w:val="000000"/>
          <w:sz w:val="24"/>
          <w:szCs w:val="24"/>
          <w:lang w:eastAsia="zh-CN"/>
        </w:rPr>
        <w:t>(индекс, город, улица, номер дома)</w:t>
      </w:r>
      <w:r w:rsidRPr="003209BB">
        <w:rPr>
          <w:rFonts w:ascii="Times New Roman" w:eastAsia="Times New Roman" w:hAnsi="Times New Roman" w:cs="Times New Roman"/>
          <w:color w:val="000000"/>
          <w:sz w:val="24"/>
          <w:szCs w:val="24"/>
          <w:lang w:eastAsia="zh-CN"/>
        </w:rPr>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1. Общие положения</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1.1. Настоящий Договор заключен на основании результатов открытого конкурса по отбору управляющих организаций для управления многоквартирным домом в МО Беляевский сельсовет Беляевского района Оренбургской области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(извещение о торгах на сайте </w:t>
      </w:r>
      <w:r w:rsidRPr="003209BB">
        <w:rPr>
          <w:rFonts w:ascii="Times New Roman" w:eastAsia="Times New Roman" w:hAnsi="Times New Roman" w:cs="Times New Roman"/>
          <w:sz w:val="24"/>
          <w:szCs w:val="24"/>
          <w:lang w:val="en-US" w:eastAsia="zh-CN"/>
        </w:rPr>
        <w:t>torgi</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gov</w:t>
      </w:r>
      <w:r w:rsidRPr="003209BB">
        <w:rPr>
          <w:rFonts w:ascii="Times New Roman" w:eastAsia="Times New Roman" w:hAnsi="Times New Roman" w:cs="Times New Roman"/>
          <w:sz w:val="24"/>
          <w:szCs w:val="24"/>
          <w:lang w:eastAsia="zh-CN"/>
        </w:rPr>
        <w:t>.</w:t>
      </w:r>
      <w:r w:rsidRPr="003209BB">
        <w:rPr>
          <w:rFonts w:ascii="Times New Roman" w:eastAsia="Times New Roman" w:hAnsi="Times New Roman" w:cs="Times New Roman"/>
          <w:sz w:val="24"/>
          <w:szCs w:val="24"/>
          <w:lang w:val="en-US" w:eastAsia="zh-CN"/>
        </w:rPr>
        <w:t>ru</w:t>
      </w:r>
      <w:r w:rsidRPr="003209BB">
        <w:rPr>
          <w:rFonts w:ascii="Times New Roman" w:eastAsia="Times New Roman" w:hAnsi="Times New Roman" w:cs="Times New Roman"/>
          <w:sz w:val="24"/>
          <w:szCs w:val="24"/>
          <w:lang w:eastAsia="zh-CN"/>
        </w:rPr>
        <w:t xml:space="preserve"> № ___________, Лот № _____), проведенного Администрацией Беляевского сельсовета Беляевского района Оренбургской области</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1.2. Условия настоящего Договора являются одинаковыми для всех Собственников.</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1.3. При выполнении условий настоящего Договора Стороны руководствуются Гражданским кодексом РФ, Жилищным кодексом РФ,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23.05.2006 г. №307 «О порядке предоставления коммунальных услуг гражданам», постановлением Правительства РФ от 13.08.2006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1.4. Адреса и номера телефонов диспетчерской, аварийно-диспетчерской службы Управляющей организации: 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1.5. Сведения об Управляющей организации: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адрес место нахождения (адрес постоянно действующего исполнительного органа): ______________________________________________________________________________;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 сведения о государственной регистрации: дата регистрации: ______________,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наименование органа, зарегистрировавшего Управляющую организацию: _____________________________________________, ОГРН: 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режим работы: ________________________________________________________________ адрес сайта Управляющей организации в сети Интернет: 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2. Предмет Договора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3209BB" w:rsidRPr="003209BB" w:rsidRDefault="003209BB" w:rsidP="003209BB">
      <w:pPr>
        <w:widowControl w:val="0"/>
        <w:suppressAutoHyphens/>
        <w:spacing w:after="0" w:line="240" w:lineRule="auto"/>
        <w:jc w:val="both"/>
        <w:rPr>
          <w:rFonts w:ascii="Arial" w:eastAsia="Times New Roman" w:hAnsi="Arial" w:cs="Arial"/>
          <w:sz w:val="20"/>
          <w:szCs w:val="20"/>
          <w:lang w:eastAsia="zh-CN"/>
        </w:rPr>
      </w:pPr>
      <w:r w:rsidRPr="003209BB">
        <w:rPr>
          <w:rFonts w:ascii="Times New Roman" w:eastAsia="Times New Roman" w:hAnsi="Times New Roman" w:cs="Times New Roman"/>
          <w:sz w:val="24"/>
          <w:szCs w:val="24"/>
          <w:lang w:eastAsia="zh-CN"/>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2.5. Площадь отапливаемых помещений: ___________________ кв.м.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2.6.  Количество лиц, постоянно проживающих в помещении: 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______________________________________________________________________________.</w:t>
      </w:r>
    </w:p>
    <w:p w:rsidR="003209BB" w:rsidRPr="003209BB" w:rsidRDefault="003209BB" w:rsidP="003209BB">
      <w:pPr>
        <w:widowControl w:val="0"/>
        <w:suppressAutoHyphens/>
        <w:spacing w:after="0" w:line="240" w:lineRule="auto"/>
        <w:jc w:val="both"/>
        <w:rPr>
          <w:rFonts w:ascii="Arial" w:eastAsia="Times New Roman" w:hAnsi="Arial" w:cs="Arial"/>
          <w:sz w:val="20"/>
          <w:szCs w:val="20"/>
          <w:lang w:eastAsia="zh-CN"/>
        </w:rPr>
      </w:pPr>
      <w:r w:rsidRPr="003209BB">
        <w:rPr>
          <w:rFonts w:ascii="Times New Roman" w:eastAsia="Times New Roman" w:hAnsi="Times New Roman" w:cs="Times New Roman"/>
          <w:sz w:val="24"/>
          <w:szCs w:val="24"/>
          <w:lang w:eastAsia="zh-CN"/>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w:t>
      </w:r>
      <w:proofErr w:type="gramStart"/>
      <w:r w:rsidRPr="003209BB">
        <w:rPr>
          <w:rFonts w:ascii="Times New Roman" w:eastAsia="Times New Roman" w:hAnsi="Times New Roman" w:cs="Times New Roman"/>
          <w:sz w:val="24"/>
          <w:szCs w:val="24"/>
          <w:lang w:eastAsia="zh-CN"/>
        </w:rPr>
        <w:t>либо  другими</w:t>
      </w:r>
      <w:proofErr w:type="gramEnd"/>
      <w:r w:rsidRPr="003209BB">
        <w:rPr>
          <w:rFonts w:ascii="Times New Roman" w:eastAsia="Times New Roman" w:hAnsi="Times New Roman" w:cs="Times New Roman"/>
          <w:sz w:val="24"/>
          <w:szCs w:val="24"/>
          <w:lang w:eastAsia="zh-CN"/>
        </w:rPr>
        <w:t xml:space="preserve"> способами, допускающими возможность удаленной передачи сведений о показаниях приборов учета.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3209BB">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3209BB">
        <w:rPr>
          <w:rFonts w:ascii="Times New Roman" w:eastAsia="Times New Roman" w:hAnsi="Times New Roman" w:cs="Times New Roman"/>
          <w:sz w:val="24"/>
          <w:szCs w:val="24"/>
          <w:lang w:eastAsia="zh-CN"/>
        </w:rPr>
        <w:t xml:space="preserve"> (утв. Постановлением Правительства РФ от 06.05.2011 N 354).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3209BB">
          <w:rPr>
            <w:rFonts w:ascii="Times New Roman" w:eastAsia="Times New Roman" w:hAnsi="Times New Roman" w:cs="Times New Roman"/>
            <w:color w:val="0000FF"/>
            <w:sz w:val="24"/>
            <w:szCs w:val="24"/>
            <w:u w:val="single"/>
            <w:lang w:eastAsia="zh-CN"/>
          </w:rPr>
          <w:t>законодательством</w:t>
        </w:r>
      </w:hyperlink>
      <w:r w:rsidRPr="003209BB">
        <w:rPr>
          <w:rFonts w:ascii="Times New Roman" w:eastAsia="Times New Roman" w:hAnsi="Times New Roman" w:cs="Times New Roman"/>
          <w:sz w:val="24"/>
          <w:szCs w:val="24"/>
          <w:lang w:eastAsia="zh-CN"/>
        </w:rPr>
        <w:t xml:space="preserve"> Российской Федерации (в случае предоставления таких мер): 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w:t>
      </w:r>
      <w:proofErr w:type="gramStart"/>
      <w:r w:rsidRPr="003209BB">
        <w:rPr>
          <w:rFonts w:ascii="Times New Roman" w:eastAsia="Times New Roman" w:hAnsi="Times New Roman" w:cs="Times New Roman"/>
          <w:sz w:val="24"/>
          <w:szCs w:val="24"/>
          <w:lang w:eastAsia="zh-CN"/>
        </w:rPr>
        <w:t>10.Адрес</w:t>
      </w:r>
      <w:proofErr w:type="gramEnd"/>
      <w:r w:rsidRPr="003209BB">
        <w:rPr>
          <w:rFonts w:ascii="Times New Roman" w:eastAsia="Times New Roman" w:hAnsi="Times New Roman" w:cs="Times New Roman"/>
          <w:sz w:val="24"/>
          <w:szCs w:val="24"/>
          <w:lang w:eastAsia="zh-CN"/>
        </w:rPr>
        <w:t xml:space="preserve"> и способ доставки потребителю счета для оплаты коммунальных услуг: 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 xml:space="preserve">2.11. Порядок установления факта не 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3209BB">
        <w:rPr>
          <w:rFonts w:ascii="Times New Roman" w:eastAsia="Times New Roman" w:hAnsi="Times New Roman" w:cs="Times New Roman"/>
          <w:i/>
          <w:sz w:val="24"/>
          <w:szCs w:val="24"/>
          <w:lang w:eastAsia="zh-CN"/>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3209BB">
        <w:rPr>
          <w:rFonts w:ascii="Times New Roman" w:eastAsia="Times New Roman" w:hAnsi="Times New Roman" w:cs="Times New Roman"/>
          <w:sz w:val="24"/>
          <w:szCs w:val="24"/>
          <w:lang w:eastAsia="zh-CN"/>
        </w:rPr>
        <w:t>, утвержденными постановлением Правительства РФ от 13.08.2006 г. №491.</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w:t>
      </w:r>
      <w:proofErr w:type="gramStart"/>
      <w:r w:rsidRPr="003209BB">
        <w:rPr>
          <w:rFonts w:ascii="Times New Roman" w:eastAsia="Times New Roman" w:hAnsi="Times New Roman" w:cs="Times New Roman"/>
          <w:sz w:val="24"/>
          <w:szCs w:val="24"/>
          <w:lang w:eastAsia="zh-CN"/>
        </w:rPr>
        <w:t>12.Права</w:t>
      </w:r>
      <w:proofErr w:type="gramEnd"/>
      <w:r w:rsidRPr="003209BB">
        <w:rPr>
          <w:rFonts w:ascii="Times New Roman" w:eastAsia="Times New Roman" w:hAnsi="Times New Roman" w:cs="Times New Roman"/>
          <w:sz w:val="24"/>
          <w:szCs w:val="24"/>
          <w:lang w:eastAsia="zh-CN"/>
        </w:rPr>
        <w:t xml:space="preserve">, обязанности и ответственность исполнителя и потребителя - в соответствии с настоящим договором и </w:t>
      </w:r>
      <w:r w:rsidRPr="003209BB">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3209BB">
        <w:rPr>
          <w:rFonts w:ascii="Times New Roman" w:eastAsia="Times New Roman" w:hAnsi="Times New Roman" w:cs="Times New Roman"/>
          <w:sz w:val="24"/>
          <w:szCs w:val="24"/>
          <w:lang w:eastAsia="zh-CN"/>
        </w:rPr>
        <w:t xml:space="preserve"> (утв. Постановлением Правительства РФ от 06.05.2011 N 354);</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2.</w:t>
      </w:r>
      <w:proofErr w:type="gramStart"/>
      <w:r w:rsidRPr="003209BB">
        <w:rPr>
          <w:rFonts w:ascii="Times New Roman" w:eastAsia="Times New Roman" w:hAnsi="Times New Roman" w:cs="Times New Roman"/>
          <w:sz w:val="24"/>
          <w:szCs w:val="24"/>
          <w:lang w:eastAsia="zh-CN"/>
        </w:rPr>
        <w:t>13.Основания</w:t>
      </w:r>
      <w:proofErr w:type="gramEnd"/>
      <w:r w:rsidRPr="003209BB">
        <w:rPr>
          <w:rFonts w:ascii="Times New Roman" w:eastAsia="Times New Roman" w:hAnsi="Times New Roman" w:cs="Times New Roman"/>
          <w:sz w:val="24"/>
          <w:szCs w:val="24"/>
          <w:lang w:eastAsia="zh-CN"/>
        </w:rPr>
        <w:t xml:space="preserve"> и порядок приостановки и ограничения предоставления коммунальных услуг – в соответствии с </w:t>
      </w:r>
      <w:r w:rsidRPr="003209BB">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3209BB">
        <w:rPr>
          <w:rFonts w:ascii="Times New Roman" w:eastAsia="Times New Roman" w:hAnsi="Times New Roman" w:cs="Times New Roman"/>
          <w:sz w:val="24"/>
          <w:szCs w:val="24"/>
          <w:lang w:eastAsia="zh-CN"/>
        </w:rPr>
        <w:t xml:space="preserve"> (утв. Постановлением Правительства РФ от 06.05.2011 N 354);</w:t>
      </w:r>
    </w:p>
    <w:p w:rsidR="003209BB" w:rsidRPr="003209BB" w:rsidRDefault="003209BB" w:rsidP="003209BB">
      <w:pPr>
        <w:suppressAutoHyphens/>
        <w:spacing w:after="0" w:line="240" w:lineRule="auto"/>
        <w:jc w:val="both"/>
        <w:rPr>
          <w:rFonts w:ascii="Times New Roman" w:eastAsia="Times New Roman" w:hAnsi="Times New Roman" w:cs="Times New Roman"/>
          <w:b/>
          <w:bCs/>
          <w:sz w:val="24"/>
          <w:szCs w:val="24"/>
          <w:lang w:eastAsia="zh-CN"/>
        </w:rPr>
      </w:pPr>
      <w:r w:rsidRPr="003209BB">
        <w:rPr>
          <w:rFonts w:ascii="Times New Roman" w:eastAsia="Times New Roman" w:hAnsi="Times New Roman" w:cs="Times New Roman"/>
          <w:sz w:val="24"/>
          <w:szCs w:val="24"/>
          <w:lang w:eastAsia="zh-CN"/>
        </w:rPr>
        <w:t>2.</w:t>
      </w:r>
      <w:proofErr w:type="gramStart"/>
      <w:r w:rsidRPr="003209BB">
        <w:rPr>
          <w:rFonts w:ascii="Times New Roman" w:eastAsia="Times New Roman" w:hAnsi="Times New Roman" w:cs="Times New Roman"/>
          <w:sz w:val="24"/>
          <w:szCs w:val="24"/>
          <w:lang w:eastAsia="zh-CN"/>
        </w:rPr>
        <w:t>14.Основания</w:t>
      </w:r>
      <w:proofErr w:type="gramEnd"/>
      <w:r w:rsidRPr="003209BB">
        <w:rPr>
          <w:rFonts w:ascii="Times New Roman" w:eastAsia="Times New Roman" w:hAnsi="Times New Roman" w:cs="Times New Roman"/>
          <w:sz w:val="24"/>
          <w:szCs w:val="24"/>
          <w:lang w:eastAsia="zh-CN"/>
        </w:rPr>
        <w:t xml:space="preserve"> и порядок изменения и расторжения договора – в соответствии с настоящим договором и с </w:t>
      </w:r>
      <w:r w:rsidRPr="003209BB">
        <w:rPr>
          <w:rFonts w:ascii="Times New Roman" w:eastAsia="Times New Roman" w:hAnsi="Times New Roman" w:cs="Times New Roman"/>
          <w:i/>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3209BB">
        <w:rPr>
          <w:rFonts w:ascii="Times New Roman" w:eastAsia="Times New Roman" w:hAnsi="Times New Roman" w:cs="Times New Roman"/>
          <w:sz w:val="24"/>
          <w:szCs w:val="24"/>
          <w:lang w:eastAsia="zh-CN"/>
        </w:rPr>
        <w:t xml:space="preserve"> (утв. Постановлением Правительства РФ от 06.05.2011 N 354).</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3. Права и обязанности Сторон</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 Управляющая организация обязана: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3.1.1. Приступить к выполнению возникших по результатам конкурса обязательств не позднее чем 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3209BB" w:rsidRPr="003209BB" w:rsidRDefault="003209BB" w:rsidP="003209BB">
      <w:pPr>
        <w:suppressAutoHyphens/>
        <w:spacing w:after="0" w:line="240" w:lineRule="auto"/>
        <w:jc w:val="both"/>
        <w:rPr>
          <w:rFonts w:ascii="Times New Roman" w:eastAsia="Calibri" w:hAnsi="Times New Roman" w:cs="Times New Roman"/>
          <w:color w:val="000000"/>
          <w:sz w:val="24"/>
          <w:szCs w:val="24"/>
        </w:rPr>
      </w:pPr>
      <w:r w:rsidRPr="003209BB">
        <w:rPr>
          <w:rFonts w:ascii="Times New Roman" w:eastAsia="Times New Roman" w:hAnsi="Times New Roman" w:cs="Times New Roman"/>
          <w:color w:val="000000"/>
          <w:sz w:val="24"/>
          <w:szCs w:val="24"/>
          <w:lang w:eastAsia="zh-CN"/>
        </w:rPr>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Calibri" w:hAnsi="Times New Roman" w:cs="Times New Roman"/>
          <w:color w:val="000000"/>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3.1.5. Предоставлять коммунальные услуги, указанные в п. 2.</w:t>
      </w:r>
      <w:proofErr w:type="gramStart"/>
      <w:r w:rsidRPr="003209BB">
        <w:rPr>
          <w:rFonts w:ascii="Times New Roman" w:eastAsia="Times New Roman" w:hAnsi="Times New Roman" w:cs="Times New Roman"/>
          <w:color w:val="000000"/>
          <w:sz w:val="24"/>
          <w:szCs w:val="24"/>
          <w:lang w:eastAsia="zh-CN"/>
        </w:rPr>
        <w:t>4.настоящего</w:t>
      </w:r>
      <w:proofErr w:type="gramEnd"/>
      <w:r w:rsidRPr="003209BB">
        <w:rPr>
          <w:rFonts w:ascii="Times New Roman" w:eastAsia="Times New Roman" w:hAnsi="Times New Roman" w:cs="Times New Roman"/>
          <w:color w:val="000000"/>
          <w:sz w:val="24"/>
          <w:szCs w:val="24"/>
          <w:lang w:eastAsia="zh-CN"/>
        </w:rPr>
        <w:t xml:space="preserve">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06.05.2011г. №354 и постановлением Правительства РФ от 23.05.2006г. №307.Состав коммунальных услуг определяется степенью благоустройства многоквартирного дома. 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3.1.6. Предоставлять иные услуги, определенные по результатам открытого конкурса.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3.1.7. Принимать плату за содержание и ремонт жилого помещения, а также плату за коммунальные услуги.</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3.1.10. Информировать Собственников и нанимателей жилых помещений в порядке и сроки, установленные</w:t>
      </w:r>
      <w:r w:rsidRPr="003209BB">
        <w:rPr>
          <w:rFonts w:ascii="Times New Roman" w:eastAsia="Times New Roman" w:hAnsi="Times New Roman" w:cs="Times New Roman"/>
          <w:i/>
          <w:color w:val="000000"/>
          <w:sz w:val="24"/>
          <w:szCs w:val="24"/>
          <w:lang w:eastAsia="zh-CN"/>
        </w:rPr>
        <w:t xml:space="preserve"> Правилами предоставления коммунальных услуг собственникам и пользователям помещений в многоквартирных домах и жилых домов</w:t>
      </w:r>
      <w:r w:rsidRPr="003209BB">
        <w:rPr>
          <w:rFonts w:ascii="Times New Roman" w:eastAsia="Times New Roman" w:hAnsi="Times New Roman" w:cs="Times New Roman"/>
          <w:color w:val="000000"/>
          <w:sz w:val="24"/>
          <w:szCs w:val="24"/>
          <w:lang w:eastAsia="zh-CN"/>
        </w:rPr>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3.1.11. В случае невыполнения работ или непредставления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3209BB">
        <w:rPr>
          <w:rFonts w:ascii="Times New Roman" w:eastAsia="Times New Roman" w:hAnsi="Times New Roman" w:cs="Times New Roman"/>
          <w:i/>
          <w:color w:val="000000"/>
          <w:sz w:val="24"/>
          <w:szCs w:val="24"/>
          <w:lang w:eastAsia="zh-CN"/>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3209BB">
        <w:rPr>
          <w:rFonts w:ascii="Times New Roman" w:eastAsia="Times New Roman" w:hAnsi="Times New Roman" w:cs="Times New Roman"/>
          <w:color w:val="000000"/>
          <w:sz w:val="24"/>
          <w:szCs w:val="24"/>
          <w:lang w:eastAsia="zh-CN"/>
        </w:rPr>
        <w:t xml:space="preserve">, утвержденными постановлением Правительства РФ от 13.08.2006 г. №491.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2011 г. N 354 «О предоставлении коммунальных услуг собственникам и пользователям помещений в многоквартирных домах и жилых домов».</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3.1.13. Заключать с ресурсоснабжающими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3209BB" w:rsidRPr="003209BB" w:rsidRDefault="003209BB" w:rsidP="003209BB">
      <w:pPr>
        <w:tabs>
          <w:tab w:val="left" w:pos="180"/>
        </w:tabs>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3.1.18. В соответствии с </w:t>
      </w:r>
      <w:r w:rsidRPr="003209BB">
        <w:rPr>
          <w:rFonts w:ascii="Times New Roman" w:eastAsia="Times New Roman" w:hAnsi="Times New Roman" w:cs="Times New Roman"/>
          <w:i/>
          <w:color w:val="000000"/>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3209BB">
        <w:rPr>
          <w:rFonts w:ascii="Times New Roman" w:eastAsia="Times New Roman" w:hAnsi="Times New Roman" w:cs="Times New Roman"/>
          <w:color w:val="000000"/>
          <w:sz w:val="24"/>
          <w:szCs w:val="24"/>
          <w:lang w:eastAsia="zh-CN"/>
        </w:rPr>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3.1.21. По требованию Собственников и нанимателей жилых помещений производить непосредственно при обращении потребителя проверку правильности </w:t>
      </w:r>
      <w:proofErr w:type="gramStart"/>
      <w:r w:rsidRPr="003209BB">
        <w:rPr>
          <w:rFonts w:ascii="Times New Roman" w:eastAsia="Times New Roman" w:hAnsi="Times New Roman" w:cs="Times New Roman"/>
          <w:sz w:val="24"/>
          <w:szCs w:val="24"/>
          <w:lang w:eastAsia="zh-CN"/>
        </w:rPr>
        <w:t>исчисления</w:t>
      </w:r>
      <w:proofErr w:type="gramEnd"/>
      <w:r w:rsidRPr="003209BB">
        <w:rPr>
          <w:rFonts w:ascii="Times New Roman" w:eastAsia="Times New Roman" w:hAnsi="Times New Roman" w:cs="Times New Roman"/>
          <w:sz w:val="24"/>
          <w:szCs w:val="24"/>
          <w:lang w:eastAsia="zh-CN"/>
        </w:rPr>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3.1.22. Предоставлять отчет о выполнении настоящего Договора в течение месяца, следующего за истекшим годом, а в последний год действия Договора - не позднее чем за 15 дней до истечения срока его действия.</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3.1.23. На основании заявки Собственника(ов), нанимателей жилых помещений направлять своего сотрудника для составления акта осмотра общего имущества многоквартирного дома.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3.1.</w:t>
      </w:r>
      <w:proofErr w:type="gramStart"/>
      <w:r w:rsidRPr="003209BB">
        <w:rPr>
          <w:rFonts w:ascii="Times New Roman" w:eastAsia="Times New Roman" w:hAnsi="Times New Roman" w:cs="Times New Roman"/>
          <w:color w:val="000000"/>
          <w:sz w:val="24"/>
          <w:szCs w:val="24"/>
          <w:lang w:eastAsia="zh-CN"/>
        </w:rPr>
        <w:t>24.При</w:t>
      </w:r>
      <w:proofErr w:type="gramEnd"/>
      <w:r w:rsidRPr="003209BB">
        <w:rPr>
          <w:rFonts w:ascii="Times New Roman" w:eastAsia="Times New Roman" w:hAnsi="Times New Roman" w:cs="Times New Roman"/>
          <w:color w:val="000000"/>
          <w:sz w:val="24"/>
          <w:szCs w:val="24"/>
          <w:lang w:eastAsia="zh-CN"/>
        </w:rPr>
        <w:t xml:space="preserve">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w:t>
      </w:r>
      <w:r w:rsidRPr="003209BB">
        <w:rPr>
          <w:rFonts w:ascii="Times New Roman" w:eastAsia="Times New Roman" w:hAnsi="Times New Roman" w:cs="Times New Roman"/>
          <w:color w:val="000000"/>
          <w:sz w:val="24"/>
          <w:szCs w:val="24"/>
          <w:lang w:eastAsia="zh-CN"/>
        </w:rPr>
        <w:lastRenderedPageBreak/>
        <w:t xml:space="preserve">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3.1.25. 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 управления многоквартирным домом, или, если такой Собственник не указан, любому Собственнику.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sz w:val="24"/>
          <w:szCs w:val="24"/>
          <w:lang w:eastAsia="zh-CN"/>
        </w:rPr>
        <w:t xml:space="preserve">3.1.26. Размер обеспечения исполнения обязательств по настоящему Договору </w:t>
      </w:r>
      <w:proofErr w:type="gramStart"/>
      <w:r w:rsidRPr="003209BB">
        <w:rPr>
          <w:rFonts w:ascii="Times New Roman" w:eastAsia="Times New Roman" w:hAnsi="Times New Roman" w:cs="Times New Roman"/>
          <w:sz w:val="24"/>
          <w:szCs w:val="24"/>
          <w:lang w:eastAsia="zh-CN"/>
        </w:rPr>
        <w:t>составляет:_</w:t>
      </w:r>
      <w:proofErr w:type="gramEnd"/>
      <w:r w:rsidRPr="003209BB">
        <w:rPr>
          <w:rFonts w:ascii="Times New Roman" w:eastAsia="Times New Roman" w:hAnsi="Times New Roman" w:cs="Times New Roman"/>
          <w:sz w:val="24"/>
          <w:szCs w:val="24"/>
          <w:lang w:eastAsia="zh-CN"/>
        </w:rPr>
        <w:t>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color w:val="000000"/>
          <w:sz w:val="24"/>
          <w:szCs w:val="24"/>
          <w:lang w:eastAsia="zh-CN"/>
        </w:rPr>
        <w:t>В случае реализации обеспечения исполнения обязательств Управляющая организация обязана гарантировать его ежемесячное возобновление.</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sz w:val="24"/>
          <w:szCs w:val="24"/>
          <w:lang w:eastAsia="zh-CN"/>
        </w:rPr>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энергоснабжающим организациям, а также в случае причинения Управляющей организацией вреда общему имуществу составляет 10 (десять) дней. </w:t>
      </w:r>
    </w:p>
    <w:p w:rsidR="003209BB" w:rsidRPr="003209BB" w:rsidRDefault="003209BB" w:rsidP="003209BB">
      <w:pPr>
        <w:suppressAutoHyphens/>
        <w:spacing w:after="0" w:line="240" w:lineRule="auto"/>
        <w:ind w:right="11"/>
        <w:jc w:val="both"/>
        <w:rPr>
          <w:rFonts w:ascii="Times New Roman" w:eastAsia="Times New Roman" w:hAnsi="Times New Roman" w:cs="Times New Roman"/>
          <w:sz w:val="24"/>
          <w:szCs w:val="24"/>
          <w:lang w:val="x-none" w:eastAsia="zh-CN"/>
        </w:rPr>
      </w:pPr>
      <w:r w:rsidRPr="003209BB">
        <w:rPr>
          <w:rFonts w:ascii="Times New Roman" w:eastAsia="Times New Roman" w:hAnsi="Times New Roman" w:cs="Times New Roman"/>
          <w:color w:val="000000"/>
          <w:sz w:val="24"/>
          <w:szCs w:val="24"/>
          <w:lang w:val="x-none" w:eastAsia="zh-CN"/>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3209BB">
        <w:rPr>
          <w:rFonts w:ascii="Times New Roman" w:eastAsia="Times New Roman" w:hAnsi="Times New Roman" w:cs="Times New Roman"/>
          <w:sz w:val="24"/>
          <w:szCs w:val="24"/>
          <w:lang w:val="x-none" w:eastAsia="zh-CN"/>
        </w:rPr>
        <w:t>.</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3.1.28.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w:t>
      </w:r>
      <w:r w:rsidRPr="003209BB">
        <w:rPr>
          <w:rFonts w:ascii="Times New Roman" w:eastAsia="Times New Roman" w:hAnsi="Times New Roman" w:cs="Times New Roman"/>
          <w:sz w:val="24"/>
          <w:szCs w:val="24"/>
          <w:lang w:eastAsia="zh-CN"/>
        </w:rPr>
        <w:lastRenderedPageBreak/>
        <w:t>приборов учета и достоверности предоставленных потребителями сведений об их показаниях.</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3.1.30. Уведомлять потребителей не реже 1 раза в квартал путем указания в платежных документах о:</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 применении </w:t>
      </w:r>
      <w:hyperlink w:anchor="Par355" w:history="1">
        <w:r w:rsidRPr="003209BB">
          <w:rPr>
            <w:rFonts w:ascii="Times New Roman" w:eastAsia="Times New Roman" w:hAnsi="Times New Roman" w:cs="Times New Roman"/>
            <w:color w:val="0000FF"/>
            <w:sz w:val="24"/>
            <w:szCs w:val="24"/>
            <w:u w:val="single"/>
            <w:lang w:eastAsia="zh-CN"/>
          </w:rPr>
          <w:t>пункта 59</w:t>
        </w:r>
      </w:hyperlink>
      <w:r w:rsidRPr="003209BB">
        <w:rPr>
          <w:rFonts w:ascii="Times New Roman" w:eastAsia="Times New Roman" w:hAnsi="Times New Roman" w:cs="Times New Roman"/>
          <w:sz w:val="24"/>
          <w:szCs w:val="24"/>
          <w:lang w:eastAsia="zh-CN"/>
        </w:rPr>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3.1.31. 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3.1.32.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3.2. Управляющая организация вправе: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3.2.1. Самостоятельно определять порядок и способ выполнения своих обязательств по настоящему Договору.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3.2.3. На основании заявки Собственника(ов), нанимателей жилых помещений направлять своего сотрудника для составления акта осмотра помещения(ий) Собственника(ов), нанимателей жилых помещений.</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3.3. Собственники и наниматели жилых помещений обязаны: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3.3.1. Своевременно и полностью вносить плату за содержание и ремонт жилого помещения и коммунальные услуги с учетом всех пользователей услугами. Своевременно предоставлять </w:t>
      </w:r>
      <w:r w:rsidRPr="003209BB">
        <w:rPr>
          <w:rFonts w:ascii="Times New Roman" w:eastAsia="Times New Roman" w:hAnsi="Times New Roman" w:cs="Times New Roman"/>
          <w:color w:val="000000"/>
          <w:sz w:val="24"/>
          <w:szCs w:val="24"/>
          <w:lang w:eastAsia="zh-CN"/>
        </w:rPr>
        <w:lastRenderedPageBreak/>
        <w:t xml:space="preserve">Управляющей организации документы, подтверждающие их права на льготы и права на льготы лиц, пользующихся их помещениями.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3.3.2. Соблюдать следующие требования: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а) не производить перенос инженерных сетей без соответствующего согласования, предусмотренного законодательством;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в) не осуществлять монтаж и демонтаж индивидуальных (квартирных) приборов учета ресур</w:t>
      </w:r>
      <w:r w:rsidRPr="003209BB">
        <w:rPr>
          <w:rFonts w:ascii="Times New Roman" w:eastAsia="Times New Roman" w:hAnsi="Times New Roman" w:cs="Times New Roman"/>
          <w:color w:val="000000"/>
          <w:sz w:val="24"/>
          <w:szCs w:val="24"/>
          <w:lang w:eastAsia="zh-CN"/>
        </w:rPr>
        <w:softHyphen/>
        <w:t>сов, т.е. не нарушать установленный порядок распределения потребленных ко</w:t>
      </w:r>
      <w:r w:rsidRPr="003209BB">
        <w:rPr>
          <w:rFonts w:ascii="Times New Roman" w:eastAsia="Times New Roman" w:hAnsi="Times New Roman" w:cs="Times New Roman"/>
          <w:color w:val="000000"/>
          <w:sz w:val="24"/>
          <w:szCs w:val="24"/>
          <w:lang w:eastAsia="zh-CN"/>
        </w:rPr>
        <w:softHyphen/>
        <w:t>м</w:t>
      </w:r>
      <w:r w:rsidRPr="003209BB">
        <w:rPr>
          <w:rFonts w:ascii="Times New Roman" w:eastAsia="Times New Roman" w:hAnsi="Times New Roman" w:cs="Times New Roman"/>
          <w:color w:val="000000"/>
          <w:sz w:val="24"/>
          <w:szCs w:val="24"/>
          <w:lang w:eastAsia="zh-CN"/>
        </w:rPr>
        <w:softHyphen/>
      </w:r>
      <w:r w:rsidRPr="003209BB">
        <w:rPr>
          <w:rFonts w:ascii="Times New Roman" w:eastAsia="Times New Roman" w:hAnsi="Times New Roman" w:cs="Times New Roman"/>
          <w:color w:val="000000"/>
          <w:sz w:val="24"/>
          <w:szCs w:val="24"/>
          <w:lang w:eastAsia="zh-CN"/>
        </w:rPr>
        <w:softHyphen/>
        <w:t>му</w:t>
      </w:r>
      <w:r w:rsidRPr="003209BB">
        <w:rPr>
          <w:rFonts w:ascii="Times New Roman" w:eastAsia="Times New Roman" w:hAnsi="Times New Roman" w:cs="Times New Roman"/>
          <w:color w:val="000000"/>
          <w:sz w:val="24"/>
          <w:szCs w:val="24"/>
          <w:lang w:eastAsia="zh-CN"/>
        </w:rPr>
        <w:softHyphen/>
        <w:t>на</w:t>
      </w:r>
      <w:r w:rsidRPr="003209BB">
        <w:rPr>
          <w:rFonts w:ascii="Times New Roman" w:eastAsia="Times New Roman" w:hAnsi="Times New Roman" w:cs="Times New Roman"/>
          <w:color w:val="000000"/>
          <w:sz w:val="24"/>
          <w:szCs w:val="24"/>
          <w:lang w:eastAsia="zh-CN"/>
        </w:rPr>
        <w:softHyphen/>
        <w:t>ль</w:t>
      </w:r>
      <w:r w:rsidRPr="003209BB">
        <w:rPr>
          <w:rFonts w:ascii="Times New Roman" w:eastAsia="Times New Roman" w:hAnsi="Times New Roman" w:cs="Times New Roman"/>
          <w:color w:val="000000"/>
          <w:sz w:val="24"/>
          <w:szCs w:val="24"/>
          <w:lang w:eastAsia="zh-CN"/>
        </w:rPr>
        <w:softHyphen/>
        <w:t xml:space="preserve">ных ресурсов и их оплаты без согласования с Управляющей организацией;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з) не использовать пассажирские лифты для транспортировки строительных материалов и отходов без упаковки;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к) не создавать повышенного шума в жилых помещениях и местах общего пользования с 23.00 до 7.00 ч. В случае проведения ремонтных работ – с 20.00 ч до 8.00 ч;</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л) информировать Управляющую организацию о проведении работ по ремонту, переустройству и перепланировке помещения.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3.3.3. Предоставлять Управляющей организации в течение пяти рабочих дней следующие сведения:</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 об изменении объёмов потребления ресурсов в нежилых помещениях с указанием мощности и </w:t>
      </w:r>
      <w:proofErr w:type="gramStart"/>
      <w:r w:rsidRPr="003209BB">
        <w:rPr>
          <w:rFonts w:ascii="Times New Roman" w:eastAsia="Times New Roman" w:hAnsi="Times New Roman" w:cs="Times New Roman"/>
          <w:color w:val="000000"/>
          <w:sz w:val="24"/>
          <w:szCs w:val="24"/>
          <w:lang w:eastAsia="zh-CN"/>
        </w:rPr>
        <w:t>возможных режимов работы</w:t>
      </w:r>
      <w:proofErr w:type="gramEnd"/>
      <w:r w:rsidRPr="003209BB">
        <w:rPr>
          <w:rFonts w:ascii="Times New Roman" w:eastAsia="Times New Roman" w:hAnsi="Times New Roman" w:cs="Times New Roman"/>
          <w:color w:val="000000"/>
          <w:sz w:val="24"/>
          <w:szCs w:val="24"/>
          <w:lang w:eastAsia="zh-CN"/>
        </w:rPr>
        <w:t xml:space="preserve">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lastRenderedPageBreak/>
        <w:t>3.3.4. 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3209BB" w:rsidRPr="003209BB" w:rsidRDefault="003209BB" w:rsidP="003209BB">
      <w:pPr>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color w:val="000000"/>
          <w:sz w:val="24"/>
          <w:szCs w:val="24"/>
          <w:lang w:eastAsia="zh-CN"/>
        </w:rPr>
        <w:t>3.3.5. Сообщать Управляющей организации о выявленных неисправностях общего имущества в многоквартирном доме</w:t>
      </w:r>
      <w:r w:rsidRPr="003209BB">
        <w:rPr>
          <w:rFonts w:ascii="Times New Roman" w:eastAsia="Times New Roman" w:hAnsi="Times New Roman" w:cs="Times New Roman"/>
          <w:b/>
          <w:bCs/>
          <w:color w:val="000000"/>
          <w:sz w:val="24"/>
          <w:szCs w:val="24"/>
          <w:lang w:eastAsia="zh-CN"/>
        </w:rPr>
        <w:t xml:space="preserve">. </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sz w:val="24"/>
          <w:szCs w:val="24"/>
          <w:lang w:eastAsia="zh-CN"/>
        </w:rPr>
        <w:t xml:space="preserve">3.3.6. </w:t>
      </w:r>
      <w:r w:rsidRPr="003209BB">
        <w:rPr>
          <w:rFonts w:ascii="Times New Roman" w:eastAsia="Times New Roman" w:hAnsi="Times New Roman" w:cs="Times New Roman"/>
          <w:sz w:val="24"/>
          <w:szCs w:val="24"/>
          <w:lang w:eastAsia="zh-CN"/>
        </w:rPr>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3209BB">
          <w:rPr>
            <w:rFonts w:ascii="Times New Roman" w:eastAsia="Times New Roman" w:hAnsi="Times New Roman" w:cs="Times New Roman"/>
            <w:color w:val="0000FF"/>
            <w:sz w:val="24"/>
            <w:szCs w:val="24"/>
            <w:u w:val="single"/>
            <w:lang w:eastAsia="zh-CN"/>
          </w:rPr>
          <w:t>законодательства</w:t>
        </w:r>
      </w:hyperlink>
      <w:r w:rsidRPr="003209BB">
        <w:rPr>
          <w:rFonts w:ascii="Times New Roman" w:eastAsia="Times New Roman" w:hAnsi="Times New Roman" w:cs="Times New Roman"/>
          <w:sz w:val="24"/>
          <w:szCs w:val="24"/>
          <w:lang w:eastAsia="zh-CN"/>
        </w:rPr>
        <w:t xml:space="preserve"> Российской Федерации об обеспечении единства измерений и прошедшие поверку.</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3.3.7. Обеспечивать проведение </w:t>
      </w:r>
      <w:proofErr w:type="gramStart"/>
      <w:r w:rsidRPr="003209BB">
        <w:rPr>
          <w:rFonts w:ascii="Times New Roman" w:eastAsia="Times New Roman" w:hAnsi="Times New Roman" w:cs="Times New Roman"/>
          <w:sz w:val="24"/>
          <w:szCs w:val="24"/>
          <w:lang w:eastAsia="zh-CN"/>
        </w:rPr>
        <w:t>поверок</w:t>
      </w:r>
      <w:proofErr w:type="gramEnd"/>
      <w:r w:rsidRPr="003209BB">
        <w:rPr>
          <w:rFonts w:ascii="Times New Roman" w:eastAsia="Times New Roman" w:hAnsi="Times New Roman" w:cs="Times New Roman"/>
          <w:sz w:val="24"/>
          <w:szCs w:val="24"/>
          <w:lang w:eastAsia="zh-CN"/>
        </w:rPr>
        <w:t xml:space="preserve">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3.4. Собственник имеет право:</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3.4.1</w:t>
      </w:r>
      <w:r w:rsidRPr="003209BB">
        <w:rPr>
          <w:rFonts w:ascii="Times New Roman" w:eastAsia="Times New Roman" w:hAnsi="Times New Roman" w:cs="Times New Roman"/>
          <w:bCs/>
          <w:color w:val="000000"/>
          <w:sz w:val="24"/>
          <w:szCs w:val="24"/>
          <w:lang w:eastAsia="zh-CN"/>
        </w:rPr>
        <w:t xml:space="preserve">. </w:t>
      </w:r>
      <w:r w:rsidRPr="003209BB">
        <w:rPr>
          <w:rFonts w:ascii="Times New Roman" w:eastAsia="Times New Roman" w:hAnsi="Times New Roman" w:cs="Times New Roman"/>
          <w:color w:val="000000"/>
          <w:sz w:val="24"/>
          <w:szCs w:val="24"/>
          <w:lang w:eastAsia="zh-CN"/>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3209BB">
        <w:rPr>
          <w:rFonts w:ascii="Times New Roman" w:eastAsia="Times New Roman" w:hAnsi="Times New Roman" w:cs="Times New Roman"/>
          <w:color w:val="000000"/>
          <w:sz w:val="24"/>
          <w:szCs w:val="24"/>
          <w:lang w:eastAsia="zh-CN"/>
        </w:rPr>
        <w:softHyphen/>
        <w:t xml:space="preserve">ственников, оформленное в письменном виде.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3.4.4. 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(согласно </w:t>
      </w:r>
      <w:r w:rsidRPr="003209BB">
        <w:rPr>
          <w:rFonts w:ascii="Times New Roman" w:eastAsia="Times New Roman" w:hAnsi="Times New Roman" w:cs="Times New Roman"/>
          <w:i/>
          <w:color w:val="000000"/>
          <w:sz w:val="24"/>
          <w:szCs w:val="24"/>
          <w:lang w:eastAsia="zh-CN"/>
        </w:rPr>
        <w:t>Правилам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3209BB">
        <w:rPr>
          <w:rFonts w:ascii="Times New Roman" w:eastAsia="Times New Roman" w:hAnsi="Times New Roman" w:cs="Times New Roman"/>
          <w:color w:val="000000"/>
          <w:sz w:val="24"/>
          <w:szCs w:val="24"/>
          <w:lang w:eastAsia="zh-CN"/>
        </w:rPr>
        <w:t xml:space="preserve">, утвержденным постановлением Правительства РФ от 13.08.06 г. №491).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3.4.</w:t>
      </w:r>
      <w:proofErr w:type="gramStart"/>
      <w:r w:rsidRPr="003209BB">
        <w:rPr>
          <w:rFonts w:ascii="Times New Roman" w:eastAsia="Times New Roman" w:hAnsi="Times New Roman" w:cs="Times New Roman"/>
          <w:color w:val="000000"/>
          <w:sz w:val="24"/>
          <w:szCs w:val="24"/>
          <w:lang w:eastAsia="zh-CN"/>
        </w:rPr>
        <w:t>5.Требовать</w:t>
      </w:r>
      <w:proofErr w:type="gramEnd"/>
      <w:r w:rsidRPr="003209BB">
        <w:rPr>
          <w:rFonts w:ascii="Times New Roman" w:eastAsia="Times New Roman" w:hAnsi="Times New Roman" w:cs="Times New Roman"/>
          <w:color w:val="000000"/>
          <w:sz w:val="24"/>
          <w:szCs w:val="24"/>
          <w:lang w:eastAsia="zh-CN"/>
        </w:rPr>
        <w:t xml:space="preserve"> в случаях и порядке, которые установлены </w:t>
      </w:r>
      <w:r w:rsidRPr="003209BB">
        <w:rPr>
          <w:rFonts w:ascii="Times New Roman" w:eastAsia="Times New Roman" w:hAnsi="Times New Roman" w:cs="Times New Roman"/>
          <w:i/>
          <w:color w:val="000000"/>
          <w:sz w:val="24"/>
          <w:szCs w:val="24"/>
          <w:lang w:eastAsia="zh-CN"/>
        </w:rPr>
        <w:t>Правилами предоставления коммунальных услуг собственникам и пользователям помещений в многоквартирных домах и жилых домов</w:t>
      </w:r>
      <w:r w:rsidRPr="003209BB">
        <w:rPr>
          <w:rFonts w:ascii="Times New Roman" w:eastAsia="Times New Roman" w:hAnsi="Times New Roman" w:cs="Times New Roman"/>
          <w:color w:val="000000"/>
          <w:sz w:val="24"/>
          <w:szCs w:val="24"/>
          <w:lang w:eastAsia="zh-CN"/>
        </w:rPr>
        <w:t>(утв. п</w:t>
      </w:r>
      <w:r w:rsidRPr="003209BB">
        <w:rPr>
          <w:rFonts w:ascii="Times New Roman" w:eastAsia="Times New Roman" w:hAnsi="Times New Roman" w:cs="Times New Roman"/>
          <w:iCs/>
          <w:color w:val="000000"/>
          <w:sz w:val="24"/>
          <w:szCs w:val="24"/>
          <w:lang w:eastAsia="zh-CN"/>
        </w:rPr>
        <w:t>остановлением Правительства РФ от 06.05.2011 N 354</w:t>
      </w:r>
      <w:r w:rsidRPr="003209BB">
        <w:rPr>
          <w:rFonts w:ascii="Times New Roman" w:eastAsia="Times New Roman" w:hAnsi="Times New Roman" w:cs="Times New Roman"/>
          <w:color w:val="000000"/>
          <w:sz w:val="24"/>
          <w:szCs w:val="24"/>
          <w:lang w:eastAsia="zh-CN"/>
        </w:rPr>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3209BB">
        <w:rPr>
          <w:rFonts w:ascii="Times New Roman" w:eastAsia="Times New Roman" w:hAnsi="Times New Roman" w:cs="Times New Roman"/>
          <w:color w:val="000000"/>
          <w:sz w:val="24"/>
          <w:szCs w:val="24"/>
          <w:lang w:eastAsia="zh-CN"/>
        </w:rPr>
        <w:softHyphen/>
        <w:t>зан</w:t>
      </w:r>
      <w:r w:rsidRPr="003209BB">
        <w:rPr>
          <w:rFonts w:ascii="Times New Roman" w:eastAsia="Times New Roman" w:hAnsi="Times New Roman" w:cs="Times New Roman"/>
          <w:color w:val="000000"/>
          <w:sz w:val="24"/>
          <w:szCs w:val="24"/>
          <w:lang w:eastAsia="zh-CN"/>
        </w:rPr>
        <w:softHyphen/>
        <w:t>но</w:t>
      </w:r>
      <w:r w:rsidRPr="003209BB">
        <w:rPr>
          <w:rFonts w:ascii="Times New Roman" w:eastAsia="Times New Roman" w:hAnsi="Times New Roman" w:cs="Times New Roman"/>
          <w:color w:val="000000"/>
          <w:sz w:val="24"/>
          <w:szCs w:val="24"/>
          <w:lang w:eastAsia="zh-CN"/>
        </w:rPr>
        <w:softHyphen/>
        <w:t xml:space="preserve">стей по настоящему Договору.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4. Цена Договора, размер платы за содержание и ремонт жилого</w:t>
      </w:r>
    </w:p>
    <w:p w:rsidR="003209BB" w:rsidRPr="003209BB" w:rsidRDefault="003209BB" w:rsidP="003209BB">
      <w:pPr>
        <w:suppressAutoHyphens/>
        <w:spacing w:after="0" w:line="240" w:lineRule="auto"/>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помещения и коммунальные услуги, порядок ее внесения</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4.1. 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4.2. 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gramStart"/>
      <w:r w:rsidRPr="003209BB">
        <w:rPr>
          <w:rFonts w:ascii="Times New Roman" w:eastAsia="Times New Roman" w:hAnsi="Times New Roman" w:cs="Times New Roman"/>
          <w:color w:val="000000"/>
          <w:sz w:val="24"/>
          <w:szCs w:val="24"/>
          <w:lang w:eastAsia="zh-CN"/>
        </w:rPr>
        <w:t>кв.м</w:t>
      </w:r>
      <w:proofErr w:type="gramEnd"/>
      <w:r w:rsidRPr="003209BB">
        <w:rPr>
          <w:rFonts w:ascii="Times New Roman" w:eastAsia="Times New Roman" w:hAnsi="Times New Roman" w:cs="Times New Roman"/>
          <w:color w:val="000000"/>
          <w:sz w:val="24"/>
          <w:szCs w:val="24"/>
          <w:lang w:eastAsia="zh-CN"/>
        </w:rPr>
        <w:t xml:space="preserve"> общей площади жилого помещения Собственников и лиц, принявших помещения</w:t>
      </w:r>
      <w:r w:rsidRPr="003209BB">
        <w:rPr>
          <w:rFonts w:ascii="Times New Roman" w:eastAsia="Times New Roman" w:hAnsi="Times New Roman" w:cs="Times New Roman"/>
          <w:b/>
          <w:color w:val="000000"/>
          <w:sz w:val="24"/>
          <w:szCs w:val="24"/>
          <w:lang w:eastAsia="zh-CN"/>
        </w:rPr>
        <w:t>.</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3209BB" w:rsidRPr="003209BB" w:rsidRDefault="00F0626E" w:rsidP="003209BB">
      <w:pPr>
        <w:suppressAutoHyphens/>
        <w:spacing w:after="0" w:line="240" w:lineRule="auto"/>
        <w:jc w:val="both"/>
        <w:rPr>
          <w:rFonts w:ascii="Times New Roman" w:eastAsia="Times New Roman" w:hAnsi="Times New Roman" w:cs="Times New Roman"/>
          <w:sz w:val="24"/>
          <w:szCs w:val="24"/>
          <w:lang w:eastAsia="zh-CN"/>
        </w:rPr>
      </w:pPr>
      <w:hyperlink r:id="rId24" w:history="1">
        <w:r w:rsidR="003209BB" w:rsidRPr="003209BB">
          <w:rPr>
            <w:rFonts w:ascii="Times New Roman" w:eastAsia="Times New Roman" w:hAnsi="Times New Roman" w:cs="Times New Roman"/>
            <w:color w:val="0000FF"/>
            <w:sz w:val="24"/>
            <w:szCs w:val="24"/>
            <w:u w:val="single"/>
            <w:lang w:eastAsia="zh-CN"/>
          </w:rPr>
          <w:t>Расчет</w:t>
        </w:r>
      </w:hyperlink>
      <w:r w:rsidR="003209BB" w:rsidRPr="003209BB">
        <w:rPr>
          <w:rFonts w:ascii="Times New Roman" w:eastAsia="Times New Roman" w:hAnsi="Times New Roman" w:cs="Times New Roman"/>
          <w:sz w:val="24"/>
          <w:szCs w:val="24"/>
          <w:lang w:eastAsia="zh-CN"/>
        </w:rPr>
        <w:t xml:space="preserve"> размера платы за коммунальные услуги производится в порядке, установленном </w:t>
      </w:r>
      <w:r w:rsidR="003209BB" w:rsidRPr="003209BB">
        <w:rPr>
          <w:rFonts w:ascii="Times New Roman" w:eastAsia="Times New Roman" w:hAnsi="Times New Roman" w:cs="Times New Roman"/>
          <w:i/>
          <w:sz w:val="24"/>
          <w:szCs w:val="24"/>
          <w:lang w:eastAsia="zh-CN"/>
        </w:rPr>
        <w:t xml:space="preserve">Правилами предоставления коммунальных услуг собственникам и пользователям помещений в многоквартирных домах и жилых домов </w:t>
      </w:r>
      <w:r w:rsidR="003209BB" w:rsidRPr="003209BB">
        <w:rPr>
          <w:rFonts w:ascii="Times New Roman" w:eastAsia="Times New Roman" w:hAnsi="Times New Roman" w:cs="Times New Roman"/>
          <w:sz w:val="24"/>
          <w:szCs w:val="24"/>
          <w:lang w:eastAsia="zh-CN"/>
        </w:rPr>
        <w:t>(утв. п</w:t>
      </w:r>
      <w:r w:rsidR="003209BB" w:rsidRPr="003209BB">
        <w:rPr>
          <w:rFonts w:ascii="Times New Roman" w:eastAsia="Times New Roman" w:hAnsi="Times New Roman" w:cs="Times New Roman"/>
          <w:iCs/>
          <w:sz w:val="24"/>
          <w:szCs w:val="24"/>
          <w:lang w:eastAsia="zh-CN"/>
        </w:rPr>
        <w:t>остановлением Правительства РФ от 06.05.2011 N 354</w:t>
      </w:r>
      <w:r w:rsidR="003209BB" w:rsidRPr="003209BB">
        <w:rPr>
          <w:rFonts w:ascii="Times New Roman" w:eastAsia="Times New Roman" w:hAnsi="Times New Roman" w:cs="Times New Roman"/>
          <w:sz w:val="24"/>
          <w:szCs w:val="24"/>
          <w:lang w:eastAsia="zh-CN"/>
        </w:rPr>
        <w:t xml:space="preserve">), с учетом особенностей, предусмотренных нормативными </w:t>
      </w:r>
      <w:hyperlink r:id="rId25" w:history="1">
        <w:r w:rsidR="003209BB" w:rsidRPr="003209BB">
          <w:rPr>
            <w:rFonts w:ascii="Times New Roman" w:eastAsia="Times New Roman" w:hAnsi="Times New Roman" w:cs="Times New Roman"/>
            <w:color w:val="0000FF"/>
            <w:sz w:val="24"/>
            <w:szCs w:val="24"/>
            <w:u w:val="single"/>
            <w:lang w:eastAsia="zh-CN"/>
          </w:rPr>
          <w:t>актами</w:t>
        </w:r>
      </w:hyperlink>
      <w:r w:rsidR="003209BB" w:rsidRPr="003209BB">
        <w:rPr>
          <w:rFonts w:ascii="Times New Roman" w:eastAsia="Times New Roman" w:hAnsi="Times New Roman" w:cs="Times New Roman"/>
          <w:sz w:val="24"/>
          <w:szCs w:val="24"/>
          <w:lang w:eastAsia="zh-CN"/>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3209BB" w:rsidRPr="003209BB" w:rsidRDefault="003209BB" w:rsidP="003209BB">
      <w:pPr>
        <w:tabs>
          <w:tab w:val="left" w:pos="1620"/>
        </w:tabs>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4.4.Размер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6" w:history="1">
        <w:r w:rsidRPr="003209BB">
          <w:rPr>
            <w:rFonts w:ascii="Times New Roman" w:eastAsia="Times New Roman" w:hAnsi="Times New Roman" w:cs="Times New Roman"/>
            <w:color w:val="0000FF"/>
            <w:sz w:val="24"/>
            <w:szCs w:val="24"/>
            <w:u w:val="single"/>
            <w:lang w:eastAsia="zh-CN"/>
          </w:rPr>
          <w:t>законодательством</w:t>
        </w:r>
      </w:hyperlink>
      <w:r w:rsidRPr="003209BB">
        <w:rPr>
          <w:rFonts w:ascii="Times New Roman" w:eastAsia="Times New Roman" w:hAnsi="Times New Roman" w:cs="Times New Roman"/>
          <w:color w:val="000000"/>
          <w:sz w:val="24"/>
          <w:szCs w:val="24"/>
          <w:lang w:eastAsia="zh-CN"/>
        </w:rPr>
        <w:t xml:space="preserve"> Российской Федерации о государственном регулировании цен (тарифов).</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размер платы за каждый вид предоставленных коммунальных услуг с учетом исполнения условий настоящего Договора, сумма перерасчета, задолженности </w:t>
      </w:r>
      <w:r w:rsidRPr="003209BB">
        <w:rPr>
          <w:rFonts w:ascii="Times New Roman" w:eastAsia="Times New Roman" w:hAnsi="Times New Roman" w:cs="Times New Roman"/>
          <w:color w:val="000000"/>
          <w:sz w:val="24"/>
          <w:szCs w:val="24"/>
          <w:lang w:eastAsia="zh-CN"/>
        </w:rPr>
        <w:lastRenderedPageBreak/>
        <w:t xml:space="preserve">Собственников и нанимателей жилых помещений по оплате жилых помещений и коммунальных услуг за предыдущие периоды, дата создания платежного документа. </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____________________________________в 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(наименование кредитной организации, БИК, ИНН, корреспондентский счет банка и др. банковские реквизиты)</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4.12. 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3209BB">
        <w:rPr>
          <w:rFonts w:ascii="Times New Roman" w:eastAsia="Times New Roman" w:hAnsi="Times New Roman" w:cs="Times New Roman"/>
          <w:i/>
          <w:color w:val="000000"/>
          <w:sz w:val="24"/>
          <w:szCs w:val="24"/>
          <w:lang w:eastAsia="zh-CN"/>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3209BB">
        <w:rPr>
          <w:rFonts w:ascii="Times New Roman" w:eastAsia="Times New Roman" w:hAnsi="Times New Roman" w:cs="Times New Roman"/>
          <w:color w:val="000000"/>
          <w:sz w:val="24"/>
          <w:szCs w:val="24"/>
          <w:lang w:eastAsia="zh-CN"/>
        </w:rPr>
        <w:t>, утвержденными постановлением Правительства РФ от 13.08.2007 г. №491.</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2011 г. №354 «О предоставлении коммунальных услуг собственникам и пользователям помещений в многоквартирных домах и жилых домов».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4.14. </w:t>
      </w:r>
      <w:proofErr w:type="gramStart"/>
      <w:r w:rsidRPr="003209BB">
        <w:rPr>
          <w:rFonts w:ascii="Times New Roman" w:eastAsia="Times New Roman" w:hAnsi="Times New Roman" w:cs="Times New Roman"/>
          <w:color w:val="000000"/>
          <w:sz w:val="24"/>
          <w:szCs w:val="24"/>
          <w:lang w:eastAsia="zh-CN"/>
        </w:rPr>
        <w:t>Собственники  и</w:t>
      </w:r>
      <w:proofErr w:type="gramEnd"/>
      <w:r w:rsidRPr="003209BB">
        <w:rPr>
          <w:rFonts w:ascii="Times New Roman" w:eastAsia="Times New Roman" w:hAnsi="Times New Roman" w:cs="Times New Roman"/>
          <w:color w:val="000000"/>
          <w:sz w:val="24"/>
          <w:szCs w:val="24"/>
          <w:lang w:eastAsia="zh-CN"/>
        </w:rPr>
        <w:t xml:space="preserve">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4.15. 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 финансирования капитального общего имущества в многоквартирном доме и другие предложения, связанные с проведением капитального ремонта.</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5. Ответственность Сторон</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w:t>
      </w:r>
      <w:proofErr w:type="gramStart"/>
      <w:r w:rsidRPr="003209BB">
        <w:rPr>
          <w:rFonts w:ascii="Times New Roman" w:eastAsia="Times New Roman" w:hAnsi="Times New Roman" w:cs="Times New Roman"/>
          <w:color w:val="000000"/>
          <w:sz w:val="24"/>
          <w:szCs w:val="24"/>
          <w:lang w:eastAsia="zh-CN"/>
        </w:rPr>
        <w:t>в порядке</w:t>
      </w:r>
      <w:proofErr w:type="gramEnd"/>
      <w:r w:rsidRPr="003209BB">
        <w:rPr>
          <w:rFonts w:ascii="Times New Roman" w:eastAsia="Times New Roman" w:hAnsi="Times New Roman" w:cs="Times New Roman"/>
          <w:color w:val="000000"/>
          <w:sz w:val="24"/>
          <w:szCs w:val="24"/>
          <w:lang w:eastAsia="zh-CN"/>
        </w:rPr>
        <w:t xml:space="preserve"> установленном законодательством РФ.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
          <w:bCs/>
          <w:color w:val="000000"/>
          <w:sz w:val="24"/>
          <w:szCs w:val="24"/>
          <w:lang w:eastAsia="zh-CN"/>
        </w:rPr>
        <w:t>6. Осуществление контроля за выполнением Управляющей организацией обязательств по Договору</w:t>
      </w:r>
    </w:p>
    <w:p w:rsidR="003209BB" w:rsidRPr="003209BB" w:rsidRDefault="003209BB" w:rsidP="003209BB">
      <w:pPr>
        <w:suppressAutoHyphens/>
        <w:spacing w:after="0" w:line="240" w:lineRule="auto"/>
        <w:jc w:val="both"/>
        <w:rPr>
          <w:rFonts w:ascii="Times New Roman" w:eastAsia="Times New Roman" w:hAnsi="Times New Roman" w:cs="Times New Roman"/>
          <w:bCs/>
          <w:sz w:val="24"/>
          <w:szCs w:val="24"/>
          <w:lang w:eastAsia="zh-CN"/>
        </w:rPr>
      </w:pPr>
      <w:r w:rsidRPr="003209BB">
        <w:rPr>
          <w:rFonts w:ascii="Times New Roman" w:eastAsia="Times New Roman" w:hAnsi="Times New Roman" w:cs="Times New Roman"/>
          <w:bCs/>
          <w:sz w:val="24"/>
          <w:szCs w:val="24"/>
          <w:lang w:eastAsia="zh-CN"/>
        </w:rPr>
        <w:t>6.1. Контроль за выполнением управляющей организацией ее обязательств по договору управления многоквартирным домом предусматривает:</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sz w:val="24"/>
          <w:szCs w:val="24"/>
          <w:lang w:eastAsia="zh-CN"/>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b/>
          <w:color w:val="000000"/>
          <w:sz w:val="24"/>
          <w:szCs w:val="24"/>
          <w:lang w:eastAsia="zh-CN"/>
        </w:rPr>
      </w:pPr>
      <w:r w:rsidRPr="003209BB">
        <w:rPr>
          <w:rFonts w:ascii="Times New Roman" w:eastAsia="Times New Roman" w:hAnsi="Times New Roman" w:cs="Times New Roman"/>
          <w:color w:val="000000"/>
          <w:sz w:val="24"/>
          <w:szCs w:val="24"/>
          <w:lang w:eastAsia="zh-CN"/>
        </w:rPr>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3209BB" w:rsidRPr="003209BB" w:rsidRDefault="003209BB" w:rsidP="003209BB">
      <w:pPr>
        <w:suppressAutoHyphens/>
        <w:spacing w:after="0" w:line="240" w:lineRule="auto"/>
        <w:jc w:val="both"/>
        <w:rPr>
          <w:rFonts w:ascii="Times New Roman" w:eastAsia="Times New Roman" w:hAnsi="Times New Roman" w:cs="Times New Roman"/>
          <w:b/>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color w:val="000000"/>
          <w:sz w:val="24"/>
          <w:szCs w:val="24"/>
          <w:lang w:eastAsia="zh-CN"/>
        </w:rPr>
        <w:t xml:space="preserve">7. </w:t>
      </w:r>
      <w:r w:rsidRPr="003209BB">
        <w:rPr>
          <w:rFonts w:ascii="Times New Roman" w:eastAsia="Times New Roman" w:hAnsi="Times New Roman" w:cs="Times New Roman"/>
          <w:b/>
          <w:bCs/>
          <w:color w:val="000000"/>
          <w:sz w:val="24"/>
          <w:szCs w:val="24"/>
          <w:lang w:eastAsia="zh-CN"/>
        </w:rPr>
        <w:t>Порядок расторжения и изменения Договора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7.1. Настоящий Договор может быть расторгнут: </w:t>
      </w:r>
    </w:p>
    <w:p w:rsidR="003209BB" w:rsidRPr="003209BB" w:rsidRDefault="003209BB" w:rsidP="003209BB">
      <w:pPr>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7.1.1. В одностороннем порядке: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а) по инициативе Собственника(ов), в случае</w:t>
      </w:r>
      <w:r w:rsidRPr="003209BB">
        <w:rPr>
          <w:rFonts w:ascii="Times New Roman" w:eastAsia="Times New Roman" w:hAnsi="Times New Roman" w:cs="Times New Roman"/>
          <w:color w:val="000000"/>
          <w:sz w:val="24"/>
          <w:szCs w:val="24"/>
          <w:lang w:eastAsia="zh-CN"/>
        </w:rPr>
        <w:t xml:space="preserve">: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отчуждения ранее находящегося в его(их)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помещением(ями) и приложением соответствующего документа;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3209BB" w:rsidRPr="003209BB" w:rsidRDefault="003209BB" w:rsidP="003209BB">
      <w:pPr>
        <w:suppressAutoHyphens/>
        <w:spacing w:after="0" w:line="240" w:lineRule="auto"/>
        <w:jc w:val="both"/>
        <w:rPr>
          <w:rFonts w:ascii="Arial" w:eastAsia="Times New Roman" w:hAnsi="Arial" w:cs="Arial"/>
          <w:bCs/>
          <w:sz w:val="20"/>
          <w:szCs w:val="20"/>
          <w:lang w:eastAsia="zh-CN"/>
        </w:rPr>
      </w:pPr>
      <w:r w:rsidRPr="003209BB">
        <w:rPr>
          <w:rFonts w:ascii="Times New Roman" w:eastAsia="Times New Roman" w:hAnsi="Times New Roman" w:cs="Times New Roman"/>
          <w:sz w:val="24"/>
          <w:szCs w:val="24"/>
          <w:lang w:eastAsia="zh-CN"/>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б) по инициативе Управляющей организации</w:t>
      </w:r>
      <w:r w:rsidRPr="003209BB">
        <w:rPr>
          <w:rFonts w:ascii="Times New Roman" w:eastAsia="Times New Roman" w:hAnsi="Times New Roman" w:cs="Times New Roman"/>
          <w:color w:val="000000"/>
          <w:sz w:val="24"/>
          <w:szCs w:val="24"/>
          <w:lang w:eastAsia="zh-CN"/>
        </w:rPr>
        <w:t>, в случае:</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7.1.2. По соглашению Сторон.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 xml:space="preserve">7.1.3. В судебном порядке.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7.1.4. В случае смерти собственника (со дня смерти, при наличии копии свидетельства о смерти или других подтверждающих документов).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7.1.5. В случае ликвидации Управляющей организации.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7.1.6. В связи с окончанием срока действия Договора и уведомления одной из Сторон другой Стороны о нежелании его продлевать.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Беляевский сельсовет Беляевского района Оренбургской области для принятия ими соответствующих решений.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3209BB" w:rsidRPr="003209BB" w:rsidRDefault="003209BB" w:rsidP="003209BB">
      <w:pPr>
        <w:suppressAutoHyphens/>
        <w:spacing w:after="0" w:line="240" w:lineRule="auto"/>
        <w:jc w:val="both"/>
        <w:rPr>
          <w:rFonts w:ascii="Arial" w:eastAsia="Times New Roman" w:hAnsi="Arial" w:cs="Times New Roman"/>
          <w:b/>
          <w:bCs/>
          <w:sz w:val="24"/>
          <w:szCs w:val="24"/>
          <w:lang w:eastAsia="zh-CN"/>
        </w:rPr>
      </w:pPr>
      <w:r w:rsidRPr="003209BB">
        <w:rPr>
          <w:rFonts w:ascii="Times New Roman" w:eastAsia="Times New Roman" w:hAnsi="Times New Roman" w:cs="Times New Roman"/>
          <w:sz w:val="24"/>
          <w:szCs w:val="24"/>
          <w:lang w:eastAsia="zh-CN"/>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8. Особые условия</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8.1.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9. Форс-мажор</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 зависящие от Сторон обстоятельства.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3209BB" w:rsidRPr="003209BB" w:rsidRDefault="003209BB" w:rsidP="003209BB">
      <w:pPr>
        <w:suppressAutoHyphens/>
        <w:spacing w:after="0" w:line="240" w:lineRule="auto"/>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10. Срок действия Договора</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10.1. Договор вступает в силу с момента его заключения.</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10.2. Срок действия Договора равен – 3 года.</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Срок действия Договора продлевается на 3 месяца, в случае если: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10.2.2. Товарищество собственников жилья либо жилищный кооператив или иной специализи</w:t>
      </w:r>
      <w:r w:rsidRPr="003209BB">
        <w:rPr>
          <w:rFonts w:ascii="Times New Roman" w:eastAsia="Times New Roman" w:hAnsi="Times New Roman" w:cs="Times New Roman"/>
          <w:sz w:val="24"/>
          <w:szCs w:val="24"/>
          <w:lang w:eastAsia="zh-CN"/>
        </w:rPr>
        <w:softHyphen/>
        <w:t>ро</w:t>
      </w:r>
      <w:r w:rsidRPr="003209BB">
        <w:rPr>
          <w:rFonts w:ascii="Times New Roman" w:eastAsia="Times New Roman" w:hAnsi="Times New Roman" w:cs="Times New Roman"/>
          <w:sz w:val="24"/>
          <w:szCs w:val="24"/>
          <w:lang w:eastAsia="zh-CN"/>
        </w:rPr>
        <w:softHyphen/>
        <w:t>ванный потребительский кооператив не зарегистрированы на основании решения общего со</w:t>
      </w:r>
      <w:r w:rsidRPr="003209BB">
        <w:rPr>
          <w:rFonts w:ascii="Times New Roman" w:eastAsia="Times New Roman" w:hAnsi="Times New Roman" w:cs="Times New Roman"/>
          <w:sz w:val="24"/>
          <w:szCs w:val="24"/>
          <w:lang w:eastAsia="zh-CN"/>
        </w:rPr>
        <w:softHyphen/>
        <w:t>бра</w:t>
      </w:r>
      <w:r w:rsidRPr="003209BB">
        <w:rPr>
          <w:rFonts w:ascii="Times New Roman" w:eastAsia="Times New Roman" w:hAnsi="Times New Roman" w:cs="Times New Roman"/>
          <w:sz w:val="24"/>
          <w:szCs w:val="24"/>
          <w:lang w:eastAsia="zh-CN"/>
        </w:rPr>
        <w:softHyphen/>
        <w:t>ния о выборе способа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3209BB">
        <w:rPr>
          <w:rFonts w:ascii="Times New Roman" w:eastAsia="Times New Roman" w:hAnsi="Times New Roman" w:cs="Times New Roman"/>
          <w:sz w:val="24"/>
          <w:szCs w:val="24"/>
          <w:lang w:eastAsia="zh-CN"/>
        </w:rPr>
        <w:softHyphen/>
        <w:t>сле заключения Договора, в течение 30 дней с даты подписания Договора или с иного установ</w:t>
      </w:r>
      <w:r w:rsidRPr="003209BB">
        <w:rPr>
          <w:rFonts w:ascii="Times New Roman" w:eastAsia="Times New Roman" w:hAnsi="Times New Roman" w:cs="Times New Roman"/>
          <w:sz w:val="24"/>
          <w:szCs w:val="24"/>
          <w:lang w:eastAsia="zh-CN"/>
        </w:rPr>
        <w:softHyphen/>
        <w:t>лен</w:t>
      </w:r>
      <w:r w:rsidRPr="003209BB">
        <w:rPr>
          <w:rFonts w:ascii="Times New Roman" w:eastAsia="Times New Roman" w:hAnsi="Times New Roman" w:cs="Times New Roman"/>
          <w:sz w:val="24"/>
          <w:szCs w:val="24"/>
          <w:lang w:eastAsia="zh-CN"/>
        </w:rPr>
        <w:softHyphen/>
        <w:t>но</w:t>
      </w:r>
      <w:r w:rsidRPr="003209BB">
        <w:rPr>
          <w:rFonts w:ascii="Times New Roman" w:eastAsia="Times New Roman" w:hAnsi="Times New Roman" w:cs="Times New Roman"/>
          <w:sz w:val="24"/>
          <w:szCs w:val="24"/>
          <w:lang w:eastAsia="zh-CN"/>
        </w:rPr>
        <w:softHyphen/>
        <w:t>го таким Договором срока не приступила к их выполнению.</w:t>
      </w:r>
    </w:p>
    <w:p w:rsidR="003209BB" w:rsidRPr="003209BB" w:rsidRDefault="003209BB" w:rsidP="003209BB">
      <w:pPr>
        <w:suppressAutoHyphens/>
        <w:spacing w:after="0" w:line="240" w:lineRule="auto"/>
        <w:jc w:val="both"/>
        <w:rPr>
          <w:rFonts w:ascii="Arial" w:eastAsia="Times New Roman" w:hAnsi="Arial" w:cs="Arial"/>
          <w:bCs/>
          <w:sz w:val="20"/>
          <w:szCs w:val="20"/>
          <w:lang w:eastAsia="zh-CN"/>
        </w:rPr>
      </w:pPr>
      <w:r w:rsidRPr="003209BB">
        <w:rPr>
          <w:rFonts w:ascii="Times New Roman" w:eastAsia="Times New Roman" w:hAnsi="Times New Roman" w:cs="Times New Roman"/>
          <w:sz w:val="24"/>
          <w:szCs w:val="24"/>
          <w:lang w:eastAsia="zh-CN"/>
        </w:rPr>
        <w:t>10.2.4. Другая управляющая организация, отобранная органом местного самоуправления (ор</w:t>
      </w:r>
      <w:r w:rsidRPr="003209BB">
        <w:rPr>
          <w:rFonts w:ascii="Times New Roman" w:eastAsia="Times New Roman" w:hAnsi="Times New Roman" w:cs="Times New Roman"/>
          <w:sz w:val="24"/>
          <w:szCs w:val="24"/>
          <w:lang w:eastAsia="zh-CN"/>
        </w:rPr>
        <w:softHyphen/>
        <w:t>га</w:t>
      </w:r>
      <w:r w:rsidRPr="003209BB">
        <w:rPr>
          <w:rFonts w:ascii="Times New Roman" w:eastAsia="Times New Roman" w:hAnsi="Times New Roman" w:cs="Times New Roman"/>
          <w:sz w:val="24"/>
          <w:szCs w:val="24"/>
          <w:lang w:eastAsia="zh-CN"/>
        </w:rPr>
        <w:softHyphen/>
      </w:r>
      <w:r w:rsidRPr="003209BB">
        <w:rPr>
          <w:rFonts w:ascii="Times New Roman" w:eastAsia="Times New Roman" w:hAnsi="Times New Roman" w:cs="Times New Roman"/>
          <w:sz w:val="24"/>
          <w:szCs w:val="24"/>
          <w:lang w:eastAsia="zh-CN"/>
        </w:rPr>
        <w:softHyphen/>
        <w:t xml:space="preserve">низатором конкурса) для управления многоквартирным домом в соответствии с </w:t>
      </w:r>
      <w:r w:rsidRPr="003209BB">
        <w:rPr>
          <w:rFonts w:ascii="Times New Roman" w:eastAsia="Times New Roman" w:hAnsi="Times New Roman" w:cs="Times New Roman"/>
          <w:i/>
          <w:sz w:val="24"/>
          <w:szCs w:val="24"/>
          <w:lang w:eastAsia="zh-CN"/>
        </w:rPr>
        <w:t>Правилами про</w:t>
      </w:r>
      <w:r w:rsidRPr="003209BB">
        <w:rPr>
          <w:rFonts w:ascii="Times New Roman" w:eastAsia="Times New Roman" w:hAnsi="Times New Roman" w:cs="Times New Roman"/>
          <w:i/>
          <w:sz w:val="24"/>
          <w:szCs w:val="24"/>
          <w:lang w:eastAsia="zh-CN"/>
        </w:rPr>
        <w:softHyphen/>
        <w:t>ве</w:t>
      </w:r>
      <w:r w:rsidRPr="003209BB">
        <w:rPr>
          <w:rFonts w:ascii="Times New Roman" w:eastAsia="Times New Roman" w:hAnsi="Times New Roman" w:cs="Times New Roman"/>
          <w:i/>
          <w:sz w:val="24"/>
          <w:szCs w:val="24"/>
          <w:lang w:eastAsia="zh-CN"/>
        </w:rPr>
        <w:softHyphen/>
        <w:t>де</w:t>
      </w:r>
      <w:r w:rsidRPr="003209BB">
        <w:rPr>
          <w:rFonts w:ascii="Times New Roman" w:eastAsia="Times New Roman" w:hAnsi="Times New Roman" w:cs="Times New Roman"/>
          <w:i/>
          <w:sz w:val="24"/>
          <w:szCs w:val="24"/>
          <w:lang w:eastAsia="zh-CN"/>
        </w:rPr>
        <w:softHyphen/>
        <w:t>ния органом местного самоуправления открытого конкурса по отбору управляющей органи</w:t>
      </w:r>
      <w:r w:rsidRPr="003209BB">
        <w:rPr>
          <w:rFonts w:ascii="Times New Roman" w:eastAsia="Times New Roman" w:hAnsi="Times New Roman" w:cs="Times New Roman"/>
          <w:i/>
          <w:sz w:val="24"/>
          <w:szCs w:val="24"/>
          <w:lang w:eastAsia="zh-CN"/>
        </w:rPr>
        <w:softHyphen/>
        <w:t>за</w:t>
      </w:r>
      <w:r w:rsidRPr="003209BB">
        <w:rPr>
          <w:rFonts w:ascii="Times New Roman" w:eastAsia="Times New Roman" w:hAnsi="Times New Roman" w:cs="Times New Roman"/>
          <w:i/>
          <w:sz w:val="24"/>
          <w:szCs w:val="24"/>
          <w:lang w:eastAsia="zh-CN"/>
        </w:rPr>
        <w:softHyphen/>
        <w:t>ции для управления многоквартирным домом</w:t>
      </w:r>
      <w:r w:rsidRPr="003209BB">
        <w:rPr>
          <w:rFonts w:ascii="Times New Roman" w:eastAsia="Times New Roman" w:hAnsi="Times New Roman" w:cs="Times New Roman"/>
          <w:sz w:val="24"/>
          <w:szCs w:val="24"/>
          <w:lang w:eastAsia="zh-CN"/>
        </w:rPr>
        <w:t>, утвержденными постановлением Правительства РФ от 06.02.2006 г. №75, не приступила к выполнению договора управления многоквартирным домом.</w:t>
      </w:r>
    </w:p>
    <w:p w:rsidR="003209BB" w:rsidRPr="003209BB" w:rsidRDefault="003209BB" w:rsidP="003209BB">
      <w:pPr>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10.3. Во всем, что не предусмотрено настоящим договором, Стороны руководствуются действующим законодательством РФ.</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Cs/>
          <w:color w:val="000000"/>
          <w:sz w:val="24"/>
          <w:szCs w:val="24"/>
          <w:lang w:eastAsia="zh-CN"/>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Приложения:</w:t>
      </w:r>
    </w:p>
    <w:p w:rsidR="003209BB" w:rsidRPr="003209BB" w:rsidRDefault="003209BB" w:rsidP="003209BB">
      <w:pPr>
        <w:numPr>
          <w:ilvl w:val="0"/>
          <w:numId w:val="4"/>
        </w:numPr>
        <w:tabs>
          <w:tab w:val="left" w:pos="851"/>
        </w:tabs>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Состав общего имущества многоквартирного дома;</w:t>
      </w:r>
    </w:p>
    <w:p w:rsidR="003209BB" w:rsidRPr="003209BB" w:rsidRDefault="003209BB" w:rsidP="003209BB">
      <w:pPr>
        <w:numPr>
          <w:ilvl w:val="0"/>
          <w:numId w:val="4"/>
        </w:numPr>
        <w:tabs>
          <w:tab w:val="left" w:pos="851"/>
        </w:tabs>
        <w:suppressAutoHyphens/>
        <w:spacing w:after="0" w:line="240" w:lineRule="auto"/>
        <w:ind w:right="560"/>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 xml:space="preserve">Перечень работ и услуг по содержанию и ремонту общего имущества Собственников помещений </w:t>
      </w:r>
      <w:proofErr w:type="gramStart"/>
      <w:r w:rsidRPr="003209BB">
        <w:rPr>
          <w:rFonts w:ascii="Times New Roman" w:eastAsia="Times New Roman" w:hAnsi="Times New Roman" w:cs="Times New Roman"/>
          <w:bCs/>
          <w:color w:val="000000"/>
          <w:sz w:val="24"/>
          <w:szCs w:val="24"/>
          <w:lang w:eastAsia="zh-CN"/>
        </w:rPr>
        <w:t>в  многоквартирном</w:t>
      </w:r>
      <w:proofErr w:type="gramEnd"/>
      <w:r w:rsidRPr="003209BB">
        <w:rPr>
          <w:rFonts w:ascii="Times New Roman" w:eastAsia="Times New Roman" w:hAnsi="Times New Roman" w:cs="Times New Roman"/>
          <w:bCs/>
          <w:color w:val="000000"/>
          <w:sz w:val="24"/>
          <w:szCs w:val="24"/>
          <w:lang w:eastAsia="zh-CN"/>
        </w:rPr>
        <w:t xml:space="preserve"> доме;</w:t>
      </w:r>
    </w:p>
    <w:p w:rsidR="003209BB" w:rsidRPr="003209BB" w:rsidRDefault="003209BB" w:rsidP="003209BB">
      <w:pPr>
        <w:tabs>
          <w:tab w:val="left" w:pos="851"/>
        </w:tabs>
        <w:suppressAutoHyphens/>
        <w:spacing w:after="0" w:line="240" w:lineRule="auto"/>
        <w:ind w:right="-1"/>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Cs/>
          <w:color w:val="000000"/>
          <w:sz w:val="24"/>
          <w:szCs w:val="24"/>
          <w:lang w:eastAsia="zh-CN"/>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3209BB" w:rsidRPr="003209BB" w:rsidRDefault="003209BB" w:rsidP="003209BB">
      <w:pPr>
        <w:suppressAutoHyphens/>
        <w:spacing w:after="0" w:line="240" w:lineRule="auto"/>
        <w:jc w:val="center"/>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
          <w:bCs/>
          <w:color w:val="000000"/>
          <w:sz w:val="24"/>
          <w:szCs w:val="24"/>
          <w:lang w:eastAsia="zh-CN"/>
        </w:rPr>
        <w:t>11. Реквизиты Сторон</w:t>
      </w:r>
    </w:p>
    <w:tbl>
      <w:tblPr>
        <w:tblW w:w="0" w:type="auto"/>
        <w:tblInd w:w="221" w:type="dxa"/>
        <w:tblLayout w:type="fixed"/>
        <w:tblLook w:val="0000" w:firstRow="0" w:lastRow="0" w:firstColumn="0" w:lastColumn="0" w:noHBand="0" w:noVBand="0"/>
      </w:tblPr>
      <w:tblGrid>
        <w:gridCol w:w="5208"/>
        <w:gridCol w:w="4446"/>
      </w:tblGrid>
      <w:tr w:rsidR="003209BB" w:rsidRPr="003209BB" w:rsidTr="003209BB">
        <w:trPr>
          <w:trHeight w:val="485"/>
        </w:trPr>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Собственник:</w:t>
            </w:r>
          </w:p>
        </w:tc>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Управляющая организация:</w:t>
            </w:r>
          </w:p>
        </w:tc>
      </w:tr>
      <w:tr w:rsidR="003209BB" w:rsidRPr="003209BB" w:rsidTr="003209BB">
        <w:trPr>
          <w:cantSplit/>
          <w:trHeight w:val="369"/>
        </w:trPr>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______________________________________________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(ФИО для физического лица, наименование (фирменное наименование) для юридического лица)</w:t>
            </w:r>
          </w:p>
          <w:p w:rsidR="003209BB" w:rsidRPr="003209BB" w:rsidRDefault="003209BB" w:rsidP="003209BB">
            <w:pPr>
              <w:widowControl w:val="0"/>
              <w:tabs>
                <w:tab w:val="left" w:pos="4612"/>
              </w:tabs>
              <w:suppressAutoHyphens/>
              <w:spacing w:after="0" w:line="240" w:lineRule="auto"/>
              <w:jc w:val="both"/>
              <w:rPr>
                <w:rFonts w:ascii="Times New Roman" w:eastAsia="Times New Roman" w:hAnsi="Times New Roman" w:cs="Times New Roman"/>
                <w:color w:val="000000"/>
                <w:sz w:val="24"/>
                <w:szCs w:val="24"/>
                <w:lang w:eastAsia="zh-CN"/>
              </w:rPr>
            </w:pPr>
          </w:p>
        </w:tc>
        <w:tc>
          <w:tcPr>
            <w:tcW w:w="4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bCs/>
                <w:color w:val="000000"/>
                <w:sz w:val="24"/>
                <w:szCs w:val="24"/>
                <w:lang w:eastAsia="zh-CN"/>
              </w:rPr>
            </w:pP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_______________________________________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color w:val="000000"/>
                <w:sz w:val="24"/>
                <w:szCs w:val="24"/>
                <w:lang w:eastAsia="zh-CN"/>
              </w:rPr>
              <w:t>наименование (фирменное наименование) для юридического лица, ФИО для индивидуального предпринимателя</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адрес местонахождения согласно ЕГРЮЛ: 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 xml:space="preserve">Фактический </w:t>
            </w:r>
            <w:proofErr w:type="gramStart"/>
            <w:r w:rsidRPr="003209BB">
              <w:rPr>
                <w:rFonts w:ascii="Times New Roman" w:eastAsia="Times New Roman" w:hAnsi="Times New Roman" w:cs="Times New Roman"/>
                <w:bCs/>
                <w:color w:val="000000"/>
                <w:sz w:val="24"/>
                <w:szCs w:val="24"/>
                <w:lang w:eastAsia="zh-CN"/>
              </w:rPr>
              <w:t>адрес:_</w:t>
            </w:r>
            <w:proofErr w:type="gramEnd"/>
            <w:r w:rsidRPr="003209BB">
              <w:rPr>
                <w:rFonts w:ascii="Times New Roman" w:eastAsia="Times New Roman" w:hAnsi="Times New Roman" w:cs="Times New Roman"/>
                <w:bCs/>
                <w:color w:val="000000"/>
                <w:sz w:val="24"/>
                <w:szCs w:val="24"/>
                <w:lang w:eastAsia="zh-CN"/>
              </w:rPr>
              <w:t xml:space="preserve">___________________ </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Банковские реквизиты: р/с 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 xml:space="preserve">БИК _________________________________ </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ИНН _________________________________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корреспондентский счет 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в ________________________________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Место государственной регистрации (для юридического лица): 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Дата рождения (для индивидуального предпринимателя</w:t>
            </w:r>
            <w:proofErr w:type="gramStart"/>
            <w:r w:rsidRPr="003209BB">
              <w:rPr>
                <w:rFonts w:ascii="Times New Roman" w:eastAsia="Times New Roman" w:hAnsi="Times New Roman" w:cs="Times New Roman"/>
                <w:color w:val="000000"/>
                <w:sz w:val="24"/>
                <w:szCs w:val="24"/>
                <w:lang w:eastAsia="zh-CN"/>
              </w:rPr>
              <w:t>):_</w:t>
            </w:r>
            <w:proofErr w:type="gramEnd"/>
            <w:r w:rsidRPr="003209BB">
              <w:rPr>
                <w:rFonts w:ascii="Times New Roman" w:eastAsia="Times New Roman" w:hAnsi="Times New Roman" w:cs="Times New Roman"/>
                <w:color w:val="000000"/>
                <w:sz w:val="24"/>
                <w:szCs w:val="24"/>
                <w:lang w:eastAsia="zh-CN"/>
              </w:rPr>
              <w:t>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Паспортные данные (для индивидуального предпринимателя):</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паспорт серии ________ №_________,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выдан: (когда) 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(кем) ___________________________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Контактный телефон: 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М.П.</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________________________________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(должность)</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 xml:space="preserve">________ (______________________) </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r w:rsidRPr="003209BB">
              <w:rPr>
                <w:rFonts w:ascii="Times New Roman" w:eastAsia="Times New Roman" w:hAnsi="Times New Roman" w:cs="Times New Roman"/>
                <w:bCs/>
                <w:color w:val="000000"/>
                <w:sz w:val="24"/>
                <w:szCs w:val="24"/>
                <w:lang w:eastAsia="zh-CN"/>
              </w:rPr>
              <w:t>(</w:t>
            </w:r>
            <w:proofErr w:type="gramStart"/>
            <w:r w:rsidRPr="003209BB">
              <w:rPr>
                <w:rFonts w:ascii="Times New Roman" w:eastAsia="Times New Roman" w:hAnsi="Times New Roman" w:cs="Times New Roman"/>
                <w:bCs/>
                <w:color w:val="000000"/>
                <w:sz w:val="24"/>
                <w:szCs w:val="24"/>
                <w:lang w:eastAsia="zh-CN"/>
              </w:rPr>
              <w:t xml:space="preserve">подпись)   </w:t>
            </w:r>
            <w:proofErr w:type="gramEnd"/>
            <w:r w:rsidRPr="003209BB">
              <w:rPr>
                <w:rFonts w:ascii="Times New Roman" w:eastAsia="Times New Roman" w:hAnsi="Times New Roman" w:cs="Times New Roman"/>
                <w:bCs/>
                <w:color w:val="000000"/>
                <w:sz w:val="24"/>
                <w:szCs w:val="24"/>
                <w:lang w:eastAsia="zh-CN"/>
              </w:rPr>
              <w:t xml:space="preserve">    (фамилия, инициалы)</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bCs/>
                <w:color w:val="000000"/>
                <w:sz w:val="24"/>
                <w:szCs w:val="24"/>
                <w:lang w:eastAsia="zh-CN"/>
              </w:rPr>
            </w:pPr>
          </w:p>
        </w:tc>
      </w:tr>
      <w:tr w:rsidR="003209BB" w:rsidRPr="003209BB" w:rsidTr="003209BB">
        <w:trPr>
          <w:cantSplit/>
          <w:trHeight w:val="2374"/>
        </w:trPr>
        <w:tc>
          <w:tcPr>
            <w:tcW w:w="5208"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Дата рождения (для физического лица</w:t>
            </w:r>
            <w:proofErr w:type="gramStart"/>
            <w:r w:rsidRPr="003209BB">
              <w:rPr>
                <w:rFonts w:ascii="Times New Roman" w:eastAsia="Times New Roman" w:hAnsi="Times New Roman" w:cs="Times New Roman"/>
                <w:color w:val="000000"/>
                <w:sz w:val="24"/>
                <w:szCs w:val="24"/>
                <w:lang w:eastAsia="zh-CN"/>
              </w:rPr>
              <w:t>):_</w:t>
            </w:r>
            <w:proofErr w:type="gramEnd"/>
            <w:r w:rsidRPr="003209BB">
              <w:rPr>
                <w:rFonts w:ascii="Times New Roman" w:eastAsia="Times New Roman" w:hAnsi="Times New Roman" w:cs="Times New Roman"/>
                <w:color w:val="000000"/>
                <w:sz w:val="24"/>
                <w:szCs w:val="24"/>
                <w:lang w:eastAsia="zh-CN"/>
              </w:rPr>
              <w:t>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Паспортные данные (для физического лица):</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паспорт серии ________ №_________,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выдан: (когда) 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(кем) ___________________________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Контактный телефон: 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Место государственной регистрации (для юридического лица): _________________________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_________________ (_______________________)</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(подпись)              (фамилия, инициалы)</w:t>
            </w:r>
          </w:p>
        </w:tc>
        <w:tc>
          <w:tcPr>
            <w:tcW w:w="4446" w:type="dxa"/>
            <w:vMerge/>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bl>
    <w:p w:rsidR="003209BB" w:rsidRPr="003209BB" w:rsidRDefault="003209BB" w:rsidP="003209BB">
      <w:pPr>
        <w:suppressAutoHyphens/>
        <w:spacing w:after="0" w:line="240" w:lineRule="auto"/>
        <w:rPr>
          <w:rFonts w:ascii="Times New Roman" w:eastAsia="Times New Roman" w:hAnsi="Times New Roman" w:cs="Times New Roman"/>
          <w:sz w:val="24"/>
          <w:szCs w:val="24"/>
          <w:lang w:eastAsia="zh-CN"/>
        </w:rPr>
        <w:sectPr w:rsidR="003209BB" w:rsidRPr="003209BB">
          <w:headerReference w:type="default" r:id="rId27"/>
          <w:headerReference w:type="first" r:id="rId28"/>
          <w:pgSz w:w="12240" w:h="15840"/>
          <w:pgMar w:top="1134" w:right="851" w:bottom="1134" w:left="1843" w:header="720" w:footer="720" w:gutter="0"/>
          <w:cols w:space="720"/>
          <w:docGrid w:linePitch="326"/>
        </w:sectPr>
      </w:pPr>
    </w:p>
    <w:p w:rsidR="003209BB" w:rsidRPr="003209BB" w:rsidRDefault="003209BB" w:rsidP="003209BB">
      <w:pPr>
        <w:tabs>
          <w:tab w:val="left" w:pos="2715"/>
          <w:tab w:val="right" w:pos="10206"/>
        </w:tabs>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ab/>
        <w:t xml:space="preserve">Приложение №1 к </w:t>
      </w:r>
      <w:proofErr w:type="gramStart"/>
      <w:r w:rsidRPr="003209BB">
        <w:rPr>
          <w:rFonts w:ascii="Times New Roman" w:eastAsia="Times New Roman" w:hAnsi="Times New Roman" w:cs="Times New Roman"/>
          <w:color w:val="000000"/>
          <w:sz w:val="24"/>
          <w:szCs w:val="24"/>
          <w:lang w:eastAsia="zh-CN"/>
        </w:rPr>
        <w:t>Договору  от</w:t>
      </w:r>
      <w:proofErr w:type="gramEnd"/>
      <w:r w:rsidRPr="003209BB">
        <w:rPr>
          <w:rFonts w:ascii="Times New Roman" w:eastAsia="Times New Roman" w:hAnsi="Times New Roman" w:cs="Times New Roman"/>
          <w:color w:val="000000"/>
          <w:sz w:val="24"/>
          <w:szCs w:val="24"/>
          <w:lang w:eastAsia="zh-CN"/>
        </w:rPr>
        <w:t xml:space="preserve"> «___» __________ 202__г. № _</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suppressAutoHyphens/>
        <w:spacing w:after="0" w:line="240" w:lineRule="auto"/>
        <w:ind w:right="560"/>
        <w:jc w:val="center"/>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
          <w:bCs/>
          <w:color w:val="000000"/>
          <w:sz w:val="24"/>
          <w:szCs w:val="24"/>
          <w:lang w:eastAsia="zh-CN"/>
        </w:rPr>
        <w:t>Состав общего имущества многоквартирного дома</w:t>
      </w:r>
    </w:p>
    <w:tbl>
      <w:tblPr>
        <w:tblW w:w="0" w:type="auto"/>
        <w:tblInd w:w="473" w:type="dxa"/>
        <w:tblLayout w:type="fixed"/>
        <w:tblLook w:val="0000" w:firstRow="0" w:lastRow="0" w:firstColumn="0" w:lastColumn="0" w:noHBand="0" w:noVBand="0"/>
      </w:tblPr>
      <w:tblGrid>
        <w:gridCol w:w="740"/>
        <w:gridCol w:w="4606"/>
        <w:gridCol w:w="3900"/>
      </w:tblGrid>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Общий перечень общего имущества многоквартирного дома (в соответствии с действующим законодательством РФ)</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Состав общего имущества многоквартирного дома, в отношении которого осуществляется управление</w:t>
            </w:r>
            <w:r w:rsidRPr="003209BB">
              <w:rPr>
                <w:rFonts w:ascii="Times New Roman" w:eastAsia="Times New Roman" w:hAnsi="Times New Roman" w:cs="Times New Roman"/>
                <w:color w:val="000000"/>
                <w:sz w:val="24"/>
                <w:szCs w:val="24"/>
                <w:vertAlign w:val="superscript"/>
                <w:lang w:eastAsia="zh-CN"/>
              </w:rPr>
              <w:t>*</w:t>
            </w: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1.</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2.</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Крыши.</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3.</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4.</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5.</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w:t>
            </w:r>
            <w:r w:rsidRPr="003209BB">
              <w:rPr>
                <w:rFonts w:ascii="Times New Roman" w:eastAsia="Times New Roman" w:hAnsi="Times New Roman" w:cs="Times New Roman"/>
                <w:sz w:val="24"/>
                <w:szCs w:val="24"/>
                <w:lang w:eastAsia="zh-CN"/>
              </w:rPr>
              <w:lastRenderedPageBreak/>
              <w:t>стыковых соединений, а также другого оборудования, расположенного в этой системе.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lastRenderedPageBreak/>
              <w:t>6.</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7.</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r w:rsidR="003209BB" w:rsidRPr="003209BB" w:rsidTr="003209BB">
        <w:tc>
          <w:tcPr>
            <w:tcW w:w="74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8.</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Земельный участок, на котором расположен многоквартирный дом, с элементами озеленения и благоустройства.</w:t>
            </w:r>
          </w:p>
        </w:tc>
        <w:tc>
          <w:tcPr>
            <w:tcW w:w="3900" w:type="dxa"/>
            <w:tcBorders>
              <w:top w:val="single" w:sz="4" w:space="0" w:color="000000"/>
              <w:left w:val="single" w:sz="4" w:space="0" w:color="000000"/>
              <w:bottom w:val="single" w:sz="4" w:space="0" w:color="000000"/>
              <w:right w:val="single" w:sz="4" w:space="0" w:color="000000"/>
            </w:tcBorders>
            <w:shd w:val="clear" w:color="auto" w:fill="auto"/>
          </w:tcPr>
          <w:p w:rsidR="003209BB" w:rsidRPr="003209BB" w:rsidRDefault="003209BB" w:rsidP="003209BB">
            <w:pPr>
              <w:widowControl w:val="0"/>
              <w:suppressAutoHyphens/>
              <w:snapToGrid w:val="0"/>
              <w:spacing w:after="0" w:line="240" w:lineRule="auto"/>
              <w:jc w:val="both"/>
              <w:rPr>
                <w:rFonts w:ascii="Times New Roman" w:eastAsia="Times New Roman" w:hAnsi="Times New Roman" w:cs="Times New Roman"/>
                <w:color w:val="000000"/>
                <w:sz w:val="24"/>
                <w:szCs w:val="24"/>
                <w:lang w:eastAsia="zh-CN"/>
              </w:rPr>
            </w:pPr>
          </w:p>
        </w:tc>
      </w:tr>
    </w:tbl>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 Заполняется в соответствии с </w:t>
      </w:r>
      <w:r w:rsidRPr="003209BB">
        <w:rPr>
          <w:rFonts w:ascii="Times New Roman" w:eastAsia="Times New Roman" w:hAnsi="Times New Roman" w:cs="Times New Roman"/>
          <w:i/>
          <w:color w:val="000000"/>
          <w:sz w:val="24"/>
          <w:szCs w:val="24"/>
          <w:lang w:eastAsia="zh-CN"/>
        </w:rPr>
        <w:t xml:space="preserve">Актом о состоянии общего имущества собственников помещений в многоквартирном доме, являющегося объектом </w:t>
      </w:r>
      <w:proofErr w:type="gramStart"/>
      <w:r w:rsidRPr="003209BB">
        <w:rPr>
          <w:rFonts w:ascii="Times New Roman" w:eastAsia="Times New Roman" w:hAnsi="Times New Roman" w:cs="Times New Roman"/>
          <w:i/>
          <w:color w:val="000000"/>
          <w:sz w:val="24"/>
          <w:szCs w:val="24"/>
          <w:lang w:eastAsia="zh-CN"/>
        </w:rPr>
        <w:t>конкурса</w:t>
      </w:r>
      <w:r w:rsidRPr="003209BB">
        <w:rPr>
          <w:rFonts w:ascii="Times New Roman" w:eastAsia="Times New Roman" w:hAnsi="Times New Roman" w:cs="Times New Roman"/>
          <w:color w:val="000000"/>
          <w:sz w:val="24"/>
          <w:szCs w:val="24"/>
          <w:lang w:eastAsia="zh-CN"/>
        </w:rPr>
        <w:t>(</w:t>
      </w:r>
      <w:proofErr w:type="gramEnd"/>
      <w:r w:rsidRPr="003209BB">
        <w:rPr>
          <w:rFonts w:ascii="Times New Roman" w:eastAsia="Times New Roman" w:hAnsi="Times New Roman" w:cs="Times New Roman"/>
          <w:color w:val="000000"/>
          <w:sz w:val="24"/>
          <w:szCs w:val="24"/>
          <w:lang w:eastAsia="zh-CN"/>
        </w:rPr>
        <w:t>Приложение № 1 к конкурсной документации), по результатам которого заключается настоящий договор.</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 xml:space="preserve">Управляющая </w:t>
      </w:r>
      <w:proofErr w:type="gramStart"/>
      <w:r w:rsidRPr="003209BB">
        <w:rPr>
          <w:rFonts w:ascii="Times New Roman" w:eastAsia="Times New Roman" w:hAnsi="Times New Roman" w:cs="Times New Roman"/>
          <w:bCs/>
          <w:color w:val="000000"/>
          <w:sz w:val="24"/>
          <w:szCs w:val="24"/>
          <w:lang w:eastAsia="zh-CN"/>
        </w:rPr>
        <w:t xml:space="preserve">организация:   </w:t>
      </w:r>
      <w:proofErr w:type="gramEnd"/>
      <w:r w:rsidRPr="003209BB">
        <w:rPr>
          <w:rFonts w:ascii="Times New Roman" w:eastAsia="Times New Roman" w:hAnsi="Times New Roman" w:cs="Times New Roman"/>
          <w:bCs/>
          <w:color w:val="000000"/>
          <w:sz w:val="24"/>
          <w:szCs w:val="24"/>
          <w:lang w:eastAsia="zh-CN"/>
        </w:rPr>
        <w:t xml:space="preserve">                                                Собственник: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______________/____________________/             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w:t>
      </w:r>
      <w:proofErr w:type="gramStart"/>
      <w:r w:rsidRPr="003209BB">
        <w:rPr>
          <w:rFonts w:ascii="Times New Roman" w:eastAsia="Times New Roman" w:hAnsi="Times New Roman" w:cs="Times New Roman"/>
          <w:color w:val="000000"/>
          <w:sz w:val="24"/>
          <w:szCs w:val="24"/>
          <w:lang w:eastAsia="zh-CN"/>
        </w:rPr>
        <w:t xml:space="preserve">подпись)   </w:t>
      </w:r>
      <w:proofErr w:type="gramEnd"/>
      <w:r w:rsidRPr="003209BB">
        <w:rPr>
          <w:rFonts w:ascii="Times New Roman" w:eastAsia="Times New Roman" w:hAnsi="Times New Roman" w:cs="Times New Roman"/>
          <w:color w:val="000000"/>
          <w:sz w:val="24"/>
          <w:szCs w:val="24"/>
          <w:lang w:eastAsia="zh-CN"/>
        </w:rPr>
        <w:t xml:space="preserve">     (фамилия, инициалы)                       (подпись)               (фамилия, инициалы)</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М.П.</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color w:val="000000"/>
          <w:sz w:val="24"/>
          <w:szCs w:val="24"/>
          <w:lang w:eastAsia="zh-CN"/>
        </w:rPr>
        <w:t>Приложение №2 к Договору от «___» __________ 202__г. № __</w:t>
      </w:r>
    </w:p>
    <w:p w:rsidR="003209BB" w:rsidRPr="003209BB" w:rsidRDefault="003209BB" w:rsidP="003209BB">
      <w:pPr>
        <w:suppressAutoHyphens/>
        <w:spacing w:after="0" w:line="240" w:lineRule="auto"/>
        <w:ind w:right="560"/>
        <w:jc w:val="both"/>
        <w:rPr>
          <w:rFonts w:ascii="Times New Roman" w:eastAsia="Times New Roman" w:hAnsi="Times New Roman" w:cs="Times New Roman"/>
          <w:b/>
          <w:bCs/>
          <w:color w:val="000000"/>
          <w:sz w:val="24"/>
          <w:szCs w:val="24"/>
          <w:lang w:eastAsia="zh-CN"/>
        </w:rPr>
      </w:pPr>
    </w:p>
    <w:p w:rsidR="003209BB" w:rsidRPr="003209BB" w:rsidRDefault="003209BB" w:rsidP="003209BB">
      <w:pPr>
        <w:suppressAutoHyphens/>
        <w:spacing w:after="0" w:line="240" w:lineRule="auto"/>
        <w:ind w:right="560"/>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Перечень</w:t>
      </w:r>
    </w:p>
    <w:p w:rsidR="003209BB" w:rsidRPr="003209BB" w:rsidRDefault="003209BB" w:rsidP="003209BB">
      <w:pPr>
        <w:suppressAutoHyphens/>
        <w:spacing w:after="0" w:line="240" w:lineRule="auto"/>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работ и услуг по содержанию и ремонту общего имущества</w:t>
      </w:r>
    </w:p>
    <w:p w:rsidR="003209BB" w:rsidRPr="003209BB" w:rsidRDefault="003209BB" w:rsidP="003209BB">
      <w:pPr>
        <w:suppressAutoHyphens/>
        <w:spacing w:after="0" w:line="240" w:lineRule="auto"/>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Собственников помещений в многоквартирном доме</w:t>
      </w:r>
    </w:p>
    <w:p w:rsidR="003209BB" w:rsidRPr="003209BB" w:rsidRDefault="003209BB" w:rsidP="003209BB">
      <w:pPr>
        <w:suppressAutoHyphens/>
        <w:spacing w:after="0" w:line="240" w:lineRule="auto"/>
        <w:jc w:val="both"/>
        <w:rPr>
          <w:rFonts w:ascii="Times New Roman" w:eastAsia="Times New Roman" w:hAnsi="Times New Roman" w:cs="Times New Roman"/>
          <w:b/>
          <w:bCs/>
          <w:color w:val="000000"/>
          <w:sz w:val="24"/>
          <w:szCs w:val="24"/>
          <w:lang w:eastAsia="zh-CN"/>
        </w:rPr>
      </w:pPr>
    </w:p>
    <w:tbl>
      <w:tblPr>
        <w:tblW w:w="0" w:type="auto"/>
        <w:tblInd w:w="113" w:type="dxa"/>
        <w:tblLayout w:type="fixed"/>
        <w:tblLook w:val="0000" w:firstRow="0" w:lastRow="0" w:firstColumn="0" w:lastColumn="0" w:noHBand="0" w:noVBand="0"/>
      </w:tblPr>
      <w:tblGrid>
        <w:gridCol w:w="2376"/>
        <w:gridCol w:w="2521"/>
        <w:gridCol w:w="1924"/>
        <w:gridCol w:w="2785"/>
      </w:tblGrid>
      <w:tr w:rsidR="003209BB" w:rsidRPr="003209BB" w:rsidTr="003209BB">
        <w:trPr>
          <w:trHeight w:val="569"/>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Наименование</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работ и услуг</w:t>
            </w:r>
          </w:p>
        </w:tc>
        <w:tc>
          <w:tcPr>
            <w:tcW w:w="2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Периодичность</w:t>
            </w:r>
          </w:p>
        </w:tc>
        <w:tc>
          <w:tcPr>
            <w:tcW w:w="1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proofErr w:type="gramStart"/>
            <w:r w:rsidRPr="003209BB">
              <w:rPr>
                <w:rFonts w:ascii="Times New Roman" w:eastAsia="Times New Roman" w:hAnsi="Times New Roman" w:cs="Times New Roman"/>
                <w:color w:val="000000"/>
                <w:sz w:val="24"/>
                <w:szCs w:val="24"/>
                <w:lang w:eastAsia="zh-CN"/>
              </w:rPr>
              <w:t>Годовая  плата</w:t>
            </w:r>
            <w:proofErr w:type="gramEnd"/>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(рублей)</w:t>
            </w:r>
          </w:p>
        </w:tc>
        <w:tc>
          <w:tcPr>
            <w:tcW w:w="2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Стоимость на</w:t>
            </w:r>
          </w:p>
          <w:p w:rsidR="003209BB" w:rsidRPr="003209BB" w:rsidRDefault="003209BB" w:rsidP="003209BB">
            <w:pPr>
              <w:widowControl w:val="0"/>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 xml:space="preserve">один кв. м общ. площади </w:t>
            </w:r>
          </w:p>
          <w:p w:rsidR="003209BB" w:rsidRPr="003209BB" w:rsidRDefault="003209BB" w:rsidP="003209BB">
            <w:pPr>
              <w:widowControl w:val="0"/>
              <w:suppressAutoHyphens/>
              <w:spacing w:after="0" w:line="240" w:lineRule="auto"/>
              <w:ind w:right="-108"/>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(рублей в месяц)</w:t>
            </w:r>
          </w:p>
        </w:tc>
      </w:tr>
    </w:tbl>
    <w:p w:rsidR="003209BB" w:rsidRPr="003209BB" w:rsidRDefault="003209BB" w:rsidP="003209BB">
      <w:pPr>
        <w:suppressAutoHyphens/>
        <w:spacing w:after="0" w:line="240" w:lineRule="auto"/>
        <w:jc w:val="both"/>
        <w:rPr>
          <w:rFonts w:ascii="Times New Roman" w:eastAsia="Times New Roman" w:hAnsi="Times New Roman" w:cs="Times New Roman"/>
          <w:bCs/>
          <w:color w:val="000000"/>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 xml:space="preserve">Управляющая </w:t>
      </w:r>
      <w:proofErr w:type="gramStart"/>
      <w:r w:rsidRPr="003209BB">
        <w:rPr>
          <w:rFonts w:ascii="Times New Roman" w:eastAsia="Times New Roman" w:hAnsi="Times New Roman" w:cs="Times New Roman"/>
          <w:bCs/>
          <w:color w:val="000000"/>
          <w:sz w:val="24"/>
          <w:szCs w:val="24"/>
          <w:lang w:eastAsia="zh-CN"/>
        </w:rPr>
        <w:t xml:space="preserve">организация:   </w:t>
      </w:r>
      <w:proofErr w:type="gramEnd"/>
      <w:r w:rsidRPr="003209BB">
        <w:rPr>
          <w:rFonts w:ascii="Times New Roman" w:eastAsia="Times New Roman" w:hAnsi="Times New Roman" w:cs="Times New Roman"/>
          <w:bCs/>
          <w:color w:val="000000"/>
          <w:sz w:val="24"/>
          <w:szCs w:val="24"/>
          <w:lang w:eastAsia="zh-CN"/>
        </w:rPr>
        <w:t xml:space="preserve">                                                Собственник:       </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______________/____________________/             ______________/____________________/</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w:t>
      </w:r>
      <w:proofErr w:type="gramStart"/>
      <w:r w:rsidRPr="003209BB">
        <w:rPr>
          <w:rFonts w:ascii="Times New Roman" w:eastAsia="Times New Roman" w:hAnsi="Times New Roman" w:cs="Times New Roman"/>
          <w:color w:val="000000"/>
          <w:sz w:val="24"/>
          <w:szCs w:val="24"/>
          <w:lang w:eastAsia="zh-CN"/>
        </w:rPr>
        <w:t xml:space="preserve">подпись)   </w:t>
      </w:r>
      <w:proofErr w:type="gramEnd"/>
      <w:r w:rsidRPr="003209BB">
        <w:rPr>
          <w:rFonts w:ascii="Times New Roman" w:eastAsia="Times New Roman" w:hAnsi="Times New Roman" w:cs="Times New Roman"/>
          <w:color w:val="000000"/>
          <w:sz w:val="24"/>
          <w:szCs w:val="24"/>
          <w:lang w:eastAsia="zh-CN"/>
        </w:rPr>
        <w:t xml:space="preserve">   (фамилия, инициалы)         (подпись)        фамилия, инициалы)</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М.П.</w:t>
      </w:r>
    </w:p>
    <w:p w:rsidR="003209BB" w:rsidRPr="003209BB" w:rsidRDefault="003209BB" w:rsidP="003209BB">
      <w:pPr>
        <w:suppressAutoHyphens/>
        <w:spacing w:after="0" w:line="240" w:lineRule="auto"/>
        <w:jc w:val="both"/>
        <w:rPr>
          <w:rFonts w:ascii="Times New Roman" w:eastAsia="Times New Roman" w:hAnsi="Times New Roman" w:cs="Times New Roman"/>
          <w:color w:val="000000"/>
          <w:sz w:val="24"/>
          <w:szCs w:val="24"/>
          <w:lang w:eastAsia="zh-CN"/>
        </w:rPr>
      </w:pPr>
    </w:p>
    <w:p w:rsidR="003209BB" w:rsidRPr="003209BB" w:rsidRDefault="003209BB" w:rsidP="003209BB">
      <w:pPr>
        <w:suppressAutoHyphens/>
        <w:spacing w:after="0" w:line="240" w:lineRule="auto"/>
        <w:ind w:right="-1"/>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Приложение №3 к Договору от «___» __________ 202__г. № ______</w:t>
      </w:r>
    </w:p>
    <w:p w:rsidR="003209BB" w:rsidRPr="003209BB" w:rsidRDefault="003209BB" w:rsidP="003209BB">
      <w:pPr>
        <w:suppressAutoHyphens/>
        <w:spacing w:after="0" w:line="240" w:lineRule="auto"/>
        <w:ind w:right="-1"/>
        <w:jc w:val="both"/>
        <w:rPr>
          <w:rFonts w:ascii="Times New Roman" w:eastAsia="Times New Roman" w:hAnsi="Times New Roman" w:cs="Times New Roman"/>
          <w:color w:val="000000"/>
          <w:sz w:val="24"/>
          <w:szCs w:val="24"/>
          <w:lang w:eastAsia="zh-CN"/>
        </w:rPr>
      </w:pPr>
    </w:p>
    <w:p w:rsidR="003209BB" w:rsidRPr="003209BB" w:rsidRDefault="003209BB" w:rsidP="003209BB">
      <w:pPr>
        <w:suppressAutoHyphens/>
        <w:spacing w:after="0" w:line="240" w:lineRule="auto"/>
        <w:ind w:right="-1"/>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Перечень</w:t>
      </w:r>
    </w:p>
    <w:p w:rsidR="003209BB" w:rsidRPr="003209BB" w:rsidRDefault="003209BB" w:rsidP="003209BB">
      <w:pPr>
        <w:suppressAutoHyphens/>
        <w:spacing w:after="0" w:line="240" w:lineRule="auto"/>
        <w:ind w:right="-1"/>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дополнительных работ и услуг по содержанию и ремонту общего имущества</w:t>
      </w:r>
    </w:p>
    <w:p w:rsidR="003209BB" w:rsidRPr="003209BB" w:rsidRDefault="003209BB" w:rsidP="003209BB">
      <w:pPr>
        <w:suppressAutoHyphens/>
        <w:spacing w:after="0" w:line="240" w:lineRule="auto"/>
        <w:ind w:right="-1"/>
        <w:jc w:val="center"/>
        <w:rPr>
          <w:rFonts w:ascii="Times New Roman" w:eastAsia="Times New Roman" w:hAnsi="Times New Roman" w:cs="Times New Roman"/>
          <w:b/>
          <w:bCs/>
          <w:color w:val="000000"/>
          <w:sz w:val="24"/>
          <w:szCs w:val="24"/>
          <w:lang w:eastAsia="zh-CN"/>
        </w:rPr>
      </w:pPr>
      <w:r w:rsidRPr="003209BB">
        <w:rPr>
          <w:rFonts w:ascii="Times New Roman" w:eastAsia="Times New Roman" w:hAnsi="Times New Roman" w:cs="Times New Roman"/>
          <w:b/>
          <w:bCs/>
          <w:color w:val="000000"/>
          <w:sz w:val="24"/>
          <w:szCs w:val="24"/>
          <w:lang w:eastAsia="zh-CN"/>
        </w:rPr>
        <w:t>собственников помещений, лиц, принявших помещения в многоквартирном доме</w:t>
      </w:r>
    </w:p>
    <w:p w:rsidR="003209BB" w:rsidRPr="003209BB" w:rsidRDefault="003209BB" w:rsidP="003209BB">
      <w:pPr>
        <w:suppressAutoHyphens/>
        <w:spacing w:after="0" w:line="240" w:lineRule="auto"/>
        <w:ind w:right="-1"/>
        <w:jc w:val="both"/>
        <w:rPr>
          <w:rFonts w:ascii="Times New Roman" w:eastAsia="Times New Roman" w:hAnsi="Times New Roman" w:cs="Times New Roman"/>
          <w:b/>
          <w:bCs/>
          <w:color w:val="000000"/>
          <w:sz w:val="24"/>
          <w:szCs w:val="24"/>
          <w:lang w:eastAsia="zh-CN"/>
        </w:rPr>
      </w:pPr>
    </w:p>
    <w:tbl>
      <w:tblPr>
        <w:tblW w:w="0" w:type="auto"/>
        <w:jc w:val="center"/>
        <w:tblLayout w:type="fixed"/>
        <w:tblLook w:val="0000" w:firstRow="0" w:lastRow="0" w:firstColumn="0" w:lastColumn="0" w:noHBand="0" w:noVBand="0"/>
      </w:tblPr>
      <w:tblGrid>
        <w:gridCol w:w="740"/>
        <w:gridCol w:w="5087"/>
        <w:gridCol w:w="1961"/>
        <w:gridCol w:w="2150"/>
      </w:tblGrid>
      <w:tr w:rsidR="003209BB" w:rsidRPr="003209BB" w:rsidTr="003209BB">
        <w:trPr>
          <w:trHeight w:val="1047"/>
          <w:jc w:val="center"/>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sz w:val="24"/>
                <w:szCs w:val="24"/>
                <w:lang w:eastAsia="zh-CN"/>
              </w:rPr>
              <w:t>№ п/п</w:t>
            </w:r>
          </w:p>
        </w:tc>
        <w:tc>
          <w:tcPr>
            <w:tcW w:w="5087" w:type="dxa"/>
            <w:tcBorders>
              <w:top w:val="single" w:sz="4" w:space="0" w:color="000000"/>
              <w:bottom w:val="single" w:sz="4" w:space="0" w:color="000000"/>
              <w:right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sz w:val="24"/>
                <w:szCs w:val="24"/>
                <w:lang w:eastAsia="zh-CN"/>
              </w:rPr>
              <w:t>Наименование работ и услуг</w:t>
            </w:r>
          </w:p>
        </w:tc>
        <w:tc>
          <w:tcPr>
            <w:tcW w:w="1961" w:type="dxa"/>
            <w:tcBorders>
              <w:top w:val="single" w:sz="4" w:space="0" w:color="000000"/>
              <w:bottom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sz w:val="24"/>
                <w:szCs w:val="24"/>
                <w:lang w:eastAsia="zh-CN"/>
              </w:rPr>
              <w:t>Периодичность выполнения работ и оказания услуг</w:t>
            </w:r>
          </w:p>
        </w:tc>
        <w:tc>
          <w:tcPr>
            <w:tcW w:w="2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09BB" w:rsidRPr="003209BB" w:rsidRDefault="003209BB" w:rsidP="003209BB">
            <w:pPr>
              <w:widowControl w:val="0"/>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bCs/>
                <w:sz w:val="24"/>
                <w:szCs w:val="24"/>
                <w:lang w:eastAsia="zh-CN"/>
              </w:rPr>
              <w:t>Стоимость на 1 кв. метр общей площади (рублей в месяц)</w:t>
            </w:r>
          </w:p>
        </w:tc>
      </w:tr>
    </w:tbl>
    <w:p w:rsidR="003209BB" w:rsidRPr="003209BB" w:rsidRDefault="003209BB" w:rsidP="003209BB">
      <w:pPr>
        <w:suppressAutoHyphens/>
        <w:spacing w:after="0" w:line="240" w:lineRule="auto"/>
        <w:ind w:right="-1"/>
        <w:jc w:val="both"/>
        <w:rPr>
          <w:rFonts w:ascii="Times New Roman" w:eastAsia="Times New Roman" w:hAnsi="Times New Roman" w:cs="Times New Roman"/>
          <w:bCs/>
          <w:color w:val="000000"/>
          <w:sz w:val="24"/>
          <w:szCs w:val="24"/>
          <w:lang w:eastAsia="zh-CN"/>
        </w:rPr>
      </w:pPr>
    </w:p>
    <w:p w:rsidR="003209BB" w:rsidRPr="003209BB" w:rsidRDefault="003209BB" w:rsidP="003209BB">
      <w:pPr>
        <w:suppressAutoHyphens/>
        <w:spacing w:after="0" w:line="240" w:lineRule="auto"/>
        <w:ind w:right="-1"/>
        <w:jc w:val="both"/>
        <w:rPr>
          <w:rFonts w:ascii="Times New Roman" w:eastAsia="Times New Roman" w:hAnsi="Times New Roman" w:cs="Times New Roman"/>
          <w:bCs/>
          <w:color w:val="000000"/>
          <w:sz w:val="24"/>
          <w:szCs w:val="24"/>
          <w:lang w:eastAsia="zh-CN"/>
        </w:rPr>
      </w:pPr>
    </w:p>
    <w:p w:rsidR="003209BB" w:rsidRPr="003209BB" w:rsidRDefault="003209BB" w:rsidP="003209BB">
      <w:pPr>
        <w:suppressAutoHyphens/>
        <w:spacing w:after="0" w:line="240" w:lineRule="auto"/>
        <w:ind w:right="-1"/>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bCs/>
          <w:color w:val="000000"/>
          <w:sz w:val="24"/>
          <w:szCs w:val="24"/>
          <w:lang w:eastAsia="zh-CN"/>
        </w:rPr>
        <w:t xml:space="preserve">Управляющая </w:t>
      </w:r>
      <w:proofErr w:type="gramStart"/>
      <w:r w:rsidRPr="003209BB">
        <w:rPr>
          <w:rFonts w:ascii="Times New Roman" w:eastAsia="Times New Roman" w:hAnsi="Times New Roman" w:cs="Times New Roman"/>
          <w:bCs/>
          <w:color w:val="000000"/>
          <w:sz w:val="24"/>
          <w:szCs w:val="24"/>
          <w:lang w:eastAsia="zh-CN"/>
        </w:rPr>
        <w:t xml:space="preserve">организация:   </w:t>
      </w:r>
      <w:proofErr w:type="gramEnd"/>
      <w:r w:rsidRPr="003209BB">
        <w:rPr>
          <w:rFonts w:ascii="Times New Roman" w:eastAsia="Times New Roman" w:hAnsi="Times New Roman" w:cs="Times New Roman"/>
          <w:bCs/>
          <w:color w:val="000000"/>
          <w:sz w:val="24"/>
          <w:szCs w:val="24"/>
          <w:lang w:eastAsia="zh-CN"/>
        </w:rPr>
        <w:t xml:space="preserve">                                                Собственник, лицо, принявшее помещение:       </w:t>
      </w:r>
    </w:p>
    <w:p w:rsidR="003209BB" w:rsidRPr="003209BB" w:rsidRDefault="003209BB" w:rsidP="003209BB">
      <w:pPr>
        <w:suppressAutoHyphens/>
        <w:spacing w:after="0" w:line="240" w:lineRule="auto"/>
        <w:ind w:right="-1"/>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______________/____________________/            ______________/____________________/</w:t>
      </w:r>
    </w:p>
    <w:p w:rsidR="003209BB" w:rsidRPr="003209BB" w:rsidRDefault="003209BB" w:rsidP="003209BB">
      <w:pPr>
        <w:suppressAutoHyphens/>
        <w:spacing w:after="0" w:line="240" w:lineRule="auto"/>
        <w:ind w:right="-1"/>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w:t>
      </w:r>
      <w:proofErr w:type="gramStart"/>
      <w:r w:rsidRPr="003209BB">
        <w:rPr>
          <w:rFonts w:ascii="Times New Roman" w:eastAsia="Times New Roman" w:hAnsi="Times New Roman" w:cs="Times New Roman"/>
          <w:color w:val="000000"/>
          <w:sz w:val="24"/>
          <w:szCs w:val="24"/>
          <w:lang w:eastAsia="zh-CN"/>
        </w:rPr>
        <w:t xml:space="preserve">подпись)   </w:t>
      </w:r>
      <w:proofErr w:type="gramEnd"/>
      <w:r w:rsidRPr="003209BB">
        <w:rPr>
          <w:rFonts w:ascii="Times New Roman" w:eastAsia="Times New Roman" w:hAnsi="Times New Roman" w:cs="Times New Roman"/>
          <w:color w:val="000000"/>
          <w:sz w:val="24"/>
          <w:szCs w:val="24"/>
          <w:lang w:eastAsia="zh-CN"/>
        </w:rPr>
        <w:t xml:space="preserve">      (фамилия, инициалы)                  (подпись)         (фамилия, инициалы)</w:t>
      </w:r>
    </w:p>
    <w:p w:rsidR="003209BB" w:rsidRPr="003209BB" w:rsidRDefault="003209BB" w:rsidP="003209BB">
      <w:pPr>
        <w:suppressAutoHyphens/>
        <w:spacing w:after="0" w:line="240" w:lineRule="auto"/>
        <w:ind w:right="-1"/>
        <w:jc w:val="both"/>
        <w:rPr>
          <w:rFonts w:ascii="Times New Roman" w:eastAsia="Times New Roman" w:hAnsi="Times New Roman" w:cs="Times New Roman"/>
          <w:color w:val="000000"/>
          <w:sz w:val="24"/>
          <w:szCs w:val="24"/>
          <w:lang w:eastAsia="zh-CN"/>
        </w:rPr>
      </w:pPr>
      <w:r w:rsidRPr="003209BB">
        <w:rPr>
          <w:rFonts w:ascii="Times New Roman" w:eastAsia="Times New Roman" w:hAnsi="Times New Roman" w:cs="Times New Roman"/>
          <w:color w:val="000000"/>
          <w:sz w:val="24"/>
          <w:szCs w:val="24"/>
          <w:lang w:eastAsia="zh-CN"/>
        </w:rPr>
        <w:t>М.П.</w:t>
      </w:r>
    </w:p>
    <w:p w:rsidR="003209BB" w:rsidRPr="003209BB" w:rsidRDefault="003209BB" w:rsidP="003209BB">
      <w:pPr>
        <w:tabs>
          <w:tab w:val="left" w:pos="709"/>
        </w:tabs>
        <w:suppressAutoHyphens/>
        <w:spacing w:after="0" w:line="240" w:lineRule="auto"/>
        <w:ind w:right="-1"/>
        <w:jc w:val="both"/>
        <w:rPr>
          <w:rFonts w:ascii="Times New Roman" w:eastAsia="Times New Roman" w:hAnsi="Times New Roman" w:cs="Times New Roman"/>
          <w:color w:val="000000"/>
          <w:sz w:val="24"/>
          <w:szCs w:val="24"/>
          <w:lang w:eastAsia="zh-CN"/>
        </w:rPr>
      </w:pPr>
    </w:p>
    <w:tbl>
      <w:tblPr>
        <w:tblW w:w="0" w:type="auto"/>
        <w:tblInd w:w="108" w:type="dxa"/>
        <w:tblLayout w:type="fixed"/>
        <w:tblLook w:val="0000" w:firstRow="0" w:lastRow="0" w:firstColumn="0" w:lastColumn="0" w:noHBand="0" w:noVBand="0"/>
      </w:tblPr>
      <w:tblGrid>
        <w:gridCol w:w="5778"/>
        <w:gridCol w:w="3544"/>
      </w:tblGrid>
      <w:tr w:rsidR="003209BB" w:rsidRPr="003209BB" w:rsidTr="003209BB">
        <w:tc>
          <w:tcPr>
            <w:tcW w:w="5778" w:type="dxa"/>
            <w:shd w:val="clear" w:color="auto" w:fill="auto"/>
          </w:tcPr>
          <w:p w:rsidR="003209BB" w:rsidRPr="003209BB" w:rsidRDefault="003209BB" w:rsidP="003209BB">
            <w:pPr>
              <w:suppressAutoHyphens/>
              <w:snapToGrid w:val="0"/>
              <w:spacing w:after="0" w:line="240" w:lineRule="auto"/>
              <w:jc w:val="both"/>
              <w:rPr>
                <w:rFonts w:ascii="Times New Roman" w:eastAsia="Times New Roman" w:hAnsi="Times New Roman" w:cs="Times New Roman"/>
                <w:sz w:val="20"/>
                <w:szCs w:val="24"/>
                <w:lang w:eastAsia="zh-CN"/>
              </w:rPr>
            </w:pPr>
          </w:p>
        </w:tc>
        <w:tc>
          <w:tcPr>
            <w:tcW w:w="3544" w:type="dxa"/>
            <w:shd w:val="clear" w:color="auto" w:fill="auto"/>
          </w:tcPr>
          <w:p w:rsidR="003209BB" w:rsidRPr="003209BB" w:rsidRDefault="003209BB" w:rsidP="003209BB">
            <w:pPr>
              <w:suppressAutoHyphens/>
              <w:spacing w:after="0" w:line="240" w:lineRule="auto"/>
              <w:jc w:val="right"/>
              <w:rPr>
                <w:rFonts w:ascii="Times New Roman" w:eastAsia="Times New Roman" w:hAnsi="Times New Roman" w:cs="Times New Roman"/>
                <w:sz w:val="20"/>
                <w:szCs w:val="24"/>
                <w:lang w:eastAsia="zh-CN"/>
              </w:rPr>
            </w:pPr>
            <w:r w:rsidRPr="003209BB">
              <w:rPr>
                <w:rFonts w:ascii="Times New Roman" w:eastAsia="Times New Roman" w:hAnsi="Times New Roman" w:cs="Times New Roman"/>
                <w:sz w:val="20"/>
                <w:szCs w:val="24"/>
                <w:lang w:eastAsia="zh-CN"/>
              </w:rPr>
              <w:t xml:space="preserve">Приложение № 3 </w:t>
            </w:r>
          </w:p>
          <w:p w:rsidR="003209BB" w:rsidRPr="003209BB" w:rsidRDefault="003209BB" w:rsidP="003209BB">
            <w:pPr>
              <w:suppressAutoHyphens/>
              <w:spacing w:after="0" w:line="240" w:lineRule="auto"/>
              <w:jc w:val="right"/>
              <w:rPr>
                <w:rFonts w:ascii="Times New Roman" w:eastAsia="Times New Roman" w:hAnsi="Times New Roman" w:cs="Times New Roman"/>
                <w:sz w:val="20"/>
                <w:szCs w:val="24"/>
                <w:lang w:eastAsia="zh-CN"/>
              </w:rPr>
            </w:pPr>
            <w:r w:rsidRPr="003209BB">
              <w:rPr>
                <w:rFonts w:ascii="Times New Roman" w:eastAsia="Times New Roman" w:hAnsi="Times New Roman" w:cs="Times New Roman"/>
                <w:sz w:val="20"/>
                <w:szCs w:val="24"/>
                <w:lang w:eastAsia="zh-CN"/>
              </w:rPr>
              <w:t xml:space="preserve">к постановлению администрации муниципального образования Беляевский сельсовет </w:t>
            </w:r>
          </w:p>
          <w:p w:rsidR="003209BB" w:rsidRPr="003209BB" w:rsidRDefault="003209BB" w:rsidP="003209BB">
            <w:pPr>
              <w:suppressAutoHyphens/>
              <w:spacing w:after="0" w:line="240" w:lineRule="auto"/>
              <w:jc w:val="right"/>
              <w:rPr>
                <w:rFonts w:ascii="Times New Roman" w:eastAsia="Times New Roman" w:hAnsi="Times New Roman" w:cs="Times New Roman"/>
                <w:sz w:val="20"/>
                <w:szCs w:val="24"/>
                <w:lang w:eastAsia="zh-CN"/>
              </w:rPr>
            </w:pPr>
            <w:r w:rsidRPr="003209BB">
              <w:rPr>
                <w:rFonts w:ascii="Times New Roman" w:eastAsia="Times New Roman" w:hAnsi="Times New Roman" w:cs="Times New Roman"/>
                <w:sz w:val="20"/>
                <w:szCs w:val="24"/>
                <w:lang w:eastAsia="zh-CN"/>
              </w:rPr>
              <w:t xml:space="preserve">Беляевского района </w:t>
            </w:r>
          </w:p>
          <w:p w:rsidR="003209BB" w:rsidRPr="003209BB" w:rsidRDefault="003209BB" w:rsidP="003209BB">
            <w:pPr>
              <w:suppressAutoHyphens/>
              <w:spacing w:after="0" w:line="240" w:lineRule="auto"/>
              <w:jc w:val="right"/>
              <w:rPr>
                <w:rFonts w:ascii="Times New Roman" w:eastAsia="Times New Roman" w:hAnsi="Times New Roman" w:cs="Times New Roman"/>
                <w:sz w:val="20"/>
                <w:szCs w:val="24"/>
                <w:lang w:eastAsia="zh-CN"/>
              </w:rPr>
            </w:pPr>
            <w:r w:rsidRPr="003209BB">
              <w:rPr>
                <w:rFonts w:ascii="Times New Roman" w:eastAsia="Times New Roman" w:hAnsi="Times New Roman" w:cs="Times New Roman"/>
                <w:sz w:val="20"/>
                <w:szCs w:val="24"/>
                <w:lang w:eastAsia="zh-CN"/>
              </w:rPr>
              <w:t>Оренбургской области</w:t>
            </w:r>
          </w:p>
          <w:p w:rsidR="003209BB" w:rsidRPr="003209BB" w:rsidRDefault="003209BB" w:rsidP="003209BB">
            <w:pPr>
              <w:suppressAutoHyphens/>
              <w:spacing w:after="0" w:line="240" w:lineRule="auto"/>
              <w:jc w:val="right"/>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0"/>
                <w:szCs w:val="24"/>
                <w:lang w:eastAsia="zh-CN"/>
              </w:rPr>
              <w:t>от 30.05.2024 № -п</w:t>
            </w:r>
          </w:p>
        </w:tc>
      </w:tr>
    </w:tbl>
    <w:p w:rsidR="003209BB" w:rsidRPr="003209BB" w:rsidRDefault="003209BB" w:rsidP="003209BB">
      <w:pPr>
        <w:tabs>
          <w:tab w:val="left" w:pos="709"/>
        </w:tabs>
        <w:suppressAutoHyphens/>
        <w:spacing w:after="0" w:line="240" w:lineRule="auto"/>
        <w:ind w:right="-1"/>
        <w:jc w:val="both"/>
        <w:rPr>
          <w:rFonts w:ascii="Times New Roman" w:eastAsia="Times New Roman" w:hAnsi="Times New Roman" w:cs="Times New Roman"/>
          <w:color w:val="000000"/>
          <w:sz w:val="24"/>
          <w:szCs w:val="24"/>
          <w:lang w:eastAsia="zh-CN"/>
        </w:rPr>
      </w:pPr>
    </w:p>
    <w:p w:rsidR="003209BB" w:rsidRPr="003209BB" w:rsidRDefault="003209BB" w:rsidP="003209BB">
      <w:pPr>
        <w:suppressAutoHyphens/>
        <w:spacing w:after="0" w:line="240" w:lineRule="auto"/>
        <w:jc w:val="center"/>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ПОРЯДОК</w:t>
      </w:r>
    </w:p>
    <w:p w:rsidR="003209BB" w:rsidRPr="003209BB" w:rsidRDefault="003209BB" w:rsidP="003209BB">
      <w:pPr>
        <w:suppressAutoHyphens/>
        <w:spacing w:after="0" w:line="240" w:lineRule="auto"/>
        <w:jc w:val="center"/>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работы конкурсной комиссии для проведения конкурсов по отбору управляющих организаций для управления многоквартирных домами</w:t>
      </w:r>
    </w:p>
    <w:p w:rsidR="003209BB" w:rsidRPr="003209BB" w:rsidRDefault="003209BB" w:rsidP="003209BB">
      <w:pPr>
        <w:suppressAutoHyphens/>
        <w:spacing w:after="0" w:line="240" w:lineRule="auto"/>
        <w:jc w:val="center"/>
        <w:rPr>
          <w:rFonts w:ascii="Times New Roman" w:eastAsia="Times New Roman" w:hAnsi="Times New Roman" w:cs="Times New Roman"/>
          <w:sz w:val="24"/>
          <w:szCs w:val="24"/>
          <w:lang w:eastAsia="zh-CN"/>
        </w:rPr>
      </w:pP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p>
    <w:p w:rsidR="003209BB" w:rsidRPr="003209BB" w:rsidRDefault="003209BB" w:rsidP="00F0626E">
      <w:pPr>
        <w:numPr>
          <w:ilvl w:val="0"/>
          <w:numId w:val="6"/>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Настоящее Положение устанавливает общие принципы работы </w:t>
      </w:r>
      <w:r w:rsidR="00F0626E">
        <w:rPr>
          <w:rFonts w:ascii="Times New Roman" w:eastAsia="Times New Roman" w:hAnsi="Times New Roman" w:cs="Times New Roman"/>
          <w:sz w:val="24"/>
          <w:szCs w:val="24"/>
          <w:lang w:eastAsia="zh-CN"/>
        </w:rPr>
        <w:t xml:space="preserve">конкурсной комиссии, созданной </w:t>
      </w:r>
      <w:bookmarkStart w:id="0" w:name="_GoBack"/>
      <w:bookmarkEnd w:id="0"/>
      <w:r w:rsidRPr="003209BB">
        <w:rPr>
          <w:rFonts w:ascii="Times New Roman" w:eastAsia="Times New Roman" w:hAnsi="Times New Roman" w:cs="Times New Roman"/>
          <w:sz w:val="24"/>
          <w:szCs w:val="24"/>
          <w:lang w:eastAsia="zh-CN"/>
        </w:rPr>
        <w:t xml:space="preserve">для проведения конкурсов по отбору управляющих организаций для управления многоквартирных домов (далее по тексту – конкурсная комиссии).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xml:space="preserve">2. В своей деятельности конкурсная комиссия руководствуется следующими принципами: </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соблюдение принципов публичности, прозрачности, конкурентности, равных условий и не дискриминации при проведении конкурсов;</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Times New Roman" w:hAnsi="Times New Roman" w:cs="Times New Roman"/>
          <w:sz w:val="24"/>
          <w:szCs w:val="24"/>
          <w:lang w:eastAsia="zh-CN"/>
        </w:rPr>
        <w:t>- устранения возможностей злоупотребления и коррупции при проведении конкурсов.</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Times New Roman" w:hAnsi="Times New Roman" w:cs="Times New Roman"/>
          <w:sz w:val="24"/>
          <w:szCs w:val="24"/>
          <w:lang w:eastAsia="zh-CN"/>
        </w:rPr>
        <w:t>3. Состав конкурсной комиссии утверждается постановлением главы сельсовета.</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 xml:space="preserve">4. Замена члена </w:t>
      </w:r>
      <w:proofErr w:type="gramStart"/>
      <w:r w:rsidRPr="003209BB">
        <w:rPr>
          <w:rFonts w:ascii="Times New Roman" w:eastAsia="Calibri" w:hAnsi="Times New Roman" w:cs="Times New Roman"/>
          <w:sz w:val="24"/>
          <w:szCs w:val="24"/>
          <w:lang w:eastAsia="zh-CN"/>
        </w:rPr>
        <w:t>конкурсной  комиссии</w:t>
      </w:r>
      <w:proofErr w:type="gramEnd"/>
      <w:r w:rsidRPr="003209BB">
        <w:rPr>
          <w:rFonts w:ascii="Times New Roman" w:eastAsia="Calibri" w:hAnsi="Times New Roman" w:cs="Times New Roman"/>
          <w:sz w:val="24"/>
          <w:szCs w:val="24"/>
          <w:lang w:eastAsia="zh-CN"/>
        </w:rPr>
        <w:t xml:space="preserve"> допускается только по решению главы сельсовета.</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lastRenderedPageBreak/>
        <w:t>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7. 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3209BB" w:rsidRPr="003209BB" w:rsidRDefault="003209BB" w:rsidP="003209BB">
      <w:pPr>
        <w:suppressAutoHyphens/>
        <w:spacing w:after="0" w:line="240" w:lineRule="auto"/>
        <w:jc w:val="both"/>
        <w:rPr>
          <w:rFonts w:ascii="Times New Roman" w:eastAsia="Calibri" w:hAnsi="Times New Roman" w:cs="Times New Roman"/>
          <w:sz w:val="24"/>
          <w:szCs w:val="24"/>
          <w:lang w:eastAsia="zh-CN"/>
        </w:rPr>
      </w:pPr>
      <w:r w:rsidRPr="003209BB">
        <w:rPr>
          <w:rFonts w:ascii="Times New Roman" w:eastAsia="Calibri" w:hAnsi="Times New Roman" w:cs="Times New Roman"/>
          <w:sz w:val="24"/>
          <w:szCs w:val="24"/>
          <w:lang w:eastAsia="zh-CN"/>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3209BB" w:rsidRPr="003209BB" w:rsidRDefault="003209BB" w:rsidP="003209BB">
      <w:pPr>
        <w:suppressAutoHyphens/>
        <w:spacing w:after="0" w:line="240" w:lineRule="auto"/>
        <w:jc w:val="both"/>
        <w:rPr>
          <w:rFonts w:ascii="Times New Roman" w:eastAsia="Times New Roman" w:hAnsi="Times New Roman" w:cs="Times New Roman"/>
          <w:sz w:val="24"/>
          <w:szCs w:val="24"/>
          <w:lang w:eastAsia="zh-CN"/>
        </w:rPr>
      </w:pPr>
      <w:r w:rsidRPr="003209BB">
        <w:rPr>
          <w:rFonts w:ascii="Times New Roman" w:eastAsia="Calibri" w:hAnsi="Times New Roman" w:cs="Times New Roman"/>
          <w:sz w:val="24"/>
          <w:szCs w:val="24"/>
          <w:lang w:eastAsia="zh-CN"/>
        </w:rPr>
        <w:t xml:space="preserve">16. Во всем, что не предусмотрено настоящим Положением, конкурсная комиссия руководствуется </w:t>
      </w:r>
      <w:r w:rsidRPr="003209BB">
        <w:rPr>
          <w:rFonts w:ascii="Times New Roman" w:eastAsia="Times New Roman" w:hAnsi="Times New Roman" w:cs="Times New Roman"/>
          <w:sz w:val="24"/>
          <w:szCs w:val="24"/>
          <w:lang w:eastAsia="zh-CN"/>
        </w:rPr>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3209BB" w:rsidRDefault="003209BB"/>
    <w:sectPr w:rsidR="003209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22" w:rsidRDefault="00295A22">
      <w:pPr>
        <w:spacing w:after="0" w:line="240" w:lineRule="auto"/>
      </w:pPr>
      <w:r>
        <w:separator/>
      </w:r>
    </w:p>
  </w:endnote>
  <w:endnote w:type="continuationSeparator" w:id="0">
    <w:p w:rsidR="00295A22" w:rsidRDefault="0029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22" w:rsidRDefault="00295A22">
      <w:pPr>
        <w:spacing w:after="0" w:line="240" w:lineRule="auto"/>
      </w:pPr>
      <w:r>
        <w:separator/>
      </w:r>
    </w:p>
  </w:footnote>
  <w:footnote w:type="continuationSeparator" w:id="0">
    <w:p w:rsidR="00295A22" w:rsidRDefault="00295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26E" w:rsidRDefault="00F0626E">
    <w:pPr>
      <w:pStyle w:val="af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26E" w:rsidRDefault="00F0626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495"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1428" w:hanging="360"/>
      </w:pPr>
      <w:rPr>
        <w:b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 w15:restartNumberingAfterBreak="0">
    <w:nsid w:val="00000004"/>
    <w:multiLevelType w:val="multilevel"/>
    <w:tmpl w:val="00000004"/>
    <w:name w:val="WW8Num6"/>
    <w:lvl w:ilvl="0">
      <w:start w:val="1"/>
      <w:numFmt w:val="decimal"/>
      <w:lvlText w:val="%1."/>
      <w:lvlJc w:val="left"/>
      <w:pPr>
        <w:tabs>
          <w:tab w:val="num" w:pos="0"/>
        </w:tabs>
        <w:ind w:left="928" w:hanging="360"/>
      </w:pPr>
      <w:rPr>
        <w:rFonts w:ascii="Times New Roman" w:eastAsia="Times New Roman" w:hAnsi="Times New Roman" w:cs="Times New Roman"/>
      </w:r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4" w15:restartNumberingAfterBreak="0">
    <w:nsid w:val="00000005"/>
    <w:multiLevelType w:val="multilevel"/>
    <w:tmpl w:val="00000005"/>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8"/>
    <w:lvl w:ilvl="0">
      <w:start w:val="1"/>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6"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66"/>
    <w:rsid w:val="001D3066"/>
    <w:rsid w:val="00275187"/>
    <w:rsid w:val="00295A22"/>
    <w:rsid w:val="003209BB"/>
    <w:rsid w:val="003675D3"/>
    <w:rsid w:val="0040439D"/>
    <w:rsid w:val="00F06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A878"/>
  <w15:chartTrackingRefBased/>
  <w15:docId w15:val="{21DB262B-4AD1-44C5-815A-93CB0D3F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9BB"/>
  </w:style>
  <w:style w:type="paragraph" w:styleId="1">
    <w:name w:val="heading 1"/>
    <w:basedOn w:val="a"/>
    <w:next w:val="a"/>
    <w:link w:val="10"/>
    <w:qFormat/>
    <w:rsid w:val="003209BB"/>
    <w:pPr>
      <w:keepNext/>
      <w:numPr>
        <w:numId w:val="1"/>
      </w:numPr>
      <w:suppressAutoHyphens/>
      <w:spacing w:before="240" w:after="60" w:line="240" w:lineRule="auto"/>
      <w:outlineLvl w:val="0"/>
    </w:pPr>
    <w:rPr>
      <w:rFonts w:ascii="Arial" w:eastAsia="Times New Roman" w:hAnsi="Arial" w:cs="Arial"/>
      <w:b/>
      <w:bCs/>
      <w:kern w:val="2"/>
      <w:sz w:val="32"/>
      <w:szCs w:val="32"/>
      <w:lang w:val="x-none" w:eastAsia="zh-CN"/>
    </w:rPr>
  </w:style>
  <w:style w:type="paragraph" w:styleId="2">
    <w:name w:val="heading 2"/>
    <w:basedOn w:val="a"/>
    <w:next w:val="a"/>
    <w:link w:val="20"/>
    <w:qFormat/>
    <w:rsid w:val="003209BB"/>
    <w:pPr>
      <w:keepNext/>
      <w:numPr>
        <w:ilvl w:val="1"/>
        <w:numId w:val="1"/>
      </w:numPr>
      <w:suppressAutoHyphens/>
      <w:spacing w:before="240" w:after="60" w:line="240" w:lineRule="auto"/>
      <w:outlineLvl w:val="1"/>
    </w:pPr>
    <w:rPr>
      <w:rFonts w:ascii="Arial" w:eastAsia="Times New Roman" w:hAnsi="Arial" w:cs="Arial"/>
      <w:b/>
      <w:bCs/>
      <w:i/>
      <w:iCs/>
      <w:sz w:val="28"/>
      <w:szCs w:val="28"/>
      <w:lang w:val="x-none" w:eastAsia="zh-CN"/>
    </w:rPr>
  </w:style>
  <w:style w:type="paragraph" w:styleId="3">
    <w:name w:val="heading 3"/>
    <w:basedOn w:val="a"/>
    <w:next w:val="a"/>
    <w:link w:val="30"/>
    <w:qFormat/>
    <w:rsid w:val="003209BB"/>
    <w:pPr>
      <w:keepNext/>
      <w:numPr>
        <w:ilvl w:val="2"/>
        <w:numId w:val="1"/>
      </w:numPr>
      <w:suppressAutoHyphens/>
      <w:spacing w:before="240" w:after="60" w:line="240" w:lineRule="auto"/>
      <w:outlineLvl w:val="2"/>
    </w:pPr>
    <w:rPr>
      <w:rFonts w:ascii="Cambria" w:eastAsia="Times New Roman" w:hAnsi="Cambria" w:cs="Cambria"/>
      <w:b/>
      <w:bCs/>
      <w:sz w:val="26"/>
      <w:szCs w:val="26"/>
      <w:lang w:val="en-US" w:eastAsia="zh-CN" w:bidi="en-US"/>
    </w:rPr>
  </w:style>
  <w:style w:type="paragraph" w:styleId="4">
    <w:name w:val="heading 4"/>
    <w:basedOn w:val="a"/>
    <w:next w:val="a"/>
    <w:link w:val="40"/>
    <w:qFormat/>
    <w:rsid w:val="003209BB"/>
    <w:pPr>
      <w:keepNext/>
      <w:numPr>
        <w:ilvl w:val="3"/>
        <w:numId w:val="1"/>
      </w:numPr>
      <w:suppressAutoHyphens/>
      <w:spacing w:before="240" w:after="60" w:line="240" w:lineRule="auto"/>
      <w:outlineLvl w:val="3"/>
    </w:pPr>
    <w:rPr>
      <w:rFonts w:ascii="Calibri" w:eastAsia="Times New Roman" w:hAnsi="Calibri" w:cs="Calibri"/>
      <w:b/>
      <w:bCs/>
      <w:sz w:val="28"/>
      <w:szCs w:val="28"/>
      <w:lang w:val="en-US" w:eastAsia="zh-CN" w:bidi="en-US"/>
    </w:rPr>
  </w:style>
  <w:style w:type="paragraph" w:styleId="5">
    <w:name w:val="heading 5"/>
    <w:basedOn w:val="a"/>
    <w:next w:val="a"/>
    <w:link w:val="50"/>
    <w:qFormat/>
    <w:rsid w:val="003209BB"/>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val="x-none" w:eastAsia="zh-CN"/>
    </w:rPr>
  </w:style>
  <w:style w:type="paragraph" w:styleId="6">
    <w:name w:val="heading 6"/>
    <w:basedOn w:val="a"/>
    <w:next w:val="a"/>
    <w:link w:val="60"/>
    <w:qFormat/>
    <w:rsid w:val="003209BB"/>
    <w:pPr>
      <w:numPr>
        <w:ilvl w:val="5"/>
        <w:numId w:val="1"/>
      </w:numPr>
      <w:suppressAutoHyphens/>
      <w:spacing w:before="240" w:after="60" w:line="240" w:lineRule="auto"/>
      <w:outlineLvl w:val="5"/>
    </w:pPr>
    <w:rPr>
      <w:rFonts w:ascii="Calibri" w:eastAsia="Times New Roman" w:hAnsi="Calibri" w:cs="Calibri"/>
      <w:b/>
      <w:bCs/>
      <w:sz w:val="20"/>
      <w:szCs w:val="20"/>
      <w:lang w:val="en-US" w:eastAsia="zh-CN" w:bidi="en-US"/>
    </w:rPr>
  </w:style>
  <w:style w:type="paragraph" w:styleId="7">
    <w:name w:val="heading 7"/>
    <w:basedOn w:val="a"/>
    <w:next w:val="a"/>
    <w:link w:val="70"/>
    <w:qFormat/>
    <w:rsid w:val="003209BB"/>
    <w:pPr>
      <w:numPr>
        <w:ilvl w:val="6"/>
        <w:numId w:val="1"/>
      </w:numPr>
      <w:suppressAutoHyphens/>
      <w:spacing w:before="240" w:after="60" w:line="240" w:lineRule="auto"/>
      <w:outlineLvl w:val="6"/>
    </w:pPr>
    <w:rPr>
      <w:rFonts w:ascii="Calibri" w:eastAsia="Times New Roman" w:hAnsi="Calibri" w:cs="Calibri"/>
      <w:sz w:val="24"/>
      <w:szCs w:val="24"/>
      <w:lang w:val="en-US" w:eastAsia="zh-CN" w:bidi="en-US"/>
    </w:rPr>
  </w:style>
  <w:style w:type="paragraph" w:styleId="8">
    <w:name w:val="heading 8"/>
    <w:basedOn w:val="a"/>
    <w:next w:val="a"/>
    <w:link w:val="80"/>
    <w:qFormat/>
    <w:rsid w:val="003209BB"/>
    <w:pPr>
      <w:numPr>
        <w:ilvl w:val="7"/>
        <w:numId w:val="1"/>
      </w:numPr>
      <w:suppressAutoHyphens/>
      <w:spacing w:before="240" w:after="60" w:line="240" w:lineRule="auto"/>
      <w:outlineLvl w:val="7"/>
    </w:pPr>
    <w:rPr>
      <w:rFonts w:ascii="Calibri" w:eastAsia="Times New Roman" w:hAnsi="Calibri" w:cs="Calibri"/>
      <w:i/>
      <w:iCs/>
      <w:sz w:val="24"/>
      <w:szCs w:val="24"/>
      <w:lang w:val="en-US" w:eastAsia="zh-CN" w:bidi="en-US"/>
    </w:rPr>
  </w:style>
  <w:style w:type="paragraph" w:styleId="9">
    <w:name w:val="heading 9"/>
    <w:basedOn w:val="a"/>
    <w:next w:val="a"/>
    <w:link w:val="90"/>
    <w:qFormat/>
    <w:rsid w:val="003209BB"/>
    <w:pPr>
      <w:numPr>
        <w:ilvl w:val="8"/>
        <w:numId w:val="1"/>
      </w:numPr>
      <w:suppressAutoHyphens/>
      <w:spacing w:before="240" w:after="60" w:line="240" w:lineRule="auto"/>
      <w:outlineLvl w:val="8"/>
    </w:pPr>
    <w:rPr>
      <w:rFonts w:ascii="Cambria" w:eastAsia="Times New Roman" w:hAnsi="Cambria" w:cs="Cambria"/>
      <w:sz w:val="20"/>
      <w:szCs w:val="20"/>
      <w:lang w:val="en-US" w:eastAsia="zh-CN"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209BB"/>
    <w:pPr>
      <w:suppressAutoHyphens/>
      <w:spacing w:after="0" w:line="240" w:lineRule="auto"/>
    </w:pPr>
    <w:rPr>
      <w:rFonts w:cs="Times New Roman"/>
    </w:rPr>
  </w:style>
  <w:style w:type="character" w:customStyle="1" w:styleId="10">
    <w:name w:val="Заголовок 1 Знак"/>
    <w:basedOn w:val="a0"/>
    <w:link w:val="1"/>
    <w:rsid w:val="003209BB"/>
    <w:rPr>
      <w:rFonts w:ascii="Arial" w:eastAsia="Times New Roman" w:hAnsi="Arial" w:cs="Arial"/>
      <w:b/>
      <w:bCs/>
      <w:kern w:val="2"/>
      <w:sz w:val="32"/>
      <w:szCs w:val="32"/>
      <w:lang w:val="x-none" w:eastAsia="zh-CN"/>
    </w:rPr>
  </w:style>
  <w:style w:type="character" w:customStyle="1" w:styleId="20">
    <w:name w:val="Заголовок 2 Знак"/>
    <w:basedOn w:val="a0"/>
    <w:link w:val="2"/>
    <w:rsid w:val="003209BB"/>
    <w:rPr>
      <w:rFonts w:ascii="Arial" w:eastAsia="Times New Roman" w:hAnsi="Arial" w:cs="Arial"/>
      <w:b/>
      <w:bCs/>
      <w:i/>
      <w:iCs/>
      <w:sz w:val="28"/>
      <w:szCs w:val="28"/>
      <w:lang w:val="x-none" w:eastAsia="zh-CN"/>
    </w:rPr>
  </w:style>
  <w:style w:type="character" w:customStyle="1" w:styleId="30">
    <w:name w:val="Заголовок 3 Знак"/>
    <w:basedOn w:val="a0"/>
    <w:link w:val="3"/>
    <w:rsid w:val="003209BB"/>
    <w:rPr>
      <w:rFonts w:ascii="Cambria" w:eastAsia="Times New Roman" w:hAnsi="Cambria" w:cs="Cambria"/>
      <w:b/>
      <w:bCs/>
      <w:sz w:val="26"/>
      <w:szCs w:val="26"/>
      <w:lang w:val="en-US" w:eastAsia="zh-CN" w:bidi="en-US"/>
    </w:rPr>
  </w:style>
  <w:style w:type="character" w:customStyle="1" w:styleId="40">
    <w:name w:val="Заголовок 4 Знак"/>
    <w:basedOn w:val="a0"/>
    <w:link w:val="4"/>
    <w:rsid w:val="003209BB"/>
    <w:rPr>
      <w:rFonts w:ascii="Calibri" w:eastAsia="Times New Roman" w:hAnsi="Calibri" w:cs="Calibri"/>
      <w:b/>
      <w:bCs/>
      <w:sz w:val="28"/>
      <w:szCs w:val="28"/>
      <w:lang w:val="en-US" w:eastAsia="zh-CN" w:bidi="en-US"/>
    </w:rPr>
  </w:style>
  <w:style w:type="character" w:customStyle="1" w:styleId="50">
    <w:name w:val="Заголовок 5 Знак"/>
    <w:basedOn w:val="a0"/>
    <w:link w:val="5"/>
    <w:rsid w:val="003209BB"/>
    <w:rPr>
      <w:rFonts w:ascii="Times New Roman" w:eastAsia="Times New Roman" w:hAnsi="Times New Roman" w:cs="Times New Roman"/>
      <w:b/>
      <w:bCs/>
      <w:i/>
      <w:iCs/>
      <w:sz w:val="26"/>
      <w:szCs w:val="26"/>
      <w:lang w:val="x-none" w:eastAsia="zh-CN"/>
    </w:rPr>
  </w:style>
  <w:style w:type="character" w:customStyle="1" w:styleId="60">
    <w:name w:val="Заголовок 6 Знак"/>
    <w:basedOn w:val="a0"/>
    <w:link w:val="6"/>
    <w:rsid w:val="003209BB"/>
    <w:rPr>
      <w:rFonts w:ascii="Calibri" w:eastAsia="Times New Roman" w:hAnsi="Calibri" w:cs="Calibri"/>
      <w:b/>
      <w:bCs/>
      <w:sz w:val="20"/>
      <w:szCs w:val="20"/>
      <w:lang w:val="en-US" w:eastAsia="zh-CN" w:bidi="en-US"/>
    </w:rPr>
  </w:style>
  <w:style w:type="character" w:customStyle="1" w:styleId="70">
    <w:name w:val="Заголовок 7 Знак"/>
    <w:basedOn w:val="a0"/>
    <w:link w:val="7"/>
    <w:rsid w:val="003209BB"/>
    <w:rPr>
      <w:rFonts w:ascii="Calibri" w:eastAsia="Times New Roman" w:hAnsi="Calibri" w:cs="Calibri"/>
      <w:sz w:val="24"/>
      <w:szCs w:val="24"/>
      <w:lang w:val="en-US" w:eastAsia="zh-CN" w:bidi="en-US"/>
    </w:rPr>
  </w:style>
  <w:style w:type="character" w:customStyle="1" w:styleId="80">
    <w:name w:val="Заголовок 8 Знак"/>
    <w:basedOn w:val="a0"/>
    <w:link w:val="8"/>
    <w:rsid w:val="003209BB"/>
    <w:rPr>
      <w:rFonts w:ascii="Calibri" w:eastAsia="Times New Roman" w:hAnsi="Calibri" w:cs="Calibri"/>
      <w:i/>
      <w:iCs/>
      <w:sz w:val="24"/>
      <w:szCs w:val="24"/>
      <w:lang w:val="en-US" w:eastAsia="zh-CN" w:bidi="en-US"/>
    </w:rPr>
  </w:style>
  <w:style w:type="character" w:customStyle="1" w:styleId="90">
    <w:name w:val="Заголовок 9 Знак"/>
    <w:basedOn w:val="a0"/>
    <w:link w:val="9"/>
    <w:rsid w:val="003209BB"/>
    <w:rPr>
      <w:rFonts w:ascii="Cambria" w:eastAsia="Times New Roman" w:hAnsi="Cambria" w:cs="Cambria"/>
      <w:sz w:val="20"/>
      <w:szCs w:val="20"/>
      <w:lang w:val="en-US" w:eastAsia="zh-CN" w:bidi="en-US"/>
    </w:rPr>
  </w:style>
  <w:style w:type="numbering" w:customStyle="1" w:styleId="11">
    <w:name w:val="Нет списка1"/>
    <w:next w:val="a2"/>
    <w:uiPriority w:val="99"/>
    <w:semiHidden/>
    <w:unhideWhenUsed/>
    <w:rsid w:val="003209BB"/>
  </w:style>
  <w:style w:type="character" w:customStyle="1" w:styleId="WW8Num4z0">
    <w:name w:val="WW8Num4z0"/>
    <w:rsid w:val="003209BB"/>
    <w:rPr>
      <w:b w:val="0"/>
    </w:rPr>
  </w:style>
  <w:style w:type="character" w:customStyle="1" w:styleId="WW8Num5z0">
    <w:name w:val="WW8Num5z0"/>
    <w:rsid w:val="003209BB"/>
    <w:rPr>
      <w:b w:val="0"/>
    </w:rPr>
  </w:style>
  <w:style w:type="character" w:customStyle="1" w:styleId="WW8Num6z0">
    <w:name w:val="WW8Num6z0"/>
    <w:rsid w:val="003209BB"/>
    <w:rPr>
      <w:rFonts w:ascii="Times New Roman" w:eastAsia="Times New Roman" w:hAnsi="Times New Roman" w:cs="Times New Roman"/>
    </w:rPr>
  </w:style>
  <w:style w:type="character" w:customStyle="1" w:styleId="12">
    <w:name w:val="Основной шрифт абзаца1"/>
    <w:rsid w:val="003209BB"/>
  </w:style>
  <w:style w:type="character" w:customStyle="1" w:styleId="21">
    <w:name w:val="Основной текст 2 Знак"/>
    <w:rsid w:val="003209BB"/>
    <w:rPr>
      <w:rFonts w:ascii="Times New Roman" w:eastAsia="Times New Roman" w:hAnsi="Times New Roman" w:cs="Times New Roman"/>
      <w:sz w:val="24"/>
    </w:rPr>
  </w:style>
  <w:style w:type="character" w:customStyle="1" w:styleId="tendersubject1">
    <w:name w:val="tendersubject1"/>
    <w:rsid w:val="003209BB"/>
    <w:rPr>
      <w:b/>
      <w:bCs/>
      <w:color w:val="0000FF"/>
      <w:sz w:val="20"/>
      <w:szCs w:val="20"/>
    </w:rPr>
  </w:style>
  <w:style w:type="character" w:customStyle="1" w:styleId="a4">
    <w:name w:val="Основной текст с отступом Знак"/>
    <w:rsid w:val="003209BB"/>
    <w:rPr>
      <w:rFonts w:ascii="Times New Roman" w:eastAsia="Times New Roman" w:hAnsi="Times New Roman" w:cs="Times New Roman"/>
      <w:sz w:val="24"/>
      <w:szCs w:val="24"/>
    </w:rPr>
  </w:style>
  <w:style w:type="character" w:customStyle="1" w:styleId="FontStyle22">
    <w:name w:val="Font Style22"/>
    <w:rsid w:val="003209BB"/>
    <w:rPr>
      <w:rFonts w:ascii="Times New Roman" w:hAnsi="Times New Roman" w:cs="Times New Roman"/>
      <w:color w:val="000000"/>
      <w:sz w:val="26"/>
      <w:szCs w:val="26"/>
    </w:rPr>
  </w:style>
  <w:style w:type="character" w:customStyle="1" w:styleId="31">
    <w:name w:val="Основной текст с отступом 3 Знак"/>
    <w:rsid w:val="003209BB"/>
    <w:rPr>
      <w:rFonts w:ascii="Times New Roman" w:eastAsia="Times New Roman" w:hAnsi="Times New Roman" w:cs="Times New Roman"/>
      <w:sz w:val="16"/>
      <w:szCs w:val="16"/>
    </w:rPr>
  </w:style>
  <w:style w:type="character" w:customStyle="1" w:styleId="a5">
    <w:name w:val="Схема документа Знак"/>
    <w:rsid w:val="003209BB"/>
    <w:rPr>
      <w:rFonts w:ascii="Tahoma" w:eastAsia="Times New Roman" w:hAnsi="Tahoma" w:cs="Tahoma"/>
      <w:sz w:val="20"/>
      <w:szCs w:val="20"/>
      <w:shd w:val="clear" w:color="auto" w:fill="000080"/>
    </w:rPr>
  </w:style>
  <w:style w:type="character" w:styleId="a6">
    <w:name w:val="page number"/>
    <w:basedOn w:val="12"/>
    <w:rsid w:val="003209BB"/>
  </w:style>
  <w:style w:type="character" w:styleId="a7">
    <w:name w:val="Hyperlink"/>
    <w:rsid w:val="003209BB"/>
    <w:rPr>
      <w:color w:val="0000FF"/>
      <w:u w:val="single"/>
    </w:rPr>
  </w:style>
  <w:style w:type="character" w:customStyle="1" w:styleId="a8">
    <w:name w:val="Основной текст Знак"/>
    <w:rsid w:val="003209BB"/>
    <w:rPr>
      <w:rFonts w:ascii="Times New Roman" w:eastAsia="Times New Roman" w:hAnsi="Times New Roman" w:cs="Times New Roman"/>
      <w:sz w:val="24"/>
      <w:szCs w:val="24"/>
    </w:rPr>
  </w:style>
  <w:style w:type="character" w:customStyle="1" w:styleId="22">
    <w:name w:val="Основной текст с отступом 2 Знак"/>
    <w:rsid w:val="003209BB"/>
    <w:rPr>
      <w:rFonts w:ascii="Times New Roman" w:eastAsia="Times New Roman" w:hAnsi="Times New Roman" w:cs="Times New Roman"/>
      <w:sz w:val="24"/>
      <w:szCs w:val="24"/>
    </w:rPr>
  </w:style>
  <w:style w:type="character" w:customStyle="1" w:styleId="a9">
    <w:name w:val="Нижний колонтитул Знак"/>
    <w:rsid w:val="003209BB"/>
    <w:rPr>
      <w:rFonts w:ascii="Times New Roman" w:eastAsia="Times New Roman" w:hAnsi="Times New Roman" w:cs="Times New Roman"/>
      <w:sz w:val="24"/>
      <w:szCs w:val="24"/>
    </w:rPr>
  </w:style>
  <w:style w:type="character" w:customStyle="1" w:styleId="aa">
    <w:name w:val="Текст сноски Знак"/>
    <w:rsid w:val="003209BB"/>
    <w:rPr>
      <w:rFonts w:ascii="Times New Roman" w:eastAsia="Times New Roman" w:hAnsi="Times New Roman" w:cs="Times New Roman"/>
      <w:sz w:val="20"/>
      <w:szCs w:val="20"/>
    </w:rPr>
  </w:style>
  <w:style w:type="character" w:customStyle="1" w:styleId="FootnoteCharacters">
    <w:name w:val="Footnote Characters"/>
    <w:rsid w:val="003209BB"/>
    <w:rPr>
      <w:vertAlign w:val="superscript"/>
    </w:rPr>
  </w:style>
  <w:style w:type="character" w:customStyle="1" w:styleId="13">
    <w:name w:val="Знак сноски1"/>
    <w:rsid w:val="003209BB"/>
    <w:rPr>
      <w:vertAlign w:val="superscript"/>
    </w:rPr>
  </w:style>
  <w:style w:type="character" w:customStyle="1" w:styleId="ab">
    <w:name w:val="Верхний колонтитул Знак"/>
    <w:rsid w:val="003209BB"/>
    <w:rPr>
      <w:rFonts w:ascii="Times New Roman" w:eastAsia="Times New Roman" w:hAnsi="Times New Roman" w:cs="Times New Roman"/>
      <w:sz w:val="24"/>
      <w:szCs w:val="24"/>
    </w:rPr>
  </w:style>
  <w:style w:type="character" w:customStyle="1" w:styleId="ac">
    <w:name w:val="Название Знак"/>
    <w:rsid w:val="003209BB"/>
    <w:rPr>
      <w:rFonts w:ascii="Times New Roman" w:eastAsia="Times New Roman" w:hAnsi="Times New Roman" w:cs="Times New Roman"/>
      <w:b/>
      <w:sz w:val="24"/>
      <w:szCs w:val="20"/>
    </w:rPr>
  </w:style>
  <w:style w:type="character" w:customStyle="1" w:styleId="23">
    <w:name w:val="Цитата 2 Знак"/>
    <w:rsid w:val="003209BB"/>
    <w:rPr>
      <w:rFonts w:ascii="Calibri" w:eastAsia="Times New Roman" w:hAnsi="Calibri" w:cs="Times New Roman"/>
      <w:i/>
      <w:sz w:val="24"/>
      <w:szCs w:val="24"/>
      <w:lang w:val="en-US" w:bidi="en-US"/>
    </w:rPr>
  </w:style>
  <w:style w:type="character" w:customStyle="1" w:styleId="ad">
    <w:name w:val="Выделенная цитата Знак"/>
    <w:rsid w:val="003209BB"/>
    <w:rPr>
      <w:rFonts w:ascii="Calibri" w:eastAsia="Times New Roman" w:hAnsi="Calibri" w:cs="Times New Roman"/>
      <w:b/>
      <w:i/>
      <w:sz w:val="24"/>
      <w:lang w:val="en-US" w:bidi="en-US"/>
    </w:rPr>
  </w:style>
  <w:style w:type="character" w:customStyle="1" w:styleId="ae">
    <w:name w:val="Обычный (веб) Знак"/>
    <w:rsid w:val="003209BB"/>
    <w:rPr>
      <w:rFonts w:ascii="Arial CYR" w:eastAsia="Times New Roman" w:hAnsi="Arial CYR" w:cs="Arial CYR"/>
      <w:color w:val="000000"/>
      <w:sz w:val="19"/>
      <w:szCs w:val="19"/>
    </w:rPr>
  </w:style>
  <w:style w:type="character" w:customStyle="1" w:styleId="af">
    <w:name w:val="Текст выноски Знак"/>
    <w:rsid w:val="003209BB"/>
    <w:rPr>
      <w:rFonts w:ascii="Tahoma" w:eastAsia="Times New Roman" w:hAnsi="Tahoma" w:cs="Tahoma"/>
      <w:sz w:val="16"/>
      <w:szCs w:val="16"/>
    </w:rPr>
  </w:style>
  <w:style w:type="paragraph" w:customStyle="1" w:styleId="Heading">
    <w:name w:val="Heading"/>
    <w:basedOn w:val="a"/>
    <w:next w:val="af0"/>
    <w:rsid w:val="003209BB"/>
    <w:pPr>
      <w:keepNext/>
      <w:suppressAutoHyphens/>
      <w:spacing w:before="240" w:after="120" w:line="240" w:lineRule="auto"/>
    </w:pPr>
    <w:rPr>
      <w:rFonts w:ascii="Liberation Sans" w:eastAsia="DejaVu Sans" w:hAnsi="Liberation Sans" w:cs="DejaVu Sans"/>
      <w:sz w:val="28"/>
      <w:szCs w:val="28"/>
      <w:lang w:eastAsia="zh-CN"/>
    </w:rPr>
  </w:style>
  <w:style w:type="paragraph" w:styleId="af0">
    <w:name w:val="Body Text"/>
    <w:basedOn w:val="a"/>
    <w:link w:val="14"/>
    <w:rsid w:val="003209BB"/>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14">
    <w:name w:val="Основной текст Знак1"/>
    <w:basedOn w:val="a0"/>
    <w:link w:val="af0"/>
    <w:rsid w:val="003209BB"/>
    <w:rPr>
      <w:rFonts w:ascii="Times New Roman" w:eastAsia="Times New Roman" w:hAnsi="Times New Roman" w:cs="Times New Roman"/>
      <w:sz w:val="24"/>
      <w:szCs w:val="24"/>
      <w:lang w:val="x-none" w:eastAsia="zh-CN"/>
    </w:rPr>
  </w:style>
  <w:style w:type="paragraph" w:styleId="af1">
    <w:name w:val="List"/>
    <w:basedOn w:val="af0"/>
    <w:rsid w:val="003209BB"/>
  </w:style>
  <w:style w:type="paragraph" w:styleId="af2">
    <w:name w:val="caption"/>
    <w:basedOn w:val="a"/>
    <w:qFormat/>
    <w:rsid w:val="003209BB"/>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rsid w:val="003209BB"/>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3">
    <w:name w:val="Знак"/>
    <w:basedOn w:val="a"/>
    <w:rsid w:val="003209BB"/>
    <w:pPr>
      <w:suppressAutoHyphens/>
      <w:spacing w:line="240" w:lineRule="exact"/>
    </w:pPr>
    <w:rPr>
      <w:rFonts w:ascii="Times New Roman" w:eastAsia="Calibri" w:hAnsi="Times New Roman" w:cs="Times New Roman"/>
      <w:sz w:val="20"/>
      <w:szCs w:val="20"/>
      <w:lang w:eastAsia="zh-CN"/>
    </w:rPr>
  </w:style>
  <w:style w:type="paragraph" w:customStyle="1" w:styleId="210">
    <w:name w:val="Основной текст 21"/>
    <w:basedOn w:val="a"/>
    <w:rsid w:val="003209BB"/>
    <w:pPr>
      <w:suppressAutoHyphens/>
      <w:spacing w:after="60" w:line="240" w:lineRule="auto"/>
      <w:ind w:left="3447" w:hanging="567"/>
      <w:jc w:val="both"/>
    </w:pPr>
    <w:rPr>
      <w:rFonts w:ascii="Times New Roman" w:eastAsia="Times New Roman" w:hAnsi="Times New Roman" w:cs="Times New Roman"/>
      <w:sz w:val="24"/>
      <w:szCs w:val="20"/>
      <w:lang w:val="x-none" w:eastAsia="zh-CN"/>
    </w:rPr>
  </w:style>
  <w:style w:type="paragraph" w:customStyle="1" w:styleId="af4">
    <w:name w:val="Условия контракта"/>
    <w:basedOn w:val="a"/>
    <w:rsid w:val="003209BB"/>
    <w:pPr>
      <w:suppressAutoHyphens/>
      <w:spacing w:before="240" w:after="120" w:line="240" w:lineRule="auto"/>
      <w:ind w:left="567" w:hanging="567"/>
      <w:jc w:val="both"/>
    </w:pPr>
    <w:rPr>
      <w:rFonts w:ascii="Times New Roman" w:eastAsia="Times New Roman" w:hAnsi="Times New Roman" w:cs="Times New Roman"/>
      <w:b/>
      <w:sz w:val="24"/>
      <w:szCs w:val="20"/>
      <w:lang w:eastAsia="zh-CN"/>
    </w:rPr>
  </w:style>
  <w:style w:type="paragraph" w:customStyle="1" w:styleId="ConsPlusNormal">
    <w:name w:val="ConsPlusNormal"/>
    <w:rsid w:val="003209BB"/>
    <w:pPr>
      <w:widowControl w:val="0"/>
      <w:suppressAutoHyphens/>
      <w:spacing w:after="0" w:line="240" w:lineRule="auto"/>
      <w:ind w:firstLine="720"/>
    </w:pPr>
    <w:rPr>
      <w:rFonts w:ascii="Arial" w:eastAsia="Times New Roman" w:hAnsi="Arial" w:cs="Arial"/>
      <w:sz w:val="20"/>
      <w:szCs w:val="20"/>
      <w:lang w:eastAsia="zh-CN"/>
    </w:rPr>
  </w:style>
  <w:style w:type="paragraph" w:styleId="af5">
    <w:name w:val="Normal (Web)"/>
    <w:basedOn w:val="a"/>
    <w:rsid w:val="003209BB"/>
    <w:pPr>
      <w:suppressAutoHyphens/>
      <w:spacing w:before="49" w:after="49" w:line="240" w:lineRule="auto"/>
      <w:ind w:left="49" w:right="49"/>
    </w:pPr>
    <w:rPr>
      <w:rFonts w:ascii="Arial CYR" w:eastAsia="Times New Roman" w:hAnsi="Arial CYR" w:cs="Arial CYR"/>
      <w:color w:val="000000"/>
      <w:sz w:val="19"/>
      <w:szCs w:val="19"/>
      <w:lang w:val="x-none" w:eastAsia="zh-CN"/>
    </w:rPr>
  </w:style>
  <w:style w:type="paragraph" w:customStyle="1" w:styleId="15">
    <w:name w:val="Название объекта1"/>
    <w:basedOn w:val="a"/>
    <w:rsid w:val="003209BB"/>
    <w:pPr>
      <w:suppressAutoHyphens/>
      <w:spacing w:after="0" w:line="240" w:lineRule="auto"/>
      <w:jc w:val="center"/>
    </w:pPr>
    <w:rPr>
      <w:rFonts w:ascii="Times New Roman" w:eastAsia="Times New Roman" w:hAnsi="Times New Roman" w:cs="Times New Roman"/>
      <w:b/>
      <w:sz w:val="24"/>
      <w:szCs w:val="20"/>
      <w:lang w:eastAsia="zh-CN"/>
    </w:rPr>
  </w:style>
  <w:style w:type="paragraph" w:styleId="af6">
    <w:name w:val="Body Text Indent"/>
    <w:basedOn w:val="a"/>
    <w:link w:val="16"/>
    <w:rsid w:val="003209BB"/>
    <w:pPr>
      <w:suppressAutoHyphens/>
      <w:spacing w:after="120" w:line="240" w:lineRule="auto"/>
      <w:ind w:left="283"/>
    </w:pPr>
    <w:rPr>
      <w:rFonts w:ascii="Times New Roman" w:eastAsia="Times New Roman" w:hAnsi="Times New Roman" w:cs="Times New Roman"/>
      <w:sz w:val="24"/>
      <w:szCs w:val="24"/>
      <w:lang w:val="x-none" w:eastAsia="zh-CN"/>
    </w:rPr>
  </w:style>
  <w:style w:type="character" w:customStyle="1" w:styleId="16">
    <w:name w:val="Основной текст с отступом Знак1"/>
    <w:basedOn w:val="a0"/>
    <w:link w:val="af6"/>
    <w:rsid w:val="003209BB"/>
    <w:rPr>
      <w:rFonts w:ascii="Times New Roman" w:eastAsia="Times New Roman" w:hAnsi="Times New Roman" w:cs="Times New Roman"/>
      <w:sz w:val="24"/>
      <w:szCs w:val="24"/>
      <w:lang w:val="x-none" w:eastAsia="zh-CN"/>
    </w:rPr>
  </w:style>
  <w:style w:type="paragraph" w:customStyle="1" w:styleId="af7">
    <w:name w:val="Знак Знак Знак Знак Знак Знак Знак Знак Знак Знак"/>
    <w:basedOn w:val="a"/>
    <w:rsid w:val="003209BB"/>
    <w:pPr>
      <w:suppressAutoHyphens/>
      <w:spacing w:before="280" w:after="280" w:line="240" w:lineRule="auto"/>
    </w:pPr>
    <w:rPr>
      <w:rFonts w:ascii="Tahoma" w:eastAsia="Times New Roman" w:hAnsi="Tahoma" w:cs="Tahoma"/>
      <w:sz w:val="20"/>
      <w:szCs w:val="20"/>
      <w:lang w:val="en-US" w:eastAsia="zh-CN"/>
    </w:rPr>
  </w:style>
  <w:style w:type="paragraph" w:customStyle="1" w:styleId="310">
    <w:name w:val="Основной текст с отступом 31"/>
    <w:basedOn w:val="a"/>
    <w:rsid w:val="003209BB"/>
    <w:pPr>
      <w:suppressAutoHyphens/>
      <w:spacing w:after="120" w:line="240" w:lineRule="auto"/>
      <w:ind w:left="283"/>
    </w:pPr>
    <w:rPr>
      <w:rFonts w:ascii="Times New Roman" w:eastAsia="Times New Roman" w:hAnsi="Times New Roman" w:cs="Times New Roman"/>
      <w:sz w:val="16"/>
      <w:szCs w:val="16"/>
      <w:lang w:val="x-none" w:eastAsia="zh-CN"/>
    </w:rPr>
  </w:style>
  <w:style w:type="paragraph" w:customStyle="1" w:styleId="ConsNormal">
    <w:name w:val="ConsNormal"/>
    <w:rsid w:val="003209BB"/>
    <w:pPr>
      <w:suppressAutoHyphens/>
      <w:spacing w:after="0" w:line="240" w:lineRule="auto"/>
      <w:ind w:right="19772" w:firstLine="720"/>
    </w:pPr>
    <w:rPr>
      <w:rFonts w:ascii="Arial" w:eastAsia="Times New Roman" w:hAnsi="Arial" w:cs="Arial"/>
      <w:sz w:val="20"/>
      <w:szCs w:val="20"/>
      <w:lang w:eastAsia="zh-CN"/>
    </w:rPr>
  </w:style>
  <w:style w:type="paragraph" w:customStyle="1" w:styleId="ConsTitle">
    <w:name w:val="ConsTitle"/>
    <w:rsid w:val="003209BB"/>
    <w:pPr>
      <w:suppressAutoHyphens/>
      <w:spacing w:after="0" w:line="240" w:lineRule="auto"/>
    </w:pPr>
    <w:rPr>
      <w:rFonts w:ascii="Arial" w:eastAsia="Times New Roman" w:hAnsi="Arial" w:cs="Arial"/>
      <w:b/>
      <w:sz w:val="16"/>
      <w:szCs w:val="20"/>
      <w:lang w:eastAsia="zh-CN"/>
    </w:rPr>
  </w:style>
  <w:style w:type="paragraph" w:customStyle="1" w:styleId="17">
    <w:name w:val="Схема документа1"/>
    <w:basedOn w:val="a"/>
    <w:rsid w:val="003209BB"/>
    <w:pPr>
      <w:shd w:val="clear" w:color="auto" w:fill="000080"/>
      <w:suppressAutoHyphens/>
      <w:spacing w:after="0" w:line="240" w:lineRule="auto"/>
    </w:pPr>
    <w:rPr>
      <w:rFonts w:ascii="Tahoma" w:eastAsia="Times New Roman" w:hAnsi="Tahoma" w:cs="Tahoma"/>
      <w:sz w:val="20"/>
      <w:szCs w:val="20"/>
      <w:lang w:val="x-none" w:eastAsia="zh-CN"/>
    </w:rPr>
  </w:style>
  <w:style w:type="paragraph" w:customStyle="1" w:styleId="Aacaoiino">
    <w:name w:val="Aacao_iino"/>
    <w:basedOn w:val="a"/>
    <w:rsid w:val="003209BB"/>
    <w:pPr>
      <w:suppressAutoHyphens/>
      <w:spacing w:before="120" w:after="0" w:line="240" w:lineRule="auto"/>
      <w:ind w:firstLine="720"/>
      <w:jc w:val="both"/>
      <w:textAlignment w:val="baseline"/>
    </w:pPr>
    <w:rPr>
      <w:rFonts w:ascii="Times New Roman" w:eastAsia="Times New Roman" w:hAnsi="Times New Roman" w:cs="Times New Roman"/>
      <w:sz w:val="26"/>
      <w:szCs w:val="26"/>
      <w:lang w:eastAsia="zh-CN"/>
    </w:rPr>
  </w:style>
  <w:style w:type="paragraph" w:customStyle="1" w:styleId="220">
    <w:name w:val="Основной текст с отступом 22"/>
    <w:basedOn w:val="a"/>
    <w:rsid w:val="003209BB"/>
    <w:pPr>
      <w:suppressAutoHyphens/>
      <w:spacing w:after="120" w:line="480" w:lineRule="auto"/>
      <w:ind w:left="283"/>
    </w:pPr>
    <w:rPr>
      <w:rFonts w:ascii="Times New Roman" w:eastAsia="Times New Roman" w:hAnsi="Times New Roman" w:cs="Times New Roman"/>
      <w:sz w:val="24"/>
      <w:szCs w:val="24"/>
      <w:lang w:val="x-none" w:eastAsia="zh-CN"/>
    </w:rPr>
  </w:style>
  <w:style w:type="paragraph" w:customStyle="1" w:styleId="32">
    <w:name w:val="Стиль3"/>
    <w:basedOn w:val="220"/>
    <w:rsid w:val="003209BB"/>
    <w:pPr>
      <w:widowControl w:val="0"/>
      <w:spacing w:after="0" w:line="240" w:lineRule="auto"/>
      <w:ind w:left="1080"/>
      <w:jc w:val="both"/>
      <w:textAlignment w:val="baseline"/>
    </w:pPr>
    <w:rPr>
      <w:szCs w:val="20"/>
    </w:rPr>
  </w:style>
  <w:style w:type="paragraph" w:customStyle="1" w:styleId="HeaderandFooter">
    <w:name w:val="Header and Footer"/>
    <w:basedOn w:val="a"/>
    <w:rsid w:val="003209BB"/>
    <w:pPr>
      <w:suppressAutoHyphens/>
      <w:spacing w:after="0" w:line="240" w:lineRule="auto"/>
    </w:pPr>
    <w:rPr>
      <w:rFonts w:ascii="Times New Roman" w:eastAsia="Times New Roman" w:hAnsi="Times New Roman" w:cs="Times New Roman"/>
      <w:sz w:val="24"/>
      <w:szCs w:val="24"/>
      <w:lang w:eastAsia="zh-CN"/>
    </w:rPr>
  </w:style>
  <w:style w:type="paragraph" w:styleId="af8">
    <w:name w:val="footer"/>
    <w:basedOn w:val="a"/>
    <w:link w:val="18"/>
    <w:rsid w:val="003209BB"/>
    <w:pPr>
      <w:suppressAutoHyphens/>
      <w:spacing w:after="0" w:line="240" w:lineRule="auto"/>
    </w:pPr>
    <w:rPr>
      <w:rFonts w:ascii="Times New Roman" w:eastAsia="Times New Roman" w:hAnsi="Times New Roman" w:cs="Times New Roman"/>
      <w:sz w:val="24"/>
      <w:szCs w:val="24"/>
      <w:lang w:val="x-none" w:eastAsia="zh-CN"/>
    </w:rPr>
  </w:style>
  <w:style w:type="character" w:customStyle="1" w:styleId="18">
    <w:name w:val="Нижний колонтитул Знак1"/>
    <w:basedOn w:val="a0"/>
    <w:link w:val="af8"/>
    <w:rsid w:val="003209BB"/>
    <w:rPr>
      <w:rFonts w:ascii="Times New Roman" w:eastAsia="Times New Roman" w:hAnsi="Times New Roman" w:cs="Times New Roman"/>
      <w:sz w:val="24"/>
      <w:szCs w:val="24"/>
      <w:lang w:val="x-none" w:eastAsia="zh-CN"/>
    </w:rPr>
  </w:style>
  <w:style w:type="paragraph" w:customStyle="1" w:styleId="19">
    <w:name w:val="Текст сноски1"/>
    <w:basedOn w:val="a"/>
    <w:rsid w:val="003209BB"/>
    <w:pPr>
      <w:suppressAutoHyphens/>
      <w:spacing w:after="0" w:line="240" w:lineRule="auto"/>
    </w:pPr>
    <w:rPr>
      <w:rFonts w:ascii="Times New Roman" w:eastAsia="Times New Roman" w:hAnsi="Times New Roman" w:cs="Times New Roman"/>
      <w:sz w:val="20"/>
      <w:szCs w:val="20"/>
      <w:lang w:val="x-none" w:eastAsia="zh-CN"/>
    </w:rPr>
  </w:style>
  <w:style w:type="paragraph" w:customStyle="1" w:styleId="1a">
    <w:name w:val="Обычный1"/>
    <w:rsid w:val="003209BB"/>
    <w:pPr>
      <w:widowControl w:val="0"/>
      <w:suppressAutoHyphens/>
      <w:spacing w:after="0" w:line="240" w:lineRule="auto"/>
      <w:ind w:left="120" w:firstLine="560"/>
    </w:pPr>
    <w:rPr>
      <w:rFonts w:ascii="Arial" w:eastAsia="Times New Roman" w:hAnsi="Arial" w:cs="Arial"/>
      <w:szCs w:val="20"/>
      <w:lang w:eastAsia="zh-CN"/>
    </w:rPr>
  </w:style>
  <w:style w:type="paragraph" w:customStyle="1" w:styleId="FR1">
    <w:name w:val="FR1"/>
    <w:rsid w:val="003209BB"/>
    <w:pPr>
      <w:widowControl w:val="0"/>
      <w:suppressAutoHyphens/>
      <w:spacing w:before="3100" w:after="0" w:line="240" w:lineRule="auto"/>
      <w:jc w:val="center"/>
    </w:pPr>
    <w:rPr>
      <w:rFonts w:ascii="Times New Roman" w:eastAsia="Times New Roman" w:hAnsi="Times New Roman" w:cs="Times New Roman"/>
      <w:sz w:val="64"/>
      <w:szCs w:val="20"/>
      <w:lang w:eastAsia="zh-CN"/>
    </w:rPr>
  </w:style>
  <w:style w:type="paragraph" w:styleId="af9">
    <w:name w:val="header"/>
    <w:basedOn w:val="a"/>
    <w:link w:val="1b"/>
    <w:rsid w:val="003209BB"/>
    <w:pPr>
      <w:suppressAutoHyphens/>
      <w:spacing w:after="0" w:line="240" w:lineRule="auto"/>
    </w:pPr>
    <w:rPr>
      <w:rFonts w:ascii="Times New Roman" w:eastAsia="Times New Roman" w:hAnsi="Times New Roman" w:cs="Times New Roman"/>
      <w:sz w:val="24"/>
      <w:szCs w:val="24"/>
      <w:lang w:val="x-none" w:eastAsia="zh-CN"/>
    </w:rPr>
  </w:style>
  <w:style w:type="character" w:customStyle="1" w:styleId="1b">
    <w:name w:val="Верхний колонтитул Знак1"/>
    <w:basedOn w:val="a0"/>
    <w:link w:val="af9"/>
    <w:rsid w:val="003209BB"/>
    <w:rPr>
      <w:rFonts w:ascii="Times New Roman" w:eastAsia="Times New Roman" w:hAnsi="Times New Roman" w:cs="Times New Roman"/>
      <w:sz w:val="24"/>
      <w:szCs w:val="24"/>
      <w:lang w:val="x-none" w:eastAsia="zh-CN"/>
    </w:rPr>
  </w:style>
  <w:style w:type="paragraph" w:customStyle="1" w:styleId="ConsPlusNonformat">
    <w:name w:val="ConsPlusNonformat"/>
    <w:rsid w:val="003209BB"/>
    <w:pPr>
      <w:suppressAutoHyphens/>
      <w:spacing w:after="0" w:line="240" w:lineRule="auto"/>
    </w:pPr>
    <w:rPr>
      <w:rFonts w:ascii="Courier New" w:eastAsia="Times New Roman" w:hAnsi="Courier New" w:cs="Courier New"/>
      <w:sz w:val="20"/>
      <w:szCs w:val="20"/>
      <w:lang w:eastAsia="zh-CN"/>
    </w:rPr>
  </w:style>
  <w:style w:type="paragraph" w:customStyle="1" w:styleId="1c">
    <w:name w:val="Название1"/>
    <w:basedOn w:val="a"/>
    <w:rsid w:val="003209BB"/>
    <w:pPr>
      <w:suppressAutoHyphens/>
      <w:spacing w:after="0" w:line="240" w:lineRule="auto"/>
      <w:jc w:val="center"/>
    </w:pPr>
    <w:rPr>
      <w:rFonts w:ascii="Times New Roman" w:eastAsia="Times New Roman" w:hAnsi="Times New Roman" w:cs="Times New Roman"/>
      <w:b/>
      <w:sz w:val="24"/>
      <w:szCs w:val="20"/>
      <w:lang w:val="x-none" w:eastAsia="zh-CN"/>
    </w:rPr>
  </w:style>
  <w:style w:type="paragraph" w:customStyle="1" w:styleId="24">
    <w:name w:val="Обычный2"/>
    <w:rsid w:val="003209BB"/>
    <w:pPr>
      <w:widowControl w:val="0"/>
      <w:suppressAutoHyphens/>
      <w:spacing w:after="0" w:line="256" w:lineRule="auto"/>
      <w:ind w:left="120" w:firstLine="540"/>
      <w:jc w:val="both"/>
    </w:pPr>
    <w:rPr>
      <w:rFonts w:ascii="Times New Roman" w:eastAsia="Times New Roman" w:hAnsi="Times New Roman" w:cs="Times New Roman"/>
      <w:szCs w:val="20"/>
      <w:lang w:eastAsia="zh-CN"/>
    </w:rPr>
  </w:style>
  <w:style w:type="paragraph" w:styleId="25">
    <w:name w:val="Quote"/>
    <w:basedOn w:val="a"/>
    <w:next w:val="a"/>
    <w:link w:val="211"/>
    <w:qFormat/>
    <w:rsid w:val="003209BB"/>
    <w:pPr>
      <w:suppressAutoHyphens/>
      <w:spacing w:after="0" w:line="240" w:lineRule="auto"/>
    </w:pPr>
    <w:rPr>
      <w:rFonts w:ascii="Calibri" w:eastAsia="Times New Roman" w:hAnsi="Calibri" w:cs="Calibri"/>
      <w:i/>
      <w:sz w:val="24"/>
      <w:szCs w:val="24"/>
      <w:lang w:val="en-US" w:eastAsia="zh-CN" w:bidi="en-US"/>
    </w:rPr>
  </w:style>
  <w:style w:type="character" w:customStyle="1" w:styleId="211">
    <w:name w:val="Цитата 2 Знак1"/>
    <w:basedOn w:val="a0"/>
    <w:link w:val="25"/>
    <w:rsid w:val="003209BB"/>
    <w:rPr>
      <w:rFonts w:ascii="Calibri" w:eastAsia="Times New Roman" w:hAnsi="Calibri" w:cs="Calibri"/>
      <w:i/>
      <w:sz w:val="24"/>
      <w:szCs w:val="24"/>
      <w:lang w:val="en-US" w:eastAsia="zh-CN" w:bidi="en-US"/>
    </w:rPr>
  </w:style>
  <w:style w:type="paragraph" w:styleId="afa">
    <w:name w:val="Intense Quote"/>
    <w:basedOn w:val="a"/>
    <w:next w:val="a"/>
    <w:link w:val="1d"/>
    <w:qFormat/>
    <w:rsid w:val="003209BB"/>
    <w:pPr>
      <w:suppressAutoHyphens/>
      <w:spacing w:after="0" w:line="240" w:lineRule="auto"/>
      <w:ind w:left="720" w:right="720"/>
    </w:pPr>
    <w:rPr>
      <w:rFonts w:ascii="Calibri" w:eastAsia="Times New Roman" w:hAnsi="Calibri" w:cs="Calibri"/>
      <w:b/>
      <w:i/>
      <w:sz w:val="24"/>
      <w:szCs w:val="20"/>
      <w:lang w:val="en-US" w:eastAsia="zh-CN" w:bidi="en-US"/>
    </w:rPr>
  </w:style>
  <w:style w:type="character" w:customStyle="1" w:styleId="1d">
    <w:name w:val="Выделенная цитата Знак1"/>
    <w:basedOn w:val="a0"/>
    <w:link w:val="afa"/>
    <w:rsid w:val="003209BB"/>
    <w:rPr>
      <w:rFonts w:ascii="Calibri" w:eastAsia="Times New Roman" w:hAnsi="Calibri" w:cs="Calibri"/>
      <w:b/>
      <w:i/>
      <w:sz w:val="24"/>
      <w:szCs w:val="20"/>
      <w:lang w:val="en-US" w:eastAsia="zh-CN" w:bidi="en-US"/>
    </w:rPr>
  </w:style>
  <w:style w:type="paragraph" w:customStyle="1" w:styleId="CharChar">
    <w:name w:val="Char Char"/>
    <w:basedOn w:val="a"/>
    <w:rsid w:val="003209BB"/>
    <w:pPr>
      <w:suppressAutoHyphens/>
      <w:spacing w:line="240" w:lineRule="exact"/>
    </w:pPr>
    <w:rPr>
      <w:rFonts w:ascii="Verdana" w:eastAsia="Times New Roman" w:hAnsi="Verdana" w:cs="Verdana"/>
      <w:sz w:val="20"/>
      <w:szCs w:val="20"/>
      <w:lang w:val="en-US" w:eastAsia="zh-CN"/>
    </w:rPr>
  </w:style>
  <w:style w:type="paragraph" w:customStyle="1" w:styleId="afb">
    <w:name w:val="Таблицы (моноширинный)"/>
    <w:basedOn w:val="a"/>
    <w:next w:val="a"/>
    <w:rsid w:val="003209BB"/>
    <w:pPr>
      <w:widowControl w:val="0"/>
      <w:suppressAutoHyphens/>
      <w:spacing w:after="0" w:line="240" w:lineRule="auto"/>
      <w:jc w:val="both"/>
    </w:pPr>
    <w:rPr>
      <w:rFonts w:ascii="Courier New" w:eastAsia="Times New Roman" w:hAnsi="Courier New" w:cs="Courier New"/>
      <w:sz w:val="20"/>
      <w:szCs w:val="20"/>
      <w:lang w:eastAsia="zh-CN"/>
    </w:rPr>
  </w:style>
  <w:style w:type="paragraph" w:customStyle="1" w:styleId="212">
    <w:name w:val="Основной текст с отступом 21"/>
    <w:basedOn w:val="a"/>
    <w:rsid w:val="003209BB"/>
    <w:pPr>
      <w:suppressAutoHyphens/>
      <w:spacing w:after="0" w:line="240" w:lineRule="auto"/>
      <w:ind w:firstLine="567"/>
      <w:jc w:val="both"/>
    </w:pPr>
    <w:rPr>
      <w:rFonts w:ascii="Times New Roman" w:eastAsia="Times New Roman" w:hAnsi="Times New Roman" w:cs="Times New Roman"/>
      <w:sz w:val="24"/>
      <w:szCs w:val="20"/>
      <w:lang w:eastAsia="zh-CN"/>
    </w:rPr>
  </w:style>
  <w:style w:type="paragraph" w:customStyle="1" w:styleId="ConsPlusTitle">
    <w:name w:val="ConsPlusTitle"/>
    <w:rsid w:val="003209BB"/>
    <w:pPr>
      <w:widowControl w:val="0"/>
      <w:suppressAutoHyphens/>
      <w:spacing w:after="0" w:line="240" w:lineRule="auto"/>
    </w:pPr>
    <w:rPr>
      <w:rFonts w:ascii="Arial" w:eastAsia="Times New Roman" w:hAnsi="Arial" w:cs="Arial"/>
      <w:b/>
      <w:bCs/>
      <w:sz w:val="14"/>
      <w:szCs w:val="14"/>
      <w:lang w:eastAsia="zh-CN"/>
    </w:rPr>
  </w:style>
  <w:style w:type="paragraph" w:styleId="afc">
    <w:name w:val="List Paragraph"/>
    <w:basedOn w:val="a"/>
    <w:qFormat/>
    <w:rsid w:val="003209BB"/>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afd">
    <w:name w:val="Balloon Text"/>
    <w:basedOn w:val="a"/>
    <w:link w:val="1e"/>
    <w:rsid w:val="003209BB"/>
    <w:pPr>
      <w:suppressAutoHyphens/>
      <w:spacing w:after="0" w:line="240" w:lineRule="auto"/>
    </w:pPr>
    <w:rPr>
      <w:rFonts w:ascii="Tahoma" w:eastAsia="Times New Roman" w:hAnsi="Tahoma" w:cs="Tahoma"/>
      <w:sz w:val="16"/>
      <w:szCs w:val="16"/>
      <w:lang w:val="x-none" w:eastAsia="zh-CN"/>
    </w:rPr>
  </w:style>
  <w:style w:type="character" w:customStyle="1" w:styleId="1e">
    <w:name w:val="Текст выноски Знак1"/>
    <w:basedOn w:val="a0"/>
    <w:link w:val="afd"/>
    <w:rsid w:val="003209BB"/>
    <w:rPr>
      <w:rFonts w:ascii="Tahoma" w:eastAsia="Times New Roman" w:hAnsi="Tahoma" w:cs="Tahoma"/>
      <w:sz w:val="16"/>
      <w:szCs w:val="16"/>
      <w:lang w:val="x-none" w:eastAsia="zh-CN"/>
    </w:rPr>
  </w:style>
  <w:style w:type="paragraph" w:customStyle="1" w:styleId="Default">
    <w:name w:val="Default"/>
    <w:rsid w:val="003209BB"/>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FrameContents">
    <w:name w:val="Frame Contents"/>
    <w:basedOn w:val="a"/>
    <w:rsid w:val="003209BB"/>
    <w:pPr>
      <w:suppressAutoHyphens/>
      <w:spacing w:after="0" w:line="240" w:lineRule="auto"/>
    </w:pPr>
    <w:rPr>
      <w:rFonts w:ascii="Times New Roman" w:eastAsia="Times New Roman" w:hAnsi="Times New Roman" w:cs="Times New Roman"/>
      <w:sz w:val="24"/>
      <w:szCs w:val="24"/>
      <w:lang w:eastAsia="zh-CN"/>
    </w:rPr>
  </w:style>
  <w:style w:type="paragraph" w:customStyle="1" w:styleId="TableContents">
    <w:name w:val="Table Contents"/>
    <w:basedOn w:val="a"/>
    <w:rsid w:val="003209BB"/>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bleHeading">
    <w:name w:val="Table Heading"/>
    <w:basedOn w:val="TableContents"/>
    <w:rsid w:val="003209BB"/>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el2011selsowet@yandex.ru" TargetMode="External"/><Relationship Id="rId18" Type="http://schemas.openxmlformats.org/officeDocument/2006/relationships/image" Target="media/image6.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ettings" Target="settings.xml"/><Relationship Id="rId21" Type="http://schemas.openxmlformats.org/officeDocument/2006/relationships/hyperlink" Target="consultantplus://offline/ref=9D57B0DF379BFCD11DDBBCDEA796FC1989AA377A3563E534A355480F18B05332AF4DC96EJ4D9G" TargetMode="External"/><Relationship Id="rId7" Type="http://schemas.openxmlformats.org/officeDocument/2006/relationships/image" Target="media/image1.png"/><Relationship Id="rId12" Type="http://schemas.openxmlformats.org/officeDocument/2006/relationships/hyperlink" Target="http://www.torgi.gov.ru/" TargetMode="External"/><Relationship Id="rId17" Type="http://schemas.openxmlformats.org/officeDocument/2006/relationships/image" Target="media/image5.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footnotes" Target="footnotes.xml"/><Relationship Id="rId15" Type="http://schemas.openxmlformats.org/officeDocument/2006/relationships/hyperlink" Target="consultantplus://offline/ref=6CBBF9BB6B8F1C9CE6E6EF5BE670921D7220485BEA79DDAB6A3F3F1CBAF2C617382EBA3E5461E238Z2U6K" TargetMode="External"/><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15228</Words>
  <Characters>86801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2024-09-11T06:25:00Z</dcterms:created>
  <dcterms:modified xsi:type="dcterms:W3CDTF">2024-11-20T13:54:00Z</dcterms:modified>
</cp:coreProperties>
</file>