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A74E8" w:rsidRPr="00797172" w:rsidTr="004C7181">
        <w:trPr>
          <w:trHeight w:val="8456"/>
          <w:jc w:val="center"/>
        </w:trPr>
        <w:tc>
          <w:tcPr>
            <w:tcW w:w="7371" w:type="dxa"/>
            <w:tcBorders>
              <w:top w:val="triple" w:sz="4" w:space="0" w:color="auto"/>
              <w:left w:val="triple" w:sz="4" w:space="0" w:color="auto"/>
              <w:bottom w:val="triple" w:sz="4" w:space="0" w:color="auto"/>
              <w:right w:val="triple" w:sz="4" w:space="0" w:color="auto"/>
            </w:tcBorders>
          </w:tcPr>
          <w:p w:rsidR="006A74E8" w:rsidRPr="00797172" w:rsidRDefault="006A74E8" w:rsidP="006A74E8">
            <w:pPr>
              <w:suppressAutoHyphens/>
              <w:autoSpaceDN w:val="0"/>
              <w:spacing w:after="0" w:line="276" w:lineRule="auto"/>
              <w:rPr>
                <w:rFonts w:ascii="Times New Roman" w:eastAsia="Times New Roman" w:hAnsi="Times New Roman" w:cs="Times New Roman"/>
                <w:sz w:val="24"/>
                <w:szCs w:val="24"/>
                <w:lang w:val="en-US" w:eastAsia="ar-SA"/>
              </w:rPr>
            </w:pPr>
          </w:p>
          <w:p w:rsidR="006A74E8" w:rsidRPr="00797172" w:rsidRDefault="006A74E8" w:rsidP="006A74E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6A74E8" w:rsidRPr="00797172" w:rsidRDefault="006A74E8" w:rsidP="006A74E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6A74E8" w:rsidRPr="00797172" w:rsidRDefault="006A74E8" w:rsidP="006A74E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6A74E8" w:rsidRPr="00797172" w:rsidRDefault="006A74E8" w:rsidP="006A74E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6A74E8" w:rsidRPr="00797172" w:rsidRDefault="006A74E8" w:rsidP="006A74E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6A74E8" w:rsidRPr="00797172" w:rsidRDefault="006A74E8" w:rsidP="006A74E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6A74E8" w:rsidRPr="00797172" w:rsidRDefault="006A74E8" w:rsidP="006A74E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A74E8" w:rsidRPr="00797172" w:rsidRDefault="006A74E8" w:rsidP="006A74E8">
            <w:pPr>
              <w:suppressAutoHyphens/>
              <w:autoSpaceDN w:val="0"/>
              <w:spacing w:after="0" w:line="276" w:lineRule="auto"/>
              <w:rPr>
                <w:rFonts w:ascii="Times New Roman" w:eastAsia="Times New Roman" w:hAnsi="Times New Roman" w:cs="Times New Roman"/>
                <w:sz w:val="24"/>
                <w:szCs w:val="24"/>
                <w:lang w:eastAsia="ar-SA"/>
              </w:rPr>
            </w:pPr>
          </w:p>
          <w:p w:rsidR="006A74E8" w:rsidRPr="00797172" w:rsidRDefault="006A74E8" w:rsidP="006A74E8">
            <w:pPr>
              <w:suppressAutoHyphens/>
              <w:autoSpaceDN w:val="0"/>
              <w:spacing w:after="0" w:line="276" w:lineRule="auto"/>
              <w:rPr>
                <w:rFonts w:ascii="Times New Roman" w:eastAsia="Times New Roman" w:hAnsi="Times New Roman" w:cs="Times New Roman"/>
                <w:sz w:val="24"/>
                <w:szCs w:val="24"/>
                <w:lang w:eastAsia="ar-SA"/>
              </w:rPr>
            </w:pPr>
          </w:p>
          <w:p w:rsidR="006A74E8" w:rsidRPr="00797172" w:rsidRDefault="006A74E8" w:rsidP="006A74E8">
            <w:pPr>
              <w:suppressAutoHyphens/>
              <w:autoSpaceDN w:val="0"/>
              <w:spacing w:after="0" w:line="276" w:lineRule="auto"/>
              <w:rPr>
                <w:rFonts w:ascii="Times New Roman" w:eastAsia="Times New Roman" w:hAnsi="Times New Roman" w:cs="Times New Roman"/>
                <w:sz w:val="24"/>
                <w:szCs w:val="24"/>
                <w:lang w:eastAsia="ar-SA"/>
              </w:rPr>
            </w:pPr>
          </w:p>
          <w:p w:rsidR="006A74E8" w:rsidRPr="00797172" w:rsidRDefault="006A74E8" w:rsidP="006A74E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22 (176</w:t>
            </w:r>
            <w:r w:rsidRPr="00797172">
              <w:rPr>
                <w:rFonts w:ascii="Times New Roman" w:eastAsia="Times New Roman" w:hAnsi="Times New Roman" w:cs="Times New Roman"/>
                <w:b/>
                <w:sz w:val="36"/>
                <w:szCs w:val="36"/>
                <w:lang w:eastAsia="ar-SA"/>
              </w:rPr>
              <w:t>)</w:t>
            </w:r>
          </w:p>
          <w:p w:rsidR="006A74E8" w:rsidRPr="00797172" w:rsidRDefault="006A74E8" w:rsidP="006A74E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04.10.2024</w:t>
            </w:r>
            <w:r w:rsidRPr="00797172">
              <w:rPr>
                <w:rFonts w:ascii="Times New Roman" w:eastAsia="Times New Roman" w:hAnsi="Times New Roman" w:cs="Times New Roman"/>
                <w:b/>
                <w:sz w:val="36"/>
                <w:szCs w:val="36"/>
                <w:u w:val="single"/>
                <w:lang w:eastAsia="ar-SA"/>
              </w:rPr>
              <w:t xml:space="preserve"> г.</w:t>
            </w:r>
          </w:p>
          <w:p w:rsidR="006A74E8" w:rsidRPr="00797172" w:rsidRDefault="006A74E8" w:rsidP="006A74E8">
            <w:pPr>
              <w:suppressAutoHyphens/>
              <w:autoSpaceDN w:val="0"/>
              <w:spacing w:after="0" w:line="276" w:lineRule="auto"/>
              <w:rPr>
                <w:rFonts w:ascii="Times New Roman" w:eastAsia="Times New Roman" w:hAnsi="Times New Roman" w:cs="Times New Roman"/>
                <w:b/>
                <w:lang w:eastAsia="ar-SA"/>
              </w:rPr>
            </w:pP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6A74E8" w:rsidRPr="00797172" w:rsidRDefault="006A74E8" w:rsidP="006A74E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6A74E8" w:rsidRPr="00797172" w:rsidRDefault="006A74E8" w:rsidP="006A74E8">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04.10.2024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4C7181" w:rsidRDefault="004C7181" w:rsidP="004C7181">
      <w:pPr>
        <w:jc w:val="center"/>
        <w:rPr>
          <w:rFonts w:ascii="Times New Roman" w:hAnsi="Times New Roman" w:cs="Times New Roman"/>
          <w:b/>
          <w:sz w:val="28"/>
          <w:u w:val="single"/>
        </w:rPr>
      </w:pPr>
    </w:p>
    <w:p w:rsidR="00F60165" w:rsidRDefault="004C7181" w:rsidP="004C7181">
      <w:pPr>
        <w:jc w:val="center"/>
        <w:rPr>
          <w:rFonts w:ascii="Times New Roman" w:hAnsi="Times New Roman" w:cs="Times New Roman"/>
          <w:b/>
          <w:sz w:val="28"/>
          <w:u w:val="single"/>
        </w:rPr>
      </w:pPr>
      <w:r>
        <w:rPr>
          <w:rFonts w:ascii="Times New Roman" w:hAnsi="Times New Roman" w:cs="Times New Roman"/>
          <w:b/>
          <w:sz w:val="28"/>
          <w:u w:val="single"/>
        </w:rPr>
        <w:t>Инфор</w:t>
      </w:r>
      <w:r w:rsidRPr="004C7181">
        <w:rPr>
          <w:rFonts w:ascii="Times New Roman" w:hAnsi="Times New Roman" w:cs="Times New Roman"/>
          <w:b/>
          <w:sz w:val="28"/>
          <w:u w:val="single"/>
        </w:rPr>
        <w:t>мация прокуратуры</w:t>
      </w:r>
    </w:p>
    <w:p w:rsidR="004C7181" w:rsidRPr="004C7181" w:rsidRDefault="004C7181" w:rsidP="004C7181">
      <w:pPr>
        <w:jc w:val="center"/>
        <w:rPr>
          <w:rFonts w:ascii="Times New Roman" w:hAnsi="Times New Roman" w:cs="Times New Roman"/>
          <w:b/>
          <w:sz w:val="28"/>
          <w:u w:val="single"/>
        </w:rPr>
      </w:pPr>
    </w:p>
    <w:p w:rsidR="004C7181" w:rsidRDefault="004C7181" w:rsidP="004C7181">
      <w:pPr>
        <w:tabs>
          <w:tab w:val="left" w:pos="2268"/>
          <w:tab w:val="left" w:pos="680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Мировым судьей Беляевского района вынесен приговор по уголовному делу о побоях</w:t>
      </w:r>
    </w:p>
    <w:p w:rsidR="004C7181" w:rsidRDefault="004C7181" w:rsidP="004C7181">
      <w:pPr>
        <w:tabs>
          <w:tab w:val="left" w:pos="2268"/>
          <w:tab w:val="left" w:pos="6804"/>
        </w:tabs>
        <w:spacing w:after="0" w:line="240" w:lineRule="auto"/>
        <w:jc w:val="both"/>
        <w:rPr>
          <w:rFonts w:ascii="Times New Roman" w:hAnsi="Times New Roman" w:cs="Times New Roman"/>
          <w:b/>
          <w:sz w:val="16"/>
          <w:szCs w:val="16"/>
        </w:rPr>
      </w:pPr>
    </w:p>
    <w:p w:rsidR="004C7181" w:rsidRDefault="004C7181" w:rsidP="004C7181">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Мировым судьей Беляевского района рассмотрено уголовное дело в отношении местного жителя, обвиняемого в причинении побоев своей супруге (ч. 1 ст. 116.1 УК РФ).</w:t>
      </w:r>
    </w:p>
    <w:p w:rsidR="004C7181" w:rsidRDefault="004C7181" w:rsidP="004C7181">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подсудимый, будучи ранее привлеченным к административной ответственности за нанесение побоев своей супруге в 2023 году, вновь в ходе ссоры в 2024 году нанес ей телесные повреждения.</w:t>
      </w:r>
    </w:p>
    <w:p w:rsidR="004C7181" w:rsidRDefault="004C7181" w:rsidP="004C7181">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Судом, с учетом позиции государственного обвинителя, назначено наказание в виде штрафа в размере 20 тысяч рублей.</w:t>
      </w:r>
    </w:p>
    <w:p w:rsidR="006A74E8" w:rsidRDefault="006A74E8">
      <w:bookmarkStart w:id="0" w:name="_GoBack"/>
      <w:bookmarkEnd w:id="0"/>
    </w:p>
    <w:tbl>
      <w:tblPr>
        <w:tblW w:w="0" w:type="auto"/>
        <w:tblInd w:w="140" w:type="dxa"/>
        <w:tblLayout w:type="fixed"/>
        <w:tblCellMar>
          <w:left w:w="70" w:type="dxa"/>
          <w:right w:w="70" w:type="dxa"/>
        </w:tblCellMar>
        <w:tblLook w:val="0000" w:firstRow="0" w:lastRow="0" w:firstColumn="0" w:lastColumn="0" w:noHBand="0" w:noVBand="0"/>
      </w:tblPr>
      <w:tblGrid>
        <w:gridCol w:w="9297"/>
      </w:tblGrid>
      <w:tr w:rsidR="006A74E8" w:rsidRPr="006A74E8" w:rsidTr="006A74E8">
        <w:trPr>
          <w:cantSplit/>
          <w:trHeight w:val="1232"/>
        </w:trPr>
        <w:tc>
          <w:tcPr>
            <w:tcW w:w="9297" w:type="dxa"/>
            <w:tcBorders>
              <w:bottom w:val="double" w:sz="12" w:space="0" w:color="000000"/>
            </w:tcBorders>
            <w:shd w:val="clear" w:color="auto" w:fill="auto"/>
          </w:tcPr>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8"/>
              </w:rPr>
            </w:pPr>
            <w:r w:rsidRPr="006A74E8">
              <w:rPr>
                <w:rFonts w:ascii="Times New Roman" w:eastAsia="Times New Roman" w:hAnsi="Times New Roman" w:cs="Times New Roman"/>
                <w:b/>
                <w:sz w:val="24"/>
                <w:szCs w:val="28"/>
              </w:rPr>
              <w:lastRenderedPageBreak/>
              <w:t>АДМИНИСТРАЦИЯ</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8"/>
              </w:rPr>
            </w:pPr>
            <w:r w:rsidRPr="006A74E8">
              <w:rPr>
                <w:rFonts w:ascii="Times New Roman" w:eastAsia="Times New Roman" w:hAnsi="Times New Roman" w:cs="Times New Roman"/>
                <w:b/>
                <w:sz w:val="24"/>
                <w:szCs w:val="28"/>
              </w:rPr>
              <w:t xml:space="preserve">МУНИЦИПАЛЬНОГО ОБРАЗОВАНИЯ </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8"/>
              </w:rPr>
            </w:pPr>
            <w:r w:rsidRPr="006A74E8">
              <w:rPr>
                <w:rFonts w:ascii="Times New Roman" w:eastAsia="Times New Roman" w:hAnsi="Times New Roman" w:cs="Times New Roman"/>
                <w:b/>
                <w:sz w:val="24"/>
                <w:szCs w:val="28"/>
              </w:rPr>
              <w:t xml:space="preserve">БЕЛЯЕВСКИЙ СЕЛЬСОВЕТ </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sz w:val="24"/>
                <w:szCs w:val="28"/>
                <w:lang w:eastAsia="zh-CN"/>
              </w:rPr>
            </w:pPr>
            <w:r w:rsidRPr="006A74E8">
              <w:rPr>
                <w:rFonts w:ascii="Times New Roman" w:eastAsia="Times New Roman" w:hAnsi="Times New Roman" w:cs="Times New Roman"/>
                <w:b/>
                <w:sz w:val="24"/>
                <w:szCs w:val="28"/>
              </w:rPr>
              <w:t>БЕЛЯЕВСКОГО  РАЙОНА ОРЕНБУРГСКОЙ ОБЛАСТИ</w:t>
            </w:r>
          </w:p>
        </w:tc>
      </w:tr>
      <w:tr w:rsidR="006A74E8" w:rsidRPr="006A74E8" w:rsidTr="006A74E8">
        <w:trPr>
          <w:cantSplit/>
          <w:trHeight w:val="1034"/>
        </w:trPr>
        <w:tc>
          <w:tcPr>
            <w:tcW w:w="9297" w:type="dxa"/>
            <w:shd w:val="clear" w:color="auto" w:fill="auto"/>
            <w:vAlign w:val="bottom"/>
          </w:tcPr>
          <w:p w:rsidR="006A74E8" w:rsidRPr="006A74E8" w:rsidRDefault="006A74E8" w:rsidP="006A74E8">
            <w:pPr>
              <w:widowControl w:val="0"/>
              <w:suppressAutoHyphens/>
              <w:snapToGrid w:val="0"/>
              <w:spacing w:after="0" w:line="276" w:lineRule="auto"/>
              <w:rPr>
                <w:rFonts w:ascii="Times New Roman" w:eastAsia="Times New Roman" w:hAnsi="Times New Roman" w:cs="Times New Roman"/>
                <w:b/>
                <w:sz w:val="24"/>
                <w:szCs w:val="28"/>
              </w:rPr>
            </w:pP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14"/>
                <w:szCs w:val="16"/>
              </w:rPr>
            </w:pPr>
            <w:r w:rsidRPr="006A74E8">
              <w:rPr>
                <w:rFonts w:ascii="Times New Roman" w:eastAsia="Times New Roman" w:hAnsi="Times New Roman" w:cs="Times New Roman"/>
                <w:b/>
                <w:sz w:val="24"/>
                <w:szCs w:val="28"/>
              </w:rPr>
              <w:t>ПОСТАНОВЛЕНИЕ</w:t>
            </w:r>
          </w:p>
          <w:p w:rsidR="006A74E8" w:rsidRPr="006A74E8" w:rsidRDefault="006A74E8" w:rsidP="006A74E8">
            <w:pPr>
              <w:widowControl w:val="0"/>
              <w:suppressAutoHyphens/>
              <w:spacing w:after="0" w:line="276" w:lineRule="auto"/>
              <w:rPr>
                <w:rFonts w:ascii="Times New Roman" w:eastAsia="Times New Roman" w:hAnsi="Times New Roman" w:cs="Times New Roman"/>
                <w:b/>
                <w:sz w:val="14"/>
                <w:szCs w:val="16"/>
              </w:rPr>
            </w:pPr>
            <w:r w:rsidRPr="006A74E8">
              <w:rPr>
                <w:rFonts w:ascii="Times New Roman" w:eastAsia="Times New Roman" w:hAnsi="Times New Roman" w:cs="Times New Roman"/>
                <w:noProof/>
                <w:sz w:val="24"/>
                <w:szCs w:val="28"/>
                <w:lang w:eastAsia="ru-RU"/>
              </w:rPr>
              <w:drawing>
                <wp:anchor distT="0" distB="0" distL="0" distR="0" simplePos="0" relativeHeight="251659264" behindDoc="0" locked="0" layoutInCell="0" allowOverlap="1" wp14:anchorId="23B6E739" wp14:editId="3AD12E94">
                  <wp:simplePos x="0" y="0"/>
                  <wp:positionH relativeFrom="character">
                    <wp:posOffset>2160270</wp:posOffset>
                  </wp:positionH>
                  <wp:positionV relativeFrom="paragraph">
                    <wp:posOffset>93345</wp:posOffset>
                  </wp:positionV>
                  <wp:extent cx="2923540" cy="35941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rsidR="006A74E8" w:rsidRPr="006A74E8" w:rsidRDefault="006A74E8" w:rsidP="006A74E8">
      <w:pPr>
        <w:widowControl w:val="0"/>
        <w:suppressAutoHyphens/>
        <w:autoSpaceDE w:val="0"/>
        <w:spacing w:after="0" w:line="240" w:lineRule="auto"/>
        <w:rPr>
          <w:rFonts w:ascii="Times New Roman" w:eastAsia="Times New Roman" w:hAnsi="Times New Roman" w:cs="Times New Roman"/>
          <w:sz w:val="14"/>
          <w:szCs w:val="16"/>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color w:val="000000"/>
          <w:sz w:val="14"/>
          <w:szCs w:val="16"/>
          <w:lang w:val="en-US" w:eastAsia="zh-CN"/>
        </w:rPr>
      </w:pPr>
      <w:r w:rsidRPr="006A74E8">
        <w:rPr>
          <w:rFonts w:ascii="Times New Roman" w:eastAsia="Times New Roman" w:hAnsi="Times New Roman" w:cs="Times New Roman"/>
          <w:sz w:val="14"/>
          <w:szCs w:val="16"/>
          <w:lang w:val="en-US" w:eastAsia="zh-CN"/>
        </w:rPr>
        <w:t xml:space="preserve">   </w:t>
      </w:r>
    </w:p>
    <w:p w:rsidR="006A74E8" w:rsidRPr="006A74E8" w:rsidRDefault="006A74E8" w:rsidP="006A74E8">
      <w:pPr>
        <w:suppressAutoHyphens/>
        <w:autoSpaceDE w:val="0"/>
        <w:spacing w:after="0" w:line="240" w:lineRule="auto"/>
        <w:rPr>
          <w:rFonts w:ascii="Times New Roman" w:eastAsia="Times New Roman" w:hAnsi="Times New Roman" w:cs="Times New Roman"/>
          <w:color w:val="000000"/>
          <w:sz w:val="14"/>
          <w:szCs w:val="16"/>
          <w:lang w:val="en-US"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color w:val="000000"/>
          <w:szCs w:val="28"/>
          <w:lang w:eastAsia="zh-CN"/>
        </w:rPr>
      </w:pPr>
      <w:r w:rsidRPr="006A74E8">
        <w:rPr>
          <w:rFonts w:ascii="Times New Roman" w:eastAsia="Times New Roman" w:hAnsi="Times New Roman" w:cs="Times New Roman"/>
          <w:sz w:val="24"/>
          <w:szCs w:val="28"/>
          <w:lang w:eastAsia="zh-CN"/>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6A74E8" w:rsidRPr="006A74E8" w:rsidRDefault="006A74E8" w:rsidP="006A74E8">
      <w:pPr>
        <w:suppressAutoHyphens/>
        <w:autoSpaceDE w:val="0"/>
        <w:spacing w:after="0" w:line="240" w:lineRule="auto"/>
        <w:rPr>
          <w:rFonts w:ascii="Times New Roman" w:eastAsia="Times New Roman" w:hAnsi="Times New Roman" w:cs="Times New Roman"/>
          <w:color w:val="000000"/>
          <w:sz w:val="24"/>
          <w:szCs w:val="28"/>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8"/>
          <w:lang w:eastAsia="zh-CN"/>
        </w:rPr>
      </w:pPr>
      <w:r w:rsidRPr="006A74E8">
        <w:rPr>
          <w:rFonts w:ascii="Times New Roman" w:eastAsia="Times New Roman" w:hAnsi="Times New Roman" w:cs="Times New Roman"/>
          <w:sz w:val="24"/>
          <w:szCs w:val="28"/>
          <w:lang w:eastAsia="zh-CN"/>
        </w:rPr>
        <w:tab/>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6A74E8">
        <w:rPr>
          <w:rFonts w:ascii="Times New Roman" w:eastAsia="Times New Roman" w:hAnsi="Times New Roman" w:cs="Times New Roman"/>
          <w:sz w:val="24"/>
          <w:szCs w:val="28"/>
          <w:lang w:eastAsia="zh-CN"/>
        </w:rPr>
        <w:t>Беляевский</w:t>
      </w:r>
      <w:proofErr w:type="spellEnd"/>
      <w:r w:rsidRPr="006A74E8">
        <w:rPr>
          <w:rFonts w:ascii="Times New Roman" w:eastAsia="Times New Roman" w:hAnsi="Times New Roman" w:cs="Times New Roman"/>
          <w:sz w:val="24"/>
          <w:szCs w:val="28"/>
          <w:lang w:eastAsia="zh-CN"/>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6A74E8">
        <w:rPr>
          <w:rFonts w:ascii="Times New Roman" w:eastAsia="Times New Roman" w:hAnsi="Times New Roman" w:cs="Times New Roman"/>
          <w:sz w:val="24"/>
          <w:szCs w:val="28"/>
          <w:lang w:eastAsia="zh-CN"/>
        </w:rPr>
        <w:t>Беляевский</w:t>
      </w:r>
      <w:proofErr w:type="spellEnd"/>
      <w:r w:rsidRPr="006A74E8">
        <w:rPr>
          <w:rFonts w:ascii="Times New Roman" w:eastAsia="Times New Roman" w:hAnsi="Times New Roman" w:cs="Times New Roman"/>
          <w:sz w:val="24"/>
          <w:szCs w:val="28"/>
          <w:lang w:eastAsia="zh-CN"/>
        </w:rPr>
        <w:t xml:space="preserve"> сельсовет»:</w:t>
      </w:r>
    </w:p>
    <w:p w:rsidR="006A74E8" w:rsidRPr="006A74E8" w:rsidRDefault="006A74E8" w:rsidP="006A74E8">
      <w:pPr>
        <w:numPr>
          <w:ilvl w:val="0"/>
          <w:numId w:val="1"/>
        </w:numPr>
        <w:suppressAutoHyphens/>
        <w:spacing w:after="0" w:line="240" w:lineRule="auto"/>
        <w:ind w:left="0" w:firstLine="567"/>
        <w:contextualSpacing/>
        <w:jc w:val="both"/>
        <w:rPr>
          <w:rFonts w:ascii="Arial" w:eastAsia="SimSun" w:hAnsi="Arial" w:cs="Mangal"/>
          <w:kern w:val="2"/>
          <w:sz w:val="24"/>
          <w:szCs w:val="24"/>
          <w:lang w:eastAsia="zh-CN" w:bidi="hi-IN"/>
        </w:rPr>
      </w:pPr>
      <w:r w:rsidRPr="006A74E8">
        <w:rPr>
          <w:rFonts w:ascii="Times New Roman" w:eastAsia="SimSun" w:hAnsi="Times New Roman" w:cs="Times New Roman"/>
          <w:kern w:val="2"/>
          <w:sz w:val="24"/>
          <w:szCs w:val="28"/>
          <w:lang w:eastAsia="zh-CN" w:bidi="hi-IN"/>
        </w:rPr>
        <w:t xml:space="preserve">Утвердить административный регламент </w:t>
      </w:r>
      <w:r w:rsidRPr="006A74E8">
        <w:rPr>
          <w:rFonts w:ascii="Times New Roman" w:eastAsia="Calibri" w:hAnsi="Times New Roman" w:cs="Times New Roman"/>
          <w:color w:val="000000"/>
          <w:kern w:val="2"/>
          <w:sz w:val="24"/>
          <w:szCs w:val="28"/>
          <w:lang w:bidi="hi-IN"/>
        </w:rPr>
        <w:t xml:space="preserve">предоставления муниципальной </w:t>
      </w:r>
      <w:r w:rsidRPr="006A74E8">
        <w:rPr>
          <w:rFonts w:ascii="Times New Roman" w:eastAsia="Calibri" w:hAnsi="Times New Roman" w:cs="Times New Roman"/>
          <w:kern w:val="2"/>
          <w:sz w:val="24"/>
          <w:szCs w:val="28"/>
          <w:lang w:bidi="hi-IN"/>
        </w:rPr>
        <w:t>услуги «</w:t>
      </w:r>
      <w:r w:rsidRPr="006A74E8">
        <w:rPr>
          <w:rFonts w:ascii="Times New Roman" w:eastAsia="SimSun" w:hAnsi="Times New Roman" w:cs="Times New Roman"/>
          <w:kern w:val="2"/>
          <w:sz w:val="24"/>
          <w:szCs w:val="28"/>
          <w:lang w:eastAsia="zh-CN" w:bidi="hi-IN"/>
        </w:rPr>
        <w:t>Присвоение адреса объекту адресации, изменение и аннулирование такого адреса</w:t>
      </w:r>
      <w:r w:rsidRPr="006A74E8">
        <w:rPr>
          <w:rFonts w:ascii="Times New Roman" w:eastAsia="Calibri" w:hAnsi="Times New Roman" w:cs="Times New Roman"/>
          <w:kern w:val="2"/>
          <w:sz w:val="24"/>
          <w:szCs w:val="28"/>
          <w:lang w:bidi="hi-IN"/>
        </w:rPr>
        <w:t xml:space="preserve">» </w:t>
      </w:r>
      <w:r w:rsidRPr="006A74E8">
        <w:rPr>
          <w:rFonts w:ascii="Times New Roman" w:eastAsia="SimSun" w:hAnsi="Times New Roman" w:cs="Times New Roman"/>
          <w:kern w:val="2"/>
          <w:sz w:val="24"/>
          <w:szCs w:val="28"/>
          <w:lang w:eastAsia="zh-CN" w:bidi="hi-IN"/>
        </w:rPr>
        <w:t>согласно приложению.</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color w:val="000000"/>
          <w:sz w:val="24"/>
          <w:szCs w:val="28"/>
          <w:lang w:eastAsia="zh-CN"/>
        </w:rPr>
      </w:pPr>
      <w:r w:rsidRPr="006A74E8">
        <w:rPr>
          <w:rFonts w:ascii="Times New Roman" w:eastAsia="Times New Roman" w:hAnsi="Times New Roman" w:cs="Times New Roman"/>
          <w:sz w:val="24"/>
          <w:szCs w:val="28"/>
          <w:lang w:eastAsia="zh-CN"/>
        </w:rPr>
        <w:t xml:space="preserve">2. Признать утратившим силу постановление администрации муниципального образования </w:t>
      </w:r>
      <w:proofErr w:type="spellStart"/>
      <w:r w:rsidRPr="006A74E8">
        <w:rPr>
          <w:rFonts w:ascii="Times New Roman" w:eastAsia="Times New Roman" w:hAnsi="Times New Roman" w:cs="Times New Roman"/>
          <w:sz w:val="24"/>
          <w:szCs w:val="28"/>
          <w:lang w:eastAsia="zh-CN"/>
        </w:rPr>
        <w:t>Беляевский</w:t>
      </w:r>
      <w:proofErr w:type="spellEnd"/>
      <w:r w:rsidRPr="006A74E8">
        <w:rPr>
          <w:rFonts w:ascii="Times New Roman" w:eastAsia="Times New Roman" w:hAnsi="Times New Roman" w:cs="Times New Roman"/>
          <w:sz w:val="24"/>
          <w:szCs w:val="28"/>
          <w:lang w:eastAsia="zh-CN"/>
        </w:rPr>
        <w:t xml:space="preserve"> сельсовет</w:t>
      </w:r>
      <w:r w:rsidRPr="006A74E8">
        <w:rPr>
          <w:rFonts w:ascii="Times New Roman" w:eastAsia="Times New Roman" w:hAnsi="Times New Roman" w:cs="Times New Roman"/>
          <w:color w:val="000000"/>
          <w:sz w:val="24"/>
          <w:szCs w:val="28"/>
          <w:lang w:eastAsia="zh-CN"/>
        </w:rPr>
        <w:t xml:space="preserve"> Беляевского района Оренбургской области</w:t>
      </w:r>
      <w:r w:rsidRPr="006A74E8">
        <w:rPr>
          <w:rFonts w:ascii="Times New Roman" w:eastAsia="Times New Roman" w:hAnsi="Times New Roman" w:cs="Times New Roman"/>
          <w:sz w:val="24"/>
          <w:szCs w:val="28"/>
          <w:lang w:eastAsia="zh-CN"/>
        </w:rPr>
        <w:t xml:space="preserve"> от 24.08.2023 № 84-п</w:t>
      </w:r>
      <w:r w:rsidRPr="006A74E8">
        <w:rPr>
          <w:rFonts w:ascii="Times New Roman" w:eastAsia="Times New Roman" w:hAnsi="Times New Roman" w:cs="Times New Roman"/>
          <w:sz w:val="24"/>
          <w:szCs w:val="20"/>
          <w:lang w:eastAsia="zh-CN"/>
        </w:rPr>
        <w:t xml:space="preserve"> </w:t>
      </w:r>
      <w:r w:rsidRPr="006A74E8">
        <w:rPr>
          <w:rFonts w:ascii="Times New Roman" w:eastAsia="Times New Roman" w:hAnsi="Times New Roman" w:cs="Times New Roman"/>
          <w:sz w:val="24"/>
          <w:szCs w:val="28"/>
          <w:lang w:eastAsia="zh-CN"/>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color w:val="000000"/>
          <w:sz w:val="24"/>
          <w:szCs w:val="28"/>
          <w:lang w:eastAsia="zh-CN"/>
        </w:rPr>
      </w:pPr>
      <w:r w:rsidRPr="006A74E8">
        <w:rPr>
          <w:rFonts w:ascii="Times New Roman" w:eastAsia="Times New Roman" w:hAnsi="Times New Roman" w:cs="Times New Roman"/>
          <w:color w:val="000000"/>
          <w:sz w:val="24"/>
          <w:szCs w:val="28"/>
          <w:lang w:eastAsia="zh-CN"/>
        </w:rPr>
        <w:tab/>
        <w:t xml:space="preserve">3. Контроль за исполнением настоящего постановления оставляю за собой. </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bCs/>
          <w:kern w:val="2"/>
          <w:sz w:val="24"/>
          <w:szCs w:val="28"/>
          <w:lang w:eastAsia="zh-CN"/>
        </w:rPr>
      </w:pPr>
      <w:r w:rsidRPr="006A74E8">
        <w:rPr>
          <w:rFonts w:ascii="Times New Roman" w:eastAsia="Times New Roman" w:hAnsi="Times New Roman" w:cs="Calibri"/>
          <w:b/>
          <w:color w:val="000000"/>
          <w:sz w:val="24"/>
          <w:szCs w:val="28"/>
          <w:lang w:eastAsia="zh-CN"/>
        </w:rPr>
        <w:tab/>
      </w:r>
      <w:r w:rsidRPr="006A74E8">
        <w:rPr>
          <w:rFonts w:ascii="Times New Roman" w:eastAsia="Times New Roman" w:hAnsi="Times New Roman" w:cs="Times New Roman"/>
          <w:color w:val="000000"/>
          <w:sz w:val="24"/>
          <w:szCs w:val="28"/>
          <w:lang w:eastAsia="zh-CN"/>
        </w:rPr>
        <w:t>4.</w:t>
      </w:r>
      <w:r w:rsidRPr="006A74E8">
        <w:rPr>
          <w:rFonts w:ascii="Times New Roman" w:eastAsia="Times New Roman" w:hAnsi="Times New Roman" w:cs="Calibri"/>
          <w:b/>
          <w:color w:val="000000"/>
          <w:sz w:val="24"/>
          <w:szCs w:val="28"/>
          <w:lang w:eastAsia="zh-CN"/>
        </w:rPr>
        <w:t xml:space="preserve"> </w:t>
      </w:r>
      <w:r w:rsidRPr="006A74E8">
        <w:rPr>
          <w:rFonts w:ascii="Times New Roman" w:eastAsia="Times New Roman" w:hAnsi="Times New Roman" w:cs="Times New Roman"/>
          <w:sz w:val="24"/>
          <w:szCs w:val="28"/>
          <w:lang w:eastAsia="zh-CN"/>
        </w:rPr>
        <w:t xml:space="preserve">Постановление вступает в силу </w:t>
      </w:r>
      <w:r w:rsidRPr="006A74E8">
        <w:rPr>
          <w:rFonts w:ascii="Times New Roman" w:eastAsia="Times New Roman" w:hAnsi="Times New Roman" w:cs="Times New Roman"/>
          <w:bCs/>
          <w:kern w:val="2"/>
          <w:sz w:val="24"/>
          <w:szCs w:val="28"/>
          <w:lang w:eastAsia="zh-CN"/>
        </w:rPr>
        <w:t>после его официального опубликования.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bCs/>
          <w:kern w:val="2"/>
          <w:sz w:val="24"/>
          <w:szCs w:val="28"/>
          <w:lang w:eastAsia="zh-CN"/>
        </w:rPr>
      </w:pPr>
    </w:p>
    <w:tbl>
      <w:tblPr>
        <w:tblW w:w="0" w:type="auto"/>
        <w:tblInd w:w="108" w:type="dxa"/>
        <w:tblLayout w:type="fixed"/>
        <w:tblLook w:val="0000" w:firstRow="0" w:lastRow="0" w:firstColumn="0" w:lastColumn="0" w:noHBand="0" w:noVBand="0"/>
      </w:tblPr>
      <w:tblGrid>
        <w:gridCol w:w="5153"/>
        <w:gridCol w:w="5070"/>
      </w:tblGrid>
      <w:tr w:rsidR="006A74E8" w:rsidRPr="006A74E8" w:rsidTr="006A74E8">
        <w:trPr>
          <w:trHeight w:val="505"/>
        </w:trPr>
        <w:tc>
          <w:tcPr>
            <w:tcW w:w="5153"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8"/>
                <w:lang w:eastAsia="zh-CN"/>
              </w:rPr>
            </w:pPr>
            <w:r w:rsidRPr="006A74E8">
              <w:rPr>
                <w:rFonts w:ascii="Times New Roman" w:eastAsia="Times New Roman" w:hAnsi="Times New Roman" w:cs="Times New Roman"/>
                <w:sz w:val="24"/>
                <w:szCs w:val="28"/>
                <w:lang w:eastAsia="zh-CN"/>
              </w:rPr>
              <w:t>Глава муниципального обр</w:t>
            </w:r>
            <w:r w:rsidRPr="006A74E8">
              <w:rPr>
                <w:rFonts w:ascii="Times New Roman" w:eastAsia="Times New Roman" w:hAnsi="Times New Roman" w:cs="Times New Roman"/>
                <w:noProof/>
                <w:sz w:val="24"/>
                <w:szCs w:val="28"/>
                <w:lang w:eastAsia="ru-RU"/>
              </w:rPr>
              <w:drawing>
                <wp:anchor distT="0" distB="0" distL="0" distR="0" simplePos="0" relativeHeight="251660288" behindDoc="0" locked="0" layoutInCell="0" allowOverlap="1" wp14:anchorId="05F4B870" wp14:editId="18545DE8">
                  <wp:simplePos x="0" y="0"/>
                  <wp:positionH relativeFrom="character">
                    <wp:posOffset>-34290</wp:posOffset>
                  </wp:positionH>
                  <wp:positionV relativeFrom="paragraph">
                    <wp:posOffset>295910</wp:posOffset>
                  </wp:positionV>
                  <wp:extent cx="2876550" cy="107950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A74E8">
              <w:rPr>
                <w:rFonts w:ascii="Times New Roman" w:eastAsia="Times New Roman" w:hAnsi="Times New Roman" w:cs="Times New Roman"/>
                <w:sz w:val="24"/>
                <w:szCs w:val="28"/>
                <w:lang w:eastAsia="zh-CN"/>
              </w:rPr>
              <w:t xml:space="preserve">азования                              </w:t>
            </w:r>
          </w:p>
        </w:tc>
        <w:tc>
          <w:tcPr>
            <w:tcW w:w="5070"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8"/>
                <w:lang w:eastAsia="zh-CN"/>
              </w:rPr>
            </w:pPr>
            <w:r w:rsidRPr="006A74E8">
              <w:rPr>
                <w:rFonts w:ascii="Times New Roman" w:eastAsia="Times New Roman" w:hAnsi="Times New Roman" w:cs="Times New Roman"/>
                <w:sz w:val="24"/>
                <w:szCs w:val="28"/>
                <w:lang w:eastAsia="zh-CN"/>
              </w:rPr>
              <w:t xml:space="preserve">                                </w:t>
            </w:r>
            <w:proofErr w:type="spellStart"/>
            <w:r w:rsidRPr="006A74E8">
              <w:rPr>
                <w:rFonts w:ascii="Times New Roman" w:eastAsia="Times New Roman" w:hAnsi="Times New Roman" w:cs="Times New Roman"/>
                <w:sz w:val="24"/>
                <w:szCs w:val="28"/>
                <w:lang w:eastAsia="zh-CN"/>
              </w:rPr>
              <w:t>М.Х.Елешев</w:t>
            </w:r>
            <w:proofErr w:type="spellEnd"/>
          </w:p>
        </w:tc>
      </w:tr>
    </w:tbl>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r w:rsidRPr="006A74E8">
        <w:rPr>
          <w:rFonts w:ascii="Times New Roman" w:eastAsia="Times New Roman" w:hAnsi="Times New Roman" w:cs="Times New Roman"/>
          <w:sz w:val="16"/>
          <w:szCs w:val="16"/>
          <w:lang w:eastAsia="zh-CN"/>
        </w:rPr>
        <w:t xml:space="preserve">   </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16"/>
          <w:szCs w:val="16"/>
          <w:lang w:eastAsia="ar-SA"/>
        </w:rPr>
      </w:pPr>
    </w:p>
    <w:p w:rsidR="006A74E8" w:rsidRPr="006A74E8" w:rsidRDefault="006A74E8" w:rsidP="006A74E8">
      <w:pPr>
        <w:suppressAutoHyphens/>
        <w:spacing w:after="0" w:line="240" w:lineRule="auto"/>
        <w:rPr>
          <w:rFonts w:ascii="Times New Roman" w:eastAsia="Times New Roman" w:hAnsi="Times New Roman" w:cs="Calibri"/>
          <w:kern w:val="2"/>
          <w:sz w:val="28"/>
          <w:szCs w:val="28"/>
          <w:lang w:eastAsia="ar-SA"/>
        </w:rPr>
      </w:pPr>
    </w:p>
    <w:p w:rsidR="006A74E8" w:rsidRPr="006A74E8" w:rsidRDefault="006A74E8" w:rsidP="006A74E8">
      <w:pPr>
        <w:suppressAutoHyphens/>
        <w:spacing w:after="0" w:line="240" w:lineRule="auto"/>
        <w:rPr>
          <w:rFonts w:ascii="Times New Roman" w:eastAsia="Times New Roman" w:hAnsi="Times New Roman" w:cs="Calibri"/>
          <w:kern w:val="2"/>
          <w:sz w:val="28"/>
          <w:szCs w:val="28"/>
          <w:lang w:eastAsia="ar-SA"/>
        </w:rPr>
      </w:pPr>
    </w:p>
    <w:p w:rsidR="006A74E8" w:rsidRPr="006A74E8" w:rsidRDefault="006A74E8" w:rsidP="006A74E8">
      <w:pPr>
        <w:suppressAutoHyphens/>
        <w:spacing w:after="0" w:line="232" w:lineRule="auto"/>
        <w:rPr>
          <w:rFonts w:ascii="Times New Roman" w:eastAsia="Times New Roman" w:hAnsi="Times New Roman" w:cs="Times New Roman"/>
          <w:sz w:val="24"/>
          <w:szCs w:val="28"/>
          <w:lang w:eastAsia="zh-CN"/>
        </w:rPr>
      </w:pPr>
    </w:p>
    <w:tbl>
      <w:tblPr>
        <w:tblW w:w="0" w:type="auto"/>
        <w:tblLayout w:type="fixed"/>
        <w:tblLook w:val="0000" w:firstRow="0" w:lastRow="0" w:firstColumn="0" w:lastColumn="0" w:noHBand="0" w:noVBand="0"/>
      </w:tblPr>
      <w:tblGrid>
        <w:gridCol w:w="4874"/>
        <w:gridCol w:w="4876"/>
      </w:tblGrid>
      <w:tr w:rsidR="006A74E8" w:rsidRPr="006A74E8" w:rsidTr="006A74E8">
        <w:tc>
          <w:tcPr>
            <w:tcW w:w="4874" w:type="dxa"/>
            <w:shd w:val="clear" w:color="auto" w:fill="auto"/>
          </w:tcPr>
          <w:p w:rsidR="006A74E8" w:rsidRPr="006A74E8" w:rsidRDefault="006A74E8" w:rsidP="006A74E8">
            <w:pPr>
              <w:widowControl w:val="0"/>
              <w:suppressAutoHyphens/>
              <w:autoSpaceDE w:val="0"/>
              <w:snapToGrid w:val="0"/>
              <w:spacing w:after="0" w:line="276" w:lineRule="auto"/>
              <w:ind w:firstLine="720"/>
              <w:contextualSpacing/>
              <w:rPr>
                <w:rFonts w:ascii="Times New Roman" w:eastAsia="Times New Roman" w:hAnsi="Times New Roman" w:cs="Times New Roman"/>
                <w:bCs/>
                <w:sz w:val="24"/>
                <w:szCs w:val="24"/>
                <w:lang w:eastAsia="zh-CN"/>
              </w:rPr>
            </w:pPr>
          </w:p>
        </w:tc>
        <w:tc>
          <w:tcPr>
            <w:tcW w:w="4876" w:type="dxa"/>
            <w:shd w:val="clear" w:color="auto" w:fill="auto"/>
          </w:tcPr>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Приложение</w:t>
            </w:r>
          </w:p>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к постановлению администрации</w:t>
            </w:r>
          </w:p>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sz w:val="24"/>
                <w:szCs w:val="24"/>
                <w:lang w:eastAsia="zh-CN"/>
              </w:rPr>
              <w:t xml:space="preserve">         от 03.10.2024 № 107-п</w:t>
            </w:r>
          </w:p>
        </w:tc>
      </w:tr>
    </w:tbl>
    <w:p w:rsidR="006A74E8" w:rsidRPr="006A74E8" w:rsidRDefault="006A74E8" w:rsidP="006A74E8">
      <w:pPr>
        <w:widowControl w:val="0"/>
        <w:suppressAutoHyphens/>
        <w:autoSpaceDE w:val="0"/>
        <w:spacing w:after="0" w:line="276" w:lineRule="auto"/>
        <w:ind w:left="360"/>
        <w:contextualSpacing/>
        <w:jc w:val="right"/>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bookmarkStart w:id="1" w:name="P33"/>
      <w:bookmarkEnd w:id="1"/>
      <w:r w:rsidRPr="006A74E8">
        <w:rPr>
          <w:rFonts w:ascii="Times New Roman" w:eastAsia="Times New Roman" w:hAnsi="Times New Roman" w:cs="Times New Roman"/>
          <w:sz w:val="24"/>
          <w:szCs w:val="24"/>
          <w:lang w:eastAsia="zh-CN"/>
        </w:rPr>
        <w:t xml:space="preserve">Административный регламент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предоставления муниципальной услуги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«Присвоение адреса объекту адресации, изменение и аннулирование такого адреса»</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Общие положения</w:t>
      </w: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Предмет регулирования административного регламента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bookmarkStart w:id="2" w:name="sub_4001"/>
      <w:r w:rsidRPr="006A74E8">
        <w:rPr>
          <w:rFonts w:ascii="Times New Roman" w:eastAsia="Times New Roman" w:hAnsi="Times New Roman" w:cs="Times New Roman"/>
          <w:sz w:val="24"/>
          <w:szCs w:val="24"/>
          <w:lang w:eastAsia="zh-CN"/>
        </w:rPr>
        <w:tab/>
        <w:t xml:space="preserve">1. </w:t>
      </w:r>
      <w:bookmarkEnd w:id="2"/>
      <w:r w:rsidRPr="006A74E8">
        <w:rPr>
          <w:rFonts w:ascii="Times New Roman" w:eastAsia="Times New Roman" w:hAnsi="Times New Roman" w:cs="Times New Roman"/>
          <w:sz w:val="24"/>
          <w:szCs w:val="24"/>
          <w:lang w:eastAsia="zh-CN"/>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Круг заявителей</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bookmarkStart w:id="3" w:name="sub_4002"/>
      <w:r w:rsidRPr="006A74E8">
        <w:rPr>
          <w:rFonts w:ascii="Times New Roman" w:eastAsia="Times New Roman" w:hAnsi="Times New Roman" w:cs="Times New Roman"/>
          <w:sz w:val="24"/>
          <w:szCs w:val="24"/>
          <w:lang w:eastAsia="zh-CN"/>
        </w:rPr>
        <w:t>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 1221 (далее соответственно – Правила, Заявитель):</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w:t>
      </w:r>
      <w:r w:rsidRPr="006A74E8">
        <w:rPr>
          <w:rFonts w:ascii="Times New Roman" w:eastAsia="Times New Roman" w:hAnsi="Times New Roman" w:cs="Times New Roman"/>
          <w:sz w:val="24"/>
          <w:szCs w:val="24"/>
          <w:lang w:eastAsia="zh-CN"/>
        </w:rPr>
        <w:tab/>
        <w:t>собственники объекта адресации;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w:t>
      </w:r>
      <w:r w:rsidRPr="006A74E8">
        <w:rPr>
          <w:rFonts w:ascii="Times New Roman" w:eastAsia="Times New Roman" w:hAnsi="Times New Roman" w:cs="Times New Roman"/>
          <w:sz w:val="24"/>
          <w:szCs w:val="24"/>
          <w:lang w:eastAsia="zh-CN"/>
        </w:rPr>
        <w:tab/>
        <w:t>лица, обладающие одним из следующих вещных прав на объект адресации: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право хозяйственного ведения;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право оперативного управления;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право пожизненно наследуемого владения;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право постоянного (бессрочного) пользования;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w:t>
      </w:r>
      <w:r w:rsidRPr="006A74E8">
        <w:rPr>
          <w:rFonts w:ascii="Times New Roman" w:eastAsia="Times New Roman" w:hAnsi="Times New Roman" w:cs="Times New Roman"/>
          <w:sz w:val="24"/>
          <w:szCs w:val="24"/>
          <w:lang w:eastAsia="zh-CN"/>
        </w:rPr>
        <w:tab/>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w:t>
      </w:r>
      <w:r w:rsidRPr="006A74E8">
        <w:rPr>
          <w:rFonts w:ascii="Times New Roman" w:eastAsia="Times New Roman" w:hAnsi="Times New Roman" w:cs="Times New Roman"/>
          <w:sz w:val="24"/>
          <w:szCs w:val="24"/>
          <w:lang w:eastAsia="zh-CN"/>
        </w:rPr>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w:t>
      </w:r>
      <w:r w:rsidRPr="006A74E8">
        <w:rPr>
          <w:rFonts w:ascii="Times New Roman" w:eastAsia="Times New Roman" w:hAnsi="Times New Roman" w:cs="Times New Roman"/>
          <w:sz w:val="24"/>
          <w:szCs w:val="24"/>
          <w:lang w:eastAsia="zh-CN"/>
        </w:rPr>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w:t>
      </w:r>
      <w:r w:rsidRPr="006A74E8">
        <w:rPr>
          <w:rFonts w:ascii="Times New Roman" w:eastAsia="Times New Roman" w:hAnsi="Times New Roman" w:cs="Times New Roman"/>
          <w:sz w:val="24"/>
          <w:szCs w:val="24"/>
          <w:lang w:eastAsia="zh-CN"/>
        </w:rPr>
        <w:tab/>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color w:val="22272F"/>
          <w:sz w:val="24"/>
          <w:szCs w:val="24"/>
          <w:lang w:eastAsia="zh-CN"/>
        </w:rPr>
      </w:pPr>
      <w:r w:rsidRPr="006A74E8">
        <w:rPr>
          <w:rFonts w:ascii="Times New Roman" w:eastAsia="Times New Roman" w:hAnsi="Times New Roman" w:cs="Times New Roman"/>
          <w:sz w:val="24"/>
          <w:szCs w:val="24"/>
          <w:lang w:eastAsia="zh-CN"/>
        </w:rPr>
        <w:t xml:space="preserve">Присвоение объекту адресации адреса и (или) аннулирование такого адреса осуществляется уполномоченными органами в случаях, предусмотренных </w:t>
      </w:r>
      <w:hyperlink r:id="rId7" w:anchor="/document/70803770/entry/1008" w:history="1">
        <w:r w:rsidRPr="006A74E8">
          <w:rPr>
            <w:rFonts w:ascii="Times New Roman" w:eastAsia="Times New Roman" w:hAnsi="Times New Roman" w:cs="Times New Roman"/>
            <w:color w:val="000000"/>
            <w:sz w:val="24"/>
            <w:szCs w:val="24"/>
            <w:u w:val="single"/>
            <w:lang w:eastAsia="zh-CN"/>
          </w:rPr>
          <w:t>пунктами 8</w:t>
        </w:r>
      </w:hyperlink>
      <w:r w:rsidRPr="006A74E8">
        <w:rPr>
          <w:rFonts w:ascii="Times New Roman" w:eastAsia="Times New Roman" w:hAnsi="Times New Roman" w:cs="Times New Roman"/>
          <w:color w:val="000000"/>
          <w:sz w:val="24"/>
          <w:szCs w:val="24"/>
          <w:lang w:eastAsia="zh-CN"/>
        </w:rPr>
        <w:t>, </w:t>
      </w:r>
      <w:hyperlink r:id="rId8" w:anchor="/document/70803770/entry/1014" w:history="1">
        <w:r w:rsidRPr="006A74E8">
          <w:rPr>
            <w:rFonts w:ascii="Times New Roman" w:eastAsia="Times New Roman" w:hAnsi="Times New Roman" w:cs="Times New Roman"/>
            <w:color w:val="000000"/>
            <w:sz w:val="24"/>
            <w:szCs w:val="24"/>
            <w:u w:val="single"/>
            <w:lang w:eastAsia="zh-CN"/>
          </w:rPr>
          <w:t>14</w:t>
        </w:r>
      </w:hyperlink>
      <w:r w:rsidRPr="006A74E8">
        <w:rPr>
          <w:rFonts w:ascii="Times New Roman" w:eastAsia="Times New Roman" w:hAnsi="Times New Roman" w:cs="Times New Roman"/>
          <w:color w:val="000000"/>
          <w:sz w:val="24"/>
          <w:szCs w:val="24"/>
          <w:lang w:eastAsia="zh-CN"/>
        </w:rPr>
        <w:t> и </w:t>
      </w:r>
      <w:hyperlink r:id="rId9" w:anchor="/document/70803770/entry/10141" w:history="1">
        <w:r w:rsidRPr="006A74E8">
          <w:rPr>
            <w:rFonts w:ascii="Times New Roman" w:eastAsia="Times New Roman" w:hAnsi="Times New Roman" w:cs="Times New Roman"/>
            <w:color w:val="000000"/>
            <w:sz w:val="24"/>
            <w:szCs w:val="24"/>
            <w:u w:val="single"/>
            <w:lang w:eastAsia="zh-CN"/>
          </w:rPr>
          <w:t>14</w:t>
        </w:r>
        <w:r w:rsidRPr="006A74E8">
          <w:rPr>
            <w:rFonts w:ascii="Times New Roman" w:eastAsia="Times New Roman" w:hAnsi="Times New Roman" w:cs="Times New Roman"/>
            <w:color w:val="000000"/>
            <w:sz w:val="24"/>
            <w:szCs w:val="24"/>
            <w:u w:val="single"/>
            <w:vertAlign w:val="superscript"/>
            <w:lang w:eastAsia="zh-CN"/>
          </w:rPr>
          <w:t> 1</w:t>
        </w:r>
      </w:hyperlink>
      <w:r w:rsidRPr="006A74E8">
        <w:rPr>
          <w:rFonts w:ascii="Times New Roman" w:eastAsia="Times New Roman" w:hAnsi="Times New Roman" w:cs="Times New Roman"/>
          <w:color w:val="000000"/>
          <w:sz w:val="24"/>
          <w:szCs w:val="24"/>
          <w:lang w:eastAsia="zh-CN"/>
        </w:rPr>
        <w:t> </w:t>
      </w:r>
      <w:r w:rsidRPr="006A74E8">
        <w:rPr>
          <w:rFonts w:ascii="Times New Roman" w:eastAsia="Times New Roman" w:hAnsi="Times New Roman" w:cs="Times New Roman"/>
          <w:color w:val="22272F"/>
          <w:sz w:val="24"/>
          <w:szCs w:val="24"/>
          <w:lang w:eastAsia="zh-CN"/>
        </w:rPr>
        <w:t>Правил, с соблюдением требований </w:t>
      </w:r>
      <w:hyperlink r:id="rId10" w:anchor="/document/70803770/entry/1021" w:history="1">
        <w:r w:rsidRPr="006A74E8">
          <w:rPr>
            <w:rFonts w:ascii="Times New Roman" w:eastAsia="Times New Roman" w:hAnsi="Times New Roman" w:cs="Times New Roman"/>
            <w:color w:val="000000"/>
            <w:sz w:val="24"/>
            <w:szCs w:val="24"/>
            <w:u w:val="single"/>
            <w:lang w:eastAsia="zh-CN"/>
          </w:rPr>
          <w:t>пункта 21</w:t>
        </w:r>
      </w:hyperlink>
      <w:r w:rsidRPr="006A74E8">
        <w:rPr>
          <w:rFonts w:ascii="Times New Roman" w:eastAsia="Times New Roman" w:hAnsi="Times New Roman" w:cs="Times New Roman"/>
          <w:color w:val="000000"/>
          <w:sz w:val="24"/>
          <w:szCs w:val="24"/>
          <w:lang w:eastAsia="zh-CN"/>
        </w:rPr>
        <w:t> </w:t>
      </w:r>
      <w:r w:rsidRPr="006A74E8">
        <w:rPr>
          <w:rFonts w:ascii="Times New Roman" w:eastAsia="Times New Roman" w:hAnsi="Times New Roman" w:cs="Times New Roman"/>
          <w:color w:val="22272F"/>
          <w:sz w:val="24"/>
          <w:szCs w:val="24"/>
          <w:lang w:eastAsia="zh-CN"/>
        </w:rPr>
        <w:t xml:space="preserve">Правил. </w:t>
      </w:r>
      <w:r w:rsidRPr="006A74E8">
        <w:rPr>
          <w:rFonts w:ascii="Times New Roman" w:eastAsia="Times New Roman" w:hAnsi="Times New Roman" w:cs="Times New Roman"/>
          <w:sz w:val="24"/>
          <w:szCs w:val="24"/>
          <w:lang w:eastAsia="zh-CN"/>
        </w:rPr>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w:t>
      </w:r>
      <w:hyperlink r:id="rId11" w:anchor="/document/70803770/entry/1027" w:history="1">
        <w:r w:rsidRPr="006A74E8">
          <w:rPr>
            <w:rFonts w:ascii="Times New Roman" w:eastAsia="Times New Roman" w:hAnsi="Times New Roman" w:cs="Times New Roman"/>
            <w:color w:val="0000FF"/>
            <w:sz w:val="24"/>
            <w:szCs w:val="24"/>
            <w:u w:val="single"/>
            <w:lang w:eastAsia="zh-CN"/>
          </w:rPr>
          <w:t>пунктах 27</w:t>
        </w:r>
      </w:hyperlink>
      <w:r w:rsidRPr="006A74E8">
        <w:rPr>
          <w:rFonts w:ascii="Times New Roman" w:eastAsia="Times New Roman" w:hAnsi="Times New Roman" w:cs="Times New Roman"/>
          <w:sz w:val="24"/>
          <w:szCs w:val="24"/>
          <w:lang w:eastAsia="zh-CN"/>
        </w:rPr>
        <w:t> и </w:t>
      </w:r>
      <w:hyperlink r:id="rId12" w:anchor="/document/70803770/entry/1029" w:history="1">
        <w:r w:rsidRPr="006A74E8">
          <w:rPr>
            <w:rFonts w:ascii="Times New Roman" w:eastAsia="Times New Roman" w:hAnsi="Times New Roman" w:cs="Times New Roman"/>
            <w:color w:val="0000FF"/>
            <w:sz w:val="24"/>
            <w:szCs w:val="24"/>
            <w:u w:val="single"/>
            <w:lang w:eastAsia="zh-CN"/>
          </w:rPr>
          <w:t>29</w:t>
        </w:r>
      </w:hyperlink>
      <w:r w:rsidRPr="006A74E8">
        <w:rPr>
          <w:rFonts w:ascii="Times New Roman" w:eastAsia="Times New Roman" w:hAnsi="Times New Roman" w:cs="Times New Roman"/>
          <w:sz w:val="24"/>
          <w:szCs w:val="24"/>
          <w:lang w:eastAsia="zh-CN"/>
        </w:rPr>
        <w:t>  Правил.</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color w:val="22272F"/>
          <w:sz w:val="24"/>
          <w:szCs w:val="24"/>
          <w:lang w:eastAsia="zh-CN"/>
        </w:rPr>
      </w:pPr>
    </w:p>
    <w:bookmarkEnd w:id="3"/>
    <w:p w:rsidR="006A74E8" w:rsidRPr="006A74E8" w:rsidRDefault="006A74E8" w:rsidP="006A74E8">
      <w:pPr>
        <w:widowControl w:val="0"/>
        <w:suppressAutoHyphens/>
        <w:autoSpaceDE w:val="0"/>
        <w:spacing w:after="0" w:line="240" w:lineRule="auto"/>
        <w:ind w:right="234"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6A74E8" w:rsidRPr="006A74E8" w:rsidRDefault="006A74E8" w:rsidP="006A74E8">
      <w:pPr>
        <w:widowControl w:val="0"/>
        <w:suppressAutoHyphens/>
        <w:autoSpaceDE w:val="0"/>
        <w:spacing w:after="0" w:line="240" w:lineRule="auto"/>
        <w:ind w:right="234"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3. Муниципальная услуга предоставляется заявителю в соответствии с вариантом предоставления муниципальной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3.1. Предоставление услуги осуществляется на основании заполненного и подписанного Заявителем заявления.</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Форма заявления установлена приложением № 1 к приказу Министерства финансов Российской Федерации от 11.12.2014 № l46н. </w:t>
      </w:r>
      <w:proofErr w:type="spellStart"/>
      <w:r w:rsidRPr="006A74E8">
        <w:rPr>
          <w:rFonts w:ascii="Times New Roman" w:eastAsia="Times New Roman" w:hAnsi="Times New Roman" w:cs="Times New Roman"/>
          <w:sz w:val="24"/>
          <w:szCs w:val="24"/>
          <w:lang w:eastAsia="zh-CN"/>
        </w:rPr>
        <w:t>Справочно</w:t>
      </w:r>
      <w:proofErr w:type="spellEnd"/>
      <w:r w:rsidRPr="006A74E8">
        <w:rPr>
          <w:rFonts w:ascii="Times New Roman" w:eastAsia="Times New Roman" w:hAnsi="Times New Roman" w:cs="Times New Roman"/>
          <w:sz w:val="24"/>
          <w:szCs w:val="24"/>
          <w:lang w:eastAsia="zh-CN"/>
        </w:rPr>
        <w:t xml:space="preserve"> форма данного заявления приведена в Приложении № 2 к настоящему Регламенту.</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 Признаки заявителя определяются путем профилирования, осуществляемого в соответствии с настоящим административным регламентом. 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4 к настоящему регламенту.</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(далее - Портал) заявителю обеспечиваются:</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информации о сроках предоставления муниципальной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формирование запроса; </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и регистрация органом местного самоуправления запроса и иных документов, необходимых для предоставления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результата предоставления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сведений о ходе выполнения запроса;</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осуществление оценки качества предоставления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A74E8" w:rsidRPr="006A74E8" w:rsidRDefault="006A74E8" w:rsidP="006A74E8">
      <w:pPr>
        <w:suppressAutoHyphens/>
        <w:spacing w:after="0" w:line="240" w:lineRule="auto"/>
        <w:ind w:right="234"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2. Стандарт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Наименование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445" w:firstLine="709"/>
        <w:jc w:val="both"/>
        <w:rPr>
          <w:rFonts w:ascii="Times New Roman" w:eastAsia="Times New Roman" w:hAnsi="Times New Roman" w:cs="Times New Roman"/>
          <w:sz w:val="24"/>
          <w:szCs w:val="24"/>
          <w:lang w:eastAsia="zh-CN"/>
        </w:rPr>
      </w:pPr>
      <w:bookmarkStart w:id="4" w:name="sub_4009"/>
      <w:r w:rsidRPr="006A74E8">
        <w:rPr>
          <w:rFonts w:ascii="Times New Roman" w:eastAsia="Times New Roman" w:hAnsi="Times New Roman" w:cs="Times New Roman"/>
          <w:sz w:val="24"/>
          <w:szCs w:val="24"/>
          <w:lang w:eastAsia="zh-CN"/>
        </w:rPr>
        <w:t xml:space="preserve">6. Наименование муниципальной услуги: </w:t>
      </w:r>
      <w:bookmarkEnd w:id="4"/>
      <w:r w:rsidRPr="006A74E8">
        <w:rPr>
          <w:rFonts w:ascii="Times New Roman" w:eastAsia="Times New Roman" w:hAnsi="Times New Roman" w:cs="Times New Roman"/>
          <w:sz w:val="24"/>
          <w:szCs w:val="24"/>
          <w:lang w:eastAsia="zh-CN"/>
        </w:rPr>
        <w:t>«Присвоение адреса объекту адресации, изменение и аннулирование такого адреса».</w:t>
      </w:r>
    </w:p>
    <w:p w:rsidR="006A74E8" w:rsidRPr="006A74E8" w:rsidRDefault="006A74E8" w:rsidP="006A74E8">
      <w:pPr>
        <w:suppressAutoHyphens/>
        <w:spacing w:after="0" w:line="240" w:lineRule="auto"/>
        <w:ind w:right="445"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Муниципальная услуга носит заявительный порядок обращения.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Наименование органа, предоставляющего муниципальную услугу</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5" w:name="sub_4011"/>
      <w:r w:rsidRPr="006A74E8">
        <w:rPr>
          <w:rFonts w:ascii="Times New Roman" w:eastAsia="Times New Roman" w:hAnsi="Times New Roman" w:cs="Times New Roman"/>
          <w:sz w:val="24"/>
          <w:szCs w:val="24"/>
          <w:lang w:eastAsia="zh-CN"/>
        </w:rPr>
        <w:t>8. Муниципальная услуга</w:t>
      </w:r>
      <w:bookmarkEnd w:id="5"/>
      <w:r w:rsidRPr="006A74E8">
        <w:rPr>
          <w:rFonts w:ascii="Times New Roman" w:eastAsia="Times New Roman" w:hAnsi="Times New Roman" w:cs="Times New Roman"/>
          <w:sz w:val="24"/>
          <w:szCs w:val="24"/>
          <w:lang w:eastAsia="zh-CN"/>
        </w:rPr>
        <w:t xml:space="preserve"> предоставляется органом местного самоуправления -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6" w:name="sub_4012"/>
      <w:r w:rsidRPr="006A74E8">
        <w:rPr>
          <w:rFonts w:ascii="Times New Roman" w:eastAsia="Times New Roman" w:hAnsi="Times New Roman" w:cs="Times New Roman"/>
          <w:sz w:val="24"/>
          <w:szCs w:val="24"/>
          <w:lang w:eastAsia="zh-CN"/>
        </w:rPr>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roofErr w:type="gramStart"/>
      <w:r w:rsidRPr="006A74E8">
        <w:rPr>
          <w:rFonts w:ascii="Times New Roman" w:eastAsia="Times New Roman" w:hAnsi="Times New Roman" w:cs="Times New Roman"/>
          <w:sz w:val="24"/>
          <w:szCs w:val="24"/>
          <w:lang w:eastAsia="zh-CN"/>
        </w:rPr>
        <w:t>Возможность  принятия</w:t>
      </w:r>
      <w:proofErr w:type="gramEnd"/>
      <w:r w:rsidRPr="006A74E8">
        <w:rPr>
          <w:rFonts w:ascii="Times New Roman" w:eastAsia="Times New Roman" w:hAnsi="Times New Roman" w:cs="Times New Roman"/>
          <w:sz w:val="24"/>
          <w:szCs w:val="24"/>
          <w:lang w:eastAsia="zh-CN"/>
        </w:rPr>
        <w:t xml:space="preserve"> МФЦ решения об отказе в приеме запроса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6"/>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http://xn-----9kceoawihh2eeb0q.xn--p1ai/, в Реестре государственных (муниципальных) услуг (функций) Оренбургской области (далее - Реестр), а также в электронной форме через Портал.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Результат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tabs>
          <w:tab w:val="left" w:pos="1407"/>
        </w:tabs>
        <w:suppressAutoHyphens/>
        <w:spacing w:after="0" w:line="240" w:lineRule="auto"/>
        <w:ind w:firstLine="709"/>
        <w:rPr>
          <w:rFonts w:ascii="Times New Roman" w:eastAsia="Times New Roman" w:hAnsi="Times New Roman" w:cs="Times New Roman"/>
          <w:sz w:val="24"/>
          <w:szCs w:val="24"/>
          <w:lang w:eastAsia="zh-CN"/>
        </w:rPr>
      </w:pPr>
      <w:bookmarkStart w:id="7" w:name="sub_4014"/>
      <w:r w:rsidRPr="006A74E8">
        <w:rPr>
          <w:rFonts w:ascii="Times New Roman" w:eastAsia="Times New Roman" w:hAnsi="Times New Roman" w:cs="Times New Roman"/>
          <w:sz w:val="24"/>
          <w:szCs w:val="24"/>
          <w:lang w:eastAsia="zh-CN"/>
        </w:rPr>
        <w:t>11. Результатом предоставления услуги является:</w:t>
      </w:r>
    </w:p>
    <w:p w:rsidR="006A74E8" w:rsidRPr="006A74E8" w:rsidRDefault="006A74E8" w:rsidP="006A74E8">
      <w:pPr>
        <w:widowControl w:val="0"/>
        <w:numPr>
          <w:ilvl w:val="0"/>
          <w:numId w:val="4"/>
        </w:numPr>
        <w:tabs>
          <w:tab w:val="left" w:pos="1081"/>
        </w:tabs>
        <w:suppressAutoHyphens/>
        <w:autoSpaceDE w:val="0"/>
        <w:spacing w:after="0" w:line="240" w:lineRule="auto"/>
        <w:ind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выдача (направление) решения уполномоченного органа о присвоении адреса объекту адресации;</w:t>
      </w:r>
    </w:p>
    <w:p w:rsidR="006A74E8" w:rsidRPr="006A74E8" w:rsidRDefault="006A74E8" w:rsidP="006A74E8">
      <w:pPr>
        <w:widowControl w:val="0"/>
        <w:numPr>
          <w:ilvl w:val="0"/>
          <w:numId w:val="4"/>
        </w:numPr>
        <w:tabs>
          <w:tab w:val="left" w:pos="1081"/>
        </w:tabs>
        <w:suppressAutoHyphens/>
        <w:autoSpaceDE w:val="0"/>
        <w:spacing w:after="0" w:line="240" w:lineRule="auto"/>
        <w:ind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6A74E8" w:rsidRPr="006A74E8" w:rsidRDefault="006A74E8" w:rsidP="006A74E8">
      <w:pPr>
        <w:widowControl w:val="0"/>
        <w:numPr>
          <w:ilvl w:val="0"/>
          <w:numId w:val="4"/>
        </w:numPr>
        <w:tabs>
          <w:tab w:val="left" w:pos="1081"/>
        </w:tabs>
        <w:suppressAutoHyphens/>
        <w:autoSpaceDE w:val="0"/>
        <w:spacing w:after="0" w:line="240" w:lineRule="auto"/>
        <w:ind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решение уполномоченного органа об изменении адреса объекту адресации;</w:t>
      </w:r>
    </w:p>
    <w:p w:rsidR="006A74E8" w:rsidRPr="006A74E8" w:rsidRDefault="006A74E8" w:rsidP="006A74E8">
      <w:pPr>
        <w:widowControl w:val="0"/>
        <w:numPr>
          <w:ilvl w:val="0"/>
          <w:numId w:val="4"/>
        </w:numPr>
        <w:tabs>
          <w:tab w:val="left" w:pos="1074"/>
        </w:tabs>
        <w:suppressAutoHyphens/>
        <w:autoSpaceDE w:val="0"/>
        <w:spacing w:after="0" w:line="240" w:lineRule="auto"/>
        <w:ind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выдача (направление) решения Уполномоченного органа об отказевприсвоенииобъектуадресацииадресаилианнулированииегоадреса;</w:t>
      </w:r>
    </w:p>
    <w:p w:rsidR="006A74E8" w:rsidRPr="006A74E8" w:rsidRDefault="006A74E8" w:rsidP="006A74E8">
      <w:pPr>
        <w:widowControl w:val="0"/>
        <w:numPr>
          <w:ilvl w:val="0"/>
          <w:numId w:val="4"/>
        </w:numPr>
        <w:tabs>
          <w:tab w:val="left" w:pos="1074"/>
        </w:tabs>
        <w:suppressAutoHyphens/>
        <w:autoSpaceDE w:val="0"/>
        <w:spacing w:after="0" w:line="240" w:lineRule="auto"/>
        <w:ind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исправление допущенных опечаток и ошибок в выданном в результате предоставления муниципальной услуги решении уполномоченного органа.</w:t>
      </w:r>
    </w:p>
    <w:p w:rsidR="006A74E8" w:rsidRPr="006A74E8" w:rsidRDefault="006A74E8" w:rsidP="006A74E8">
      <w:pPr>
        <w:tabs>
          <w:tab w:val="left" w:pos="851"/>
        </w:tabs>
        <w:suppressAutoHyphens/>
        <w:spacing w:after="120" w:line="240" w:lineRule="auto"/>
        <w:ind w:firstLine="709"/>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6A74E8" w:rsidRPr="006A74E8" w:rsidRDefault="006A74E8" w:rsidP="006A74E8">
      <w:pPr>
        <w:tabs>
          <w:tab w:val="left" w:pos="851"/>
        </w:tabs>
        <w:suppressAutoHyphens/>
        <w:spacing w:after="0" w:line="240" w:lineRule="auto"/>
        <w:ind w:firstLine="709"/>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 xml:space="preserve">Рекомендуемый образец формы решения о присвоении адреса объекту адресации </w:t>
      </w:r>
      <w:proofErr w:type="spellStart"/>
      <w:r w:rsidRPr="006A74E8">
        <w:rPr>
          <w:rFonts w:ascii="Times New Roman" w:eastAsia="Times New Roman" w:hAnsi="Times New Roman" w:cs="Times New Roman"/>
          <w:sz w:val="24"/>
          <w:szCs w:val="24"/>
          <w:lang w:val="x-none" w:eastAsia="zh-CN"/>
        </w:rPr>
        <w:t>справочно</w:t>
      </w:r>
      <w:proofErr w:type="spellEnd"/>
      <w:r w:rsidRPr="006A74E8">
        <w:rPr>
          <w:rFonts w:ascii="Times New Roman" w:eastAsia="Times New Roman" w:hAnsi="Times New Roman" w:cs="Times New Roman"/>
          <w:sz w:val="24"/>
          <w:szCs w:val="24"/>
          <w:lang w:val="x-none" w:eastAsia="zh-CN"/>
        </w:rPr>
        <w:t xml:space="preserve"> приведен в Приложении № 1 к настоящему Регламенту.</w:t>
      </w:r>
    </w:p>
    <w:p w:rsidR="006A74E8" w:rsidRPr="006A74E8" w:rsidRDefault="006A74E8" w:rsidP="006A74E8">
      <w:pPr>
        <w:tabs>
          <w:tab w:val="left" w:pos="851"/>
          <w:tab w:val="left" w:pos="1134"/>
          <w:tab w:val="left" w:pos="1276"/>
        </w:tabs>
        <w:suppressAutoHyphens/>
        <w:spacing w:after="0" w:line="240" w:lineRule="auto"/>
        <w:ind w:firstLine="709"/>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6A74E8" w:rsidRPr="006A74E8" w:rsidRDefault="006A74E8" w:rsidP="006A74E8">
      <w:pPr>
        <w:tabs>
          <w:tab w:val="left" w:pos="851"/>
          <w:tab w:val="left" w:pos="1134"/>
          <w:tab w:val="left" w:pos="1276"/>
        </w:tabs>
        <w:suppressAutoHyphens/>
        <w:spacing w:after="0" w:line="240" w:lineRule="auto"/>
        <w:ind w:firstLine="709"/>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 xml:space="preserve">Рекомендуемый образец формы решения об аннулировании адреса объекта адресации </w:t>
      </w:r>
      <w:proofErr w:type="spellStart"/>
      <w:r w:rsidRPr="006A74E8">
        <w:rPr>
          <w:rFonts w:ascii="Times New Roman" w:eastAsia="Times New Roman" w:hAnsi="Times New Roman" w:cs="Times New Roman"/>
          <w:sz w:val="24"/>
          <w:szCs w:val="24"/>
          <w:lang w:val="x-none" w:eastAsia="zh-CN"/>
        </w:rPr>
        <w:t>справочно</w:t>
      </w:r>
      <w:proofErr w:type="spellEnd"/>
      <w:r w:rsidRPr="006A74E8">
        <w:rPr>
          <w:rFonts w:ascii="Times New Roman" w:eastAsia="Times New Roman" w:hAnsi="Times New Roman" w:cs="Times New Roman"/>
          <w:sz w:val="24"/>
          <w:szCs w:val="24"/>
          <w:lang w:val="x-none" w:eastAsia="zh-CN"/>
        </w:rPr>
        <w:t xml:space="preserve"> приведен в Приложении № 1.1 к настоящему Регламенту.</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lastRenderedPageBreak/>
        <w:t xml:space="preserve">11.3.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11.12. 2014 № 146н. </w:t>
      </w:r>
      <w:proofErr w:type="spellStart"/>
      <w:r w:rsidRPr="006A74E8">
        <w:rPr>
          <w:rFonts w:ascii="Times New Roman" w:eastAsia="Times New Roman" w:hAnsi="Times New Roman" w:cs="Times New Roman"/>
          <w:sz w:val="24"/>
          <w:szCs w:val="24"/>
          <w:lang w:val="x-none" w:eastAsia="zh-CN"/>
        </w:rPr>
        <w:t>Справочно</w:t>
      </w:r>
      <w:proofErr w:type="spellEnd"/>
      <w:r w:rsidRPr="006A74E8">
        <w:rPr>
          <w:rFonts w:ascii="Times New Roman" w:eastAsia="Times New Roman" w:hAnsi="Times New Roman" w:cs="Times New Roman"/>
          <w:sz w:val="24"/>
          <w:szCs w:val="24"/>
          <w:lang w:val="x-none" w:eastAsia="zh-CN"/>
        </w:rPr>
        <w:t xml:space="preserve"> форма данного решения приведена в Приложении № 1.2 к настоящему Регламенту.</w:t>
      </w:r>
    </w:p>
    <w:p w:rsidR="006A74E8" w:rsidRPr="006A74E8" w:rsidRDefault="006A74E8" w:rsidP="006A74E8">
      <w:pPr>
        <w:tabs>
          <w:tab w:val="left" w:pos="851"/>
          <w:tab w:val="left" w:pos="1134"/>
          <w:tab w:val="left" w:pos="1276"/>
        </w:tabs>
        <w:suppressAutoHyphens/>
        <w:spacing w:after="0" w:line="240" w:lineRule="auto"/>
        <w:ind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12. Окончательным результатом предоставления решений о присвоении адреса объекту адресации, изменении и аннулировании такого адреса является внесение сведений в государственный адресный реестр на официальном сайте </w:t>
      </w:r>
      <w:r w:rsidRPr="006A74E8">
        <w:rPr>
          <w:rFonts w:ascii="Times New Roman" w:eastAsia="Times New Roman" w:hAnsi="Times New Roman" w:cs="Times New Roman"/>
          <w:sz w:val="24"/>
          <w:szCs w:val="24"/>
          <w:shd w:val="clear" w:color="auto" w:fill="FFFFFF"/>
          <w:lang w:eastAsia="zh-CN"/>
        </w:rPr>
        <w:t>федеральной информационной адресной системы Федеральной налоговой службы (далее – Портал ФИАС)</w:t>
      </w:r>
      <w:r w:rsidRPr="006A74E8">
        <w:rPr>
          <w:rFonts w:ascii="Times New Roman" w:eastAsia="Times New Roman" w:hAnsi="Times New Roman" w:cs="Times New Roman"/>
          <w:sz w:val="24"/>
          <w:szCs w:val="24"/>
          <w:lang w:eastAsia="zh-CN"/>
        </w:rPr>
        <w:t>. Внесение сведений в реестр подтверждается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bookmarkEnd w:id="7"/>
    <w:p w:rsidR="006A74E8" w:rsidRPr="006A74E8" w:rsidRDefault="006A74E8" w:rsidP="006A74E8">
      <w:pPr>
        <w:tabs>
          <w:tab w:val="left" w:pos="709"/>
          <w:tab w:val="left" w:pos="1134"/>
          <w:tab w:val="left" w:pos="1276"/>
        </w:tabs>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w:t>
      </w:r>
    </w:p>
    <w:p w:rsidR="006A74E8" w:rsidRPr="006A74E8" w:rsidRDefault="006A74E8" w:rsidP="006A74E8">
      <w:pPr>
        <w:tabs>
          <w:tab w:val="left" w:pos="709"/>
          <w:tab w:val="left" w:pos="1134"/>
          <w:tab w:val="left" w:pos="1276"/>
        </w:tabs>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 Заявителю в качестве результата предоставления муниципальной услуги обеспечивается по его выбору возможность получения:</w:t>
      </w:r>
    </w:p>
    <w:p w:rsidR="006A74E8" w:rsidRPr="006A74E8" w:rsidRDefault="006A74E8" w:rsidP="006A74E8">
      <w:pPr>
        <w:tabs>
          <w:tab w:val="left" w:pos="709"/>
          <w:tab w:val="left" w:pos="1134"/>
          <w:tab w:val="left" w:pos="1276"/>
        </w:tabs>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A74E8" w:rsidRPr="006A74E8" w:rsidRDefault="006A74E8" w:rsidP="006A74E8">
      <w:pPr>
        <w:tabs>
          <w:tab w:val="left" w:pos="709"/>
          <w:tab w:val="left" w:pos="1134"/>
          <w:tab w:val="left" w:pos="1276"/>
        </w:tabs>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Срок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8" w:name="sub_4015"/>
      <w:r w:rsidRPr="006A74E8">
        <w:rPr>
          <w:rFonts w:ascii="Times New Roman" w:eastAsia="Times New Roman" w:hAnsi="Times New Roman" w:cs="Times New Roman"/>
          <w:sz w:val="24"/>
          <w:szCs w:val="24"/>
          <w:lang w:eastAsia="zh-CN"/>
        </w:rPr>
        <w:t>15.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в случае подачи заявления на бумажном носителе через многофункциональный центр – в срок не более 10 рабочих дней со дня поступления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в случае подачи заявления в форме электронного документа – в срок не более 5 рабочих дней со дня поступления заявления.</w:t>
      </w:r>
    </w:p>
    <w:bookmarkEnd w:id="8"/>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16. В случае представления заявления через многофункциональный центр срок, указанный в пункте 15 настоящего регламента, исчисляется со дня передачи многофункциональным центром заявления и документов, указанных в пункте 34 Правил (при их наличии), в уполномоченный орган.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w:t>
      </w:r>
      <w:r w:rsidRPr="006A74E8">
        <w:rPr>
          <w:rFonts w:ascii="Times New Roman" w:eastAsia="Times New Roman" w:hAnsi="Times New Roman" w:cs="Times New Roman"/>
          <w:sz w:val="24"/>
          <w:szCs w:val="24"/>
          <w:lang w:eastAsia="zh-CN"/>
        </w:rPr>
        <w:lastRenderedPageBreak/>
        <w:t>за днем истечения срока, установленного пунктом 15 настоящего регламента.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sz w:val="24"/>
          <w:szCs w:val="24"/>
          <w:lang w:eastAsia="zh-CN"/>
        </w:rPr>
        <w:t>для предоставления муниципальной услуги составляет не более 15 минут.</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bCs/>
          <w:sz w:val="24"/>
          <w:szCs w:val="24"/>
          <w:lang w:eastAsia="zh-CN"/>
        </w:rPr>
        <w:t>Правовые основания для предоставления муниципальной услуги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sz w:val="24"/>
          <w:szCs w:val="24"/>
          <w:lang w:eastAsia="zh-CN"/>
        </w:rPr>
        <w:t xml:space="preserve">17. </w:t>
      </w:r>
      <w:r w:rsidRPr="006A74E8">
        <w:rPr>
          <w:rFonts w:ascii="Times New Roman" w:eastAsia="Times New Roman" w:hAnsi="Times New Roman" w:cs="Times New Roman"/>
          <w:bCs/>
          <w:sz w:val="24"/>
          <w:szCs w:val="24"/>
          <w:lang w:eastAsia="zh-CN"/>
        </w:rPr>
        <w:t>Предоставление Услуги осуществляется в соответствии с:</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Земельным кодексом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Градостроительным кодексом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 законом от 24.07.2007 № 221-ФЗ «О государственном кадастре недвижимости»;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 законом от 27.07.2010 № 210-ФЗ «Об организации предоставления государственных и муниципальных услуг»;</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w:t>
      </w:r>
      <w:r w:rsidRPr="006A74E8">
        <w:rPr>
          <w:rFonts w:ascii="Times New Roman" w:eastAsia="Times New Roman" w:hAnsi="Times New Roman" w:cs="Times New Roman"/>
          <w:bCs/>
          <w:sz w:val="24"/>
          <w:szCs w:val="24"/>
          <w:lang w:eastAsia="zh-CN"/>
        </w:rPr>
        <w:tab/>
        <w:t>местного самоуправления в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 законом от 27.07.2006 № 149-ФЗ «Об информации, информационных технологиях и о защите информации»;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 законом от 27.07.2006 № 152-ФЗ «О персональных данных»;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Федеральным</w:t>
      </w:r>
      <w:r w:rsidRPr="006A74E8">
        <w:rPr>
          <w:rFonts w:ascii="Times New Roman" w:eastAsia="Times New Roman" w:hAnsi="Times New Roman" w:cs="Times New Roman"/>
          <w:bCs/>
          <w:sz w:val="24"/>
          <w:szCs w:val="24"/>
          <w:lang w:eastAsia="zh-CN"/>
        </w:rPr>
        <w:tab/>
        <w:t>законом от 06.04.2011 № 63-ФЗ «Об электронной подписи»;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w:t>
      </w:r>
      <w:r w:rsidRPr="006A74E8">
        <w:rPr>
          <w:rFonts w:ascii="Times New Roman" w:eastAsia="Times New Roman" w:hAnsi="Times New Roman" w:cs="Times New Roman"/>
          <w:bCs/>
          <w:sz w:val="24"/>
          <w:szCs w:val="24"/>
          <w:lang w:eastAsia="zh-CN"/>
        </w:rPr>
        <w:tab/>
        <w:t>постановлением Правительства Российской Федерации от 19.11.2014 № 1221 «Об утверждении Правил присвоения, изменения и аннулирования адресов» (далее - Правила);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постановлением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постановлением Правительства Российской Федерации от 30.09.2004 № 506 «Об утверждении Положения о Федеральной налоговой службе»;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постановлением Правительства Российской Федерации от 29.04.2014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6A74E8">
        <w:rPr>
          <w:rFonts w:ascii="Times New Roman" w:eastAsia="Times New Roman" w:hAnsi="Times New Roman" w:cs="Times New Roman"/>
          <w:bCs/>
          <w:sz w:val="24"/>
          <w:szCs w:val="24"/>
          <w:lang w:eastAsia="zh-CN"/>
        </w:rPr>
        <w:t>адресообразующих</w:t>
      </w:r>
      <w:proofErr w:type="spellEnd"/>
      <w:r w:rsidRPr="006A74E8">
        <w:rPr>
          <w:rFonts w:ascii="Times New Roman" w:eastAsia="Times New Roman" w:hAnsi="Times New Roman" w:cs="Times New Roman"/>
          <w:bCs/>
          <w:sz w:val="24"/>
          <w:szCs w:val="24"/>
          <w:lang w:eastAsia="zh-CN"/>
        </w:rPr>
        <w:t xml:space="preserve"> элементов»;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sz w:val="24"/>
          <w:szCs w:val="24"/>
          <w:lang w:eastAsia="zh-CN"/>
        </w:rPr>
        <w:t>- приказом Министерства финансов Российской Федерации от 31.03.2016 №37н «Об утверждении Порядка ведения государственного адресного реестра».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w:t>
      </w:r>
      <w:r w:rsidRPr="006A74E8">
        <w:rPr>
          <w:rFonts w:ascii="Times New Roman" w:eastAsia="Times New Roman" w:hAnsi="Times New Roman" w:cs="Times New Roman"/>
          <w:sz w:val="24"/>
          <w:szCs w:val="24"/>
          <w:lang w:eastAsia="zh-CN"/>
        </w:rPr>
        <w:lastRenderedPageBreak/>
        <w:t xml:space="preserve">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6A74E8">
        <w:rPr>
          <w:rFonts w:ascii="Times New Roman" w:eastAsia="Calibri" w:hAnsi="Times New Roman" w:cs="Times New Roman"/>
          <w:sz w:val="24"/>
          <w:szCs w:val="24"/>
          <w:lang w:eastAsia="zh-CN"/>
        </w:rPr>
        <w:t xml:space="preserve">местного самоуправления, </w:t>
      </w:r>
      <w:r w:rsidRPr="006A74E8">
        <w:rPr>
          <w:rFonts w:ascii="Times New Roman" w:eastAsia="Times New Roman" w:hAnsi="Times New Roman" w:cs="Times New Roman"/>
          <w:sz w:val="24"/>
          <w:szCs w:val="24"/>
          <w:lang w:eastAsia="zh-CN"/>
        </w:rPr>
        <w:t>организации в информационно-телекоммуникационной сети «Интернет», а также</w:t>
      </w:r>
      <w:r w:rsidRPr="006A74E8">
        <w:rPr>
          <w:rFonts w:ascii="Times New Roman" w:eastAsia="Times New Roman" w:hAnsi="Times New Roman" w:cs="Times New Roman"/>
          <w:bCs/>
          <w:sz w:val="24"/>
          <w:szCs w:val="24"/>
          <w:lang w:eastAsia="zh-CN"/>
        </w:rPr>
        <w:t xml:space="preserve"> на Портале.</w:t>
      </w:r>
    </w:p>
    <w:p w:rsidR="006A74E8" w:rsidRPr="006A74E8" w:rsidRDefault="006A74E8" w:rsidP="006A74E8">
      <w:pPr>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bookmarkStart w:id="9" w:name="Par98"/>
      <w:bookmarkEnd w:id="9"/>
      <w:r w:rsidRPr="006A74E8">
        <w:rPr>
          <w:rFonts w:ascii="Times New Roman" w:eastAsia="Times New Roman" w:hAnsi="Times New Roman" w:cs="Times New Roman"/>
          <w:bCs/>
          <w:sz w:val="24"/>
          <w:szCs w:val="24"/>
          <w:lang w:eastAsia="zh-CN"/>
        </w:rPr>
        <w:t>Исчерпывающий перечень документов, необходимых</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для предоставления муниципальной услуги </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0" w:name="Par106"/>
      <w:bookmarkEnd w:id="10"/>
      <w:r w:rsidRPr="006A74E8">
        <w:rPr>
          <w:rFonts w:ascii="Times New Roman" w:eastAsia="Times New Roman" w:hAnsi="Times New Roman" w:cs="Times New Roman"/>
          <w:sz w:val="24"/>
          <w:szCs w:val="24"/>
          <w:lang w:eastAsia="zh-CN"/>
        </w:rPr>
        <w:t>18. Заявление о предоставлении услуги с пакетом документов, предусмотренных пунктом 30 настоящего регламента заявитель вправе представить следующими способами: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посредством личного обращения в орган местного самоуправления;</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через МФЦ (при наличии соглашения о взаимодействии);</w:t>
      </w:r>
      <w:r w:rsidRPr="006A74E8">
        <w:rPr>
          <w:rFonts w:ascii="Times New Roman" w:eastAsia="Times New Roman" w:hAnsi="Times New Roman" w:cs="Times New Roman"/>
          <w:sz w:val="24"/>
          <w:szCs w:val="24"/>
          <w:lang w:eastAsia="zh-CN"/>
        </w:rPr>
        <w:tab/>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посредством почтового отправления уведомления;</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в электронном виде через Портал;</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19. Предоставление Услуги осуществляется на основании заполненного и подписанного Заявителем заявления.</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Форма заявления установлена приложением № 1 к приказу Министерства финансов Российской Федерации от 11.12.2014 № l46н. </w:t>
      </w:r>
      <w:proofErr w:type="spellStart"/>
      <w:r w:rsidRPr="006A74E8">
        <w:rPr>
          <w:rFonts w:ascii="Times New Roman" w:eastAsia="Times New Roman" w:hAnsi="Times New Roman" w:cs="Times New Roman"/>
          <w:sz w:val="24"/>
          <w:szCs w:val="24"/>
          <w:lang w:eastAsia="zh-CN"/>
        </w:rPr>
        <w:t>Справочно</w:t>
      </w:r>
      <w:proofErr w:type="spellEnd"/>
      <w:r w:rsidRPr="006A74E8">
        <w:rPr>
          <w:rFonts w:ascii="Times New Roman" w:eastAsia="Times New Roman" w:hAnsi="Times New Roman" w:cs="Times New Roman"/>
          <w:sz w:val="24"/>
          <w:szCs w:val="24"/>
          <w:lang w:eastAsia="zh-CN"/>
        </w:rPr>
        <w:t xml:space="preserve"> форма данного заявления приведена в Приложении № 2 к настоящему Регламенту.</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20.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21.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23.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24.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25.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26. Заявление представляется в форме: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документа на бумажном носителе посредством почтового отправления с описью вложения и уведомлением о вручении;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документа на бумажном носителе при личном обращении в Уполномоченный орган или многофункциональный центр;</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электронного документа с использованием Портала ФИАС;</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электронного документа с использованием ЕПГУ;</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электронного документа с использованием регионального портала.</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27. Заявление представляется в Уполномоченный орган или многофункциональный центр по месту нахождения объекта адресации.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в форме документа на бумажном носителе подписывается заявителем.</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28.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29.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 простой электронной подписью.</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30. Предоставление услуги осуществляется на основании следующих документов, определенных пунктом 34 Правил:</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6A74E8" w:rsidRPr="006A74E8" w:rsidRDefault="006A74E8" w:rsidP="006A74E8">
      <w:pPr>
        <w:tabs>
          <w:tab w:val="left" w:pos="9355"/>
        </w:tabs>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sz w:val="24"/>
          <w:szCs w:val="24"/>
          <w:lang w:eastAsia="zh-CN"/>
        </w:rPr>
        <w:t xml:space="preserve">31. </w:t>
      </w:r>
      <w:r w:rsidRPr="006A74E8">
        <w:rPr>
          <w:rFonts w:ascii="Times New Roman" w:eastAsia="Times New Roman" w:hAnsi="Times New Roman" w:cs="Times New Roman"/>
          <w:color w:val="000000"/>
          <w:sz w:val="24"/>
          <w:szCs w:val="24"/>
          <w:lang w:eastAsia="zh-CN"/>
        </w:rPr>
        <w:t>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6A74E8" w:rsidRPr="006A74E8" w:rsidRDefault="006A74E8" w:rsidP="006A74E8">
      <w:pPr>
        <w:widowControl w:val="0"/>
        <w:numPr>
          <w:ilvl w:val="0"/>
          <w:numId w:val="3"/>
        </w:numPr>
        <w:tabs>
          <w:tab w:val="left" w:pos="1082"/>
          <w:tab w:val="left" w:pos="9355"/>
        </w:tabs>
        <w:suppressAutoHyphens/>
        <w:autoSpaceDE w:val="0"/>
        <w:spacing w:after="0" w:line="240" w:lineRule="auto"/>
        <w:ind w:left="199" w:right="-1" w:firstLine="709"/>
        <w:jc w:val="both"/>
        <w:rPr>
          <w:rFonts w:ascii="Times New Roman" w:eastAsia="SimSun" w:hAnsi="Times New Roman" w:cs="Times New Roman"/>
          <w:color w:val="000000"/>
          <w:kern w:val="2"/>
          <w:sz w:val="24"/>
          <w:szCs w:val="24"/>
          <w:lang w:eastAsia="zh-CN" w:bidi="hi-IN"/>
        </w:rPr>
      </w:pPr>
      <w:r w:rsidRPr="006A74E8">
        <w:rPr>
          <w:rFonts w:ascii="Times New Roman" w:eastAsia="Times New Roman" w:hAnsi="Times New Roman" w:cs="Times New Roman"/>
          <w:color w:val="000000"/>
          <w:kern w:val="2"/>
          <w:sz w:val="24"/>
          <w:szCs w:val="24"/>
          <w:lang w:eastAsia="zh-CN" w:bidi="hi-IN"/>
        </w:rPr>
        <w:t xml:space="preserve"> </w:t>
      </w:r>
      <w:r w:rsidRPr="006A74E8">
        <w:rPr>
          <w:rFonts w:ascii="Times New Roman" w:eastAsia="SimSun" w:hAnsi="Times New Roman" w:cs="Times New Roman"/>
          <w:color w:val="000000"/>
          <w:kern w:val="2"/>
          <w:sz w:val="24"/>
          <w:szCs w:val="24"/>
          <w:lang w:eastAsia="zh-CN" w:bidi="hi-IN"/>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w:t>
      </w:r>
      <w:proofErr w:type="gramStart"/>
      <w:r w:rsidRPr="006A74E8">
        <w:rPr>
          <w:rFonts w:ascii="Times New Roman" w:eastAsia="SimSun" w:hAnsi="Times New Roman" w:cs="Times New Roman"/>
          <w:color w:val="000000"/>
          <w:kern w:val="2"/>
          <w:sz w:val="24"/>
          <w:szCs w:val="24"/>
          <w:lang w:eastAsia="zh-CN" w:bidi="hi-IN"/>
        </w:rPr>
        <w:t xml:space="preserve">   (</w:t>
      </w:r>
      <w:proofErr w:type="gramEnd"/>
      <w:r w:rsidRPr="006A74E8">
        <w:rPr>
          <w:rFonts w:ascii="Times New Roman" w:eastAsia="SimSun" w:hAnsi="Times New Roman" w:cs="Times New Roman"/>
          <w:color w:val="000000"/>
          <w:kern w:val="2"/>
          <w:sz w:val="24"/>
          <w:szCs w:val="24"/>
          <w:lang w:eastAsia="zh-CN" w:bidi="hi-IN"/>
        </w:rPr>
        <w:t>в   случае   преобразования   объектов   недвижимости с образованием одного и более новых объектов адресации);</w:t>
      </w:r>
    </w:p>
    <w:p w:rsidR="006A74E8" w:rsidRPr="006A74E8" w:rsidRDefault="006A74E8" w:rsidP="006A74E8">
      <w:pPr>
        <w:widowControl w:val="0"/>
        <w:numPr>
          <w:ilvl w:val="0"/>
          <w:numId w:val="3"/>
        </w:numPr>
        <w:tabs>
          <w:tab w:val="left" w:pos="1082"/>
          <w:tab w:val="left" w:pos="9355"/>
        </w:tabs>
        <w:suppressAutoHyphens/>
        <w:autoSpaceDE w:val="0"/>
        <w:spacing w:after="0" w:line="240" w:lineRule="auto"/>
        <w:ind w:left="199" w:right="-1" w:firstLine="709"/>
        <w:jc w:val="both"/>
        <w:rPr>
          <w:rFonts w:ascii="Times New Roman" w:eastAsia="SimSun" w:hAnsi="Times New Roman" w:cs="Times New Roman"/>
          <w:color w:val="000000"/>
          <w:kern w:val="2"/>
          <w:sz w:val="24"/>
          <w:szCs w:val="24"/>
          <w:lang w:eastAsia="zh-CN" w:bidi="hi-IN"/>
        </w:rPr>
      </w:pPr>
      <w:r w:rsidRPr="006A74E8">
        <w:rPr>
          <w:rFonts w:ascii="Times New Roman" w:eastAsia="SimSun" w:hAnsi="Times New Roman" w:cs="Times New Roman"/>
          <w:color w:val="000000"/>
          <w:kern w:val="2"/>
          <w:sz w:val="24"/>
          <w:szCs w:val="24"/>
          <w:lang w:eastAsia="zh-CN" w:bidi="hi-IN"/>
        </w:rPr>
        <w:t xml:space="preserve">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 </w:t>
      </w:r>
    </w:p>
    <w:p w:rsidR="006A74E8" w:rsidRPr="006A74E8" w:rsidRDefault="006A74E8" w:rsidP="006A74E8">
      <w:pPr>
        <w:widowControl w:val="0"/>
        <w:numPr>
          <w:ilvl w:val="0"/>
          <w:numId w:val="3"/>
        </w:numPr>
        <w:tabs>
          <w:tab w:val="left" w:pos="1076"/>
          <w:tab w:val="left" w:pos="9355"/>
        </w:tabs>
        <w:suppressAutoHyphens/>
        <w:autoSpaceDE w:val="0"/>
        <w:spacing w:after="0" w:line="240" w:lineRule="auto"/>
        <w:ind w:left="199" w:right="-1" w:firstLine="709"/>
        <w:jc w:val="both"/>
        <w:rPr>
          <w:rFonts w:ascii="Times New Roman" w:eastAsia="SimSun" w:hAnsi="Times New Roman" w:cs="Times New Roman"/>
          <w:color w:val="000000"/>
          <w:kern w:val="2"/>
          <w:sz w:val="24"/>
          <w:szCs w:val="24"/>
          <w:lang w:eastAsia="zh-CN" w:bidi="hi-IN"/>
        </w:rPr>
      </w:pPr>
      <w:r w:rsidRPr="006A74E8">
        <w:rPr>
          <w:rFonts w:ascii="Times New Roman" w:eastAsia="SimSun" w:hAnsi="Times New Roman" w:cs="Times New Roman"/>
          <w:color w:val="000000"/>
          <w:kern w:val="2"/>
          <w:sz w:val="24"/>
          <w:szCs w:val="24"/>
          <w:lang w:eastAsia="zh-CN" w:bidi="hi-IN"/>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rsidR="006A74E8" w:rsidRPr="006A74E8" w:rsidRDefault="006A74E8" w:rsidP="006A74E8">
      <w:pPr>
        <w:widowControl w:val="0"/>
        <w:numPr>
          <w:ilvl w:val="0"/>
          <w:numId w:val="3"/>
        </w:numPr>
        <w:tabs>
          <w:tab w:val="left" w:pos="1076"/>
          <w:tab w:val="left" w:pos="9355"/>
        </w:tabs>
        <w:suppressAutoHyphens/>
        <w:autoSpaceDE w:val="0"/>
        <w:spacing w:after="0" w:line="240" w:lineRule="auto"/>
        <w:ind w:left="199" w:right="-1" w:firstLine="709"/>
        <w:jc w:val="both"/>
        <w:rPr>
          <w:rFonts w:ascii="Times New Roman" w:eastAsia="SimSun" w:hAnsi="Times New Roman" w:cs="Times New Roman"/>
          <w:color w:val="000000"/>
          <w:kern w:val="2"/>
          <w:sz w:val="24"/>
          <w:szCs w:val="24"/>
          <w:lang w:eastAsia="zh-CN" w:bidi="hi-IN"/>
        </w:rPr>
      </w:pPr>
      <w:r w:rsidRPr="006A74E8">
        <w:rPr>
          <w:rFonts w:ascii="Times New Roman" w:eastAsia="SimSun" w:hAnsi="Times New Roman" w:cs="Times New Roman"/>
          <w:color w:val="000000"/>
          <w:kern w:val="2"/>
          <w:sz w:val="24"/>
          <w:szCs w:val="24"/>
          <w:lang w:eastAsia="zh-CN" w:bidi="hi-IN"/>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A74E8" w:rsidRPr="006A74E8" w:rsidRDefault="006A74E8" w:rsidP="006A74E8">
      <w:pPr>
        <w:widowControl w:val="0"/>
        <w:numPr>
          <w:ilvl w:val="0"/>
          <w:numId w:val="3"/>
        </w:numPr>
        <w:tabs>
          <w:tab w:val="left" w:pos="1074"/>
          <w:tab w:val="left" w:pos="9355"/>
        </w:tabs>
        <w:suppressAutoHyphens/>
        <w:autoSpaceDE w:val="0"/>
        <w:spacing w:after="0" w:line="240" w:lineRule="auto"/>
        <w:ind w:left="199" w:right="-1" w:firstLine="709"/>
        <w:jc w:val="both"/>
        <w:rPr>
          <w:rFonts w:ascii="Times New Roman" w:eastAsia="SimSun" w:hAnsi="Times New Roman" w:cs="Times New Roman"/>
          <w:color w:val="000000"/>
          <w:kern w:val="2"/>
          <w:sz w:val="24"/>
          <w:szCs w:val="24"/>
          <w:lang w:eastAsia="zh-CN" w:bidi="hi-IN"/>
        </w:rPr>
      </w:pPr>
      <w:r w:rsidRPr="006A74E8">
        <w:rPr>
          <w:rFonts w:ascii="Times New Roman" w:eastAsia="SimSun" w:hAnsi="Times New Roman" w:cs="Times New Roman"/>
          <w:color w:val="000000"/>
          <w:kern w:val="2"/>
          <w:sz w:val="24"/>
          <w:szCs w:val="24"/>
          <w:lang w:eastAsia="zh-CN" w:bidi="hi-IN"/>
        </w:rPr>
        <w:t xml:space="preserve">выписка из Единого государственного реестра недвижимости об   объекте   недвижимости, который   снят   с   государственного кадастрового </w:t>
      </w:r>
      <w:proofErr w:type="gramStart"/>
      <w:r w:rsidRPr="006A74E8">
        <w:rPr>
          <w:rFonts w:ascii="Times New Roman" w:eastAsia="SimSun" w:hAnsi="Times New Roman" w:cs="Times New Roman"/>
          <w:color w:val="000000"/>
          <w:kern w:val="2"/>
          <w:sz w:val="24"/>
          <w:szCs w:val="24"/>
          <w:lang w:eastAsia="zh-CN" w:bidi="hi-IN"/>
        </w:rPr>
        <w:t>учета(</w:t>
      </w:r>
      <w:proofErr w:type="gramEnd"/>
      <w:r w:rsidRPr="006A74E8">
        <w:rPr>
          <w:rFonts w:ascii="Times New Roman" w:eastAsia="SimSun" w:hAnsi="Times New Roman" w:cs="Times New Roman"/>
          <w:color w:val="000000"/>
          <w:kern w:val="2"/>
          <w:sz w:val="24"/>
          <w:szCs w:val="24"/>
          <w:lang w:eastAsia="zh-CN" w:bidi="hi-IN"/>
        </w:rPr>
        <w:t>в случае аннулирования адреса объекта адресации по основаниям, указанным в подпункте «а» пункта 14 Правил;</w:t>
      </w:r>
    </w:p>
    <w:p w:rsidR="006A74E8" w:rsidRPr="006A74E8" w:rsidRDefault="006A74E8" w:rsidP="006A74E8">
      <w:pPr>
        <w:widowControl w:val="0"/>
        <w:numPr>
          <w:ilvl w:val="0"/>
          <w:numId w:val="3"/>
        </w:numPr>
        <w:tabs>
          <w:tab w:val="left" w:pos="1067"/>
          <w:tab w:val="left" w:pos="9355"/>
        </w:tabs>
        <w:suppressAutoHyphens/>
        <w:autoSpaceDE w:val="0"/>
        <w:spacing w:after="0" w:line="240" w:lineRule="auto"/>
        <w:ind w:left="180" w:right="-1"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color w:val="000000"/>
          <w:kern w:val="2"/>
          <w:sz w:val="24"/>
          <w:szCs w:val="24"/>
          <w:lang w:eastAsia="zh-CN" w:bidi="hi-IN"/>
        </w:rPr>
        <w:lastRenderedPageBreak/>
        <w:t xml:space="preserve">решение органа местного самоуправления о переводе жилого помещения в нежилое помещение или </w:t>
      </w:r>
      <w:r w:rsidRPr="006A74E8">
        <w:rPr>
          <w:rFonts w:ascii="Times New Roman" w:eastAsia="SimSun" w:hAnsi="Times New Roman" w:cs="Times New Roman"/>
          <w:kern w:val="2"/>
          <w:sz w:val="24"/>
          <w:szCs w:val="24"/>
          <w:lang w:eastAsia="zh-CN" w:bidi="hi-IN"/>
        </w:rPr>
        <w:t>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6A74E8">
        <w:rPr>
          <w:rFonts w:ascii="Times New Roman" w:eastAsia="SimSun" w:hAnsi="Times New Roman" w:cs="Times New Roman"/>
          <w:color w:val="0000FF"/>
          <w:w w:val="105"/>
          <w:kern w:val="2"/>
          <w:sz w:val="24"/>
          <w:szCs w:val="24"/>
          <w:lang w:eastAsia="zh-CN" w:bidi="hi-IN"/>
        </w:rPr>
        <w:t>;</w:t>
      </w:r>
    </w:p>
    <w:p w:rsidR="006A74E8" w:rsidRPr="006A74E8" w:rsidRDefault="006A74E8" w:rsidP="006A74E8">
      <w:pPr>
        <w:widowControl w:val="0"/>
        <w:numPr>
          <w:ilvl w:val="0"/>
          <w:numId w:val="3"/>
        </w:numPr>
        <w:tabs>
          <w:tab w:val="left" w:pos="1057"/>
          <w:tab w:val="left" w:pos="9355"/>
        </w:tabs>
        <w:suppressAutoHyphens/>
        <w:autoSpaceDE w:val="0"/>
        <w:spacing w:after="0" w:line="240" w:lineRule="auto"/>
        <w:ind w:left="184" w:right="-1"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A74E8" w:rsidRPr="006A74E8" w:rsidRDefault="006A74E8" w:rsidP="006A74E8">
      <w:pPr>
        <w:widowControl w:val="0"/>
        <w:numPr>
          <w:ilvl w:val="0"/>
          <w:numId w:val="3"/>
        </w:numPr>
        <w:tabs>
          <w:tab w:val="left" w:pos="1057"/>
          <w:tab w:val="left" w:pos="9355"/>
        </w:tabs>
        <w:suppressAutoHyphens/>
        <w:autoSpaceDE w:val="0"/>
        <w:spacing w:after="0" w:line="240" w:lineRule="auto"/>
        <w:ind w:left="184" w:right="-1" w:firstLine="709"/>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 Если документы (их копии или сведения, содержащиеся в них), указанные в пункте 31 настоящего регламента,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33. Заявители (представители Заявителя) при подаче заявления вправе приложить к нему документы, указанные в подпунктах «а», «в», «г», «е» и «ж» пункта 30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34.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35. В случае предоставления Заявителем документов, указанных в подпунктах «а», «в», «г», «е» и «ж» пункта 30 настоящего Регламента, он предъявляет их оригиналы в Уполномоченный орган для сверки.</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36.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6A74E8" w:rsidRPr="006A74E8" w:rsidRDefault="006A74E8" w:rsidP="006A74E8">
      <w:pPr>
        <w:suppressAutoHyphens/>
        <w:spacing w:after="0" w:line="240" w:lineRule="auto"/>
        <w:ind w:right="445"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Исчерпывающий перечень оснований для отказа в приеме</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документов, необходимых для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38.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Также основаниями для отказа в приеме к рассмотрению документов, необходимых для предоставления государственной услуги, являются: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документы поданы в орган, неуполномоченный на предоставление услуги; представление неполного комплекта документов;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представленные документы утратили силу на момент обращения за услугой (документ, удостоверяющий личность, документ, удостоверяющий полномочия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представителя заявителя, в случае обращения за предоставлением услуги указанным лицом);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неполное заполнение полей в форме запроса, в том числе в интерактивной форме на ЕПГУ;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наличие противоречивых сведений в запросе и приложенных к нему документах.</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bookmarkStart w:id="11" w:name="sub_4026"/>
      <w:r w:rsidRPr="006A74E8">
        <w:rPr>
          <w:rFonts w:ascii="Times New Roman" w:eastAsia="Times New Roman" w:hAnsi="Times New Roman" w:cs="Times New Roman"/>
          <w:sz w:val="24"/>
          <w:szCs w:val="24"/>
          <w:lang w:eastAsia="zh-CN"/>
        </w:rPr>
        <w:t xml:space="preserve">39. </w:t>
      </w:r>
      <w:bookmarkEnd w:id="11"/>
      <w:r w:rsidRPr="006A74E8">
        <w:rPr>
          <w:rFonts w:ascii="Times New Roman" w:eastAsia="Times New Roman" w:hAnsi="Times New Roman" w:cs="Times New Roman"/>
          <w:sz w:val="24"/>
          <w:szCs w:val="24"/>
          <w:lang w:eastAsia="zh-CN"/>
        </w:rPr>
        <w:t>Оснований для приостановления предоставления услуги законодательством Российской Федерации не предусмотрено.</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40. Основаниями для отказа в предоставлении услуги являются случаи, поименованные в пункте 40 Правил:</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с заявлением обратилось лицо, не указанное в пункте 2 настоящего регламента;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отсутствуют случаи и условия для присвоения объекту адресации адреса или аннулирования его адреса, указанные в пунктах 5, 8 - 11 и 14 - 18 Правил.</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41. Перечень оснований для отказа в предоставлении Услуги, определенный пунктом 40 настоящего регламента, является исчерпывающим.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6A74E8" w:rsidRPr="006A74E8" w:rsidRDefault="006A74E8" w:rsidP="006A74E8">
      <w:pPr>
        <w:suppressAutoHyphens/>
        <w:autoSpaceDE w:val="0"/>
        <w:spacing w:after="0" w:line="240" w:lineRule="auto"/>
        <w:ind w:right="-1"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Размер платы, взимаемой с Заявителя при предоставлении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муниципальной услуги, и способы ее взимания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445"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43. Муниципальная услуга предоставляется без взимания платы.</w:t>
      </w:r>
    </w:p>
    <w:p w:rsidR="006A74E8" w:rsidRPr="006A74E8" w:rsidRDefault="006A74E8" w:rsidP="006A74E8">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Максимальный срок ожидания в очереди при подаче Заявителем </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запроса о предоставлении муниципальной услуги и при получении результата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44.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Срок регистрации запроса Заявителя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о предоставлении муниципальной услуги </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45. 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Требования к помещениям, в которых предоставляются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муниципальные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46. Прием заявителей должен осуществляться в специально выделенном для этих целей помещении.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2" w:name="sub_4031"/>
      <w:r w:rsidRPr="006A74E8">
        <w:rPr>
          <w:rFonts w:ascii="Times New Roman" w:eastAsia="Times New Roman" w:hAnsi="Times New Roman" w:cs="Times New Roman"/>
          <w:sz w:val="24"/>
          <w:szCs w:val="24"/>
          <w:lang w:eastAsia="zh-CN"/>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3" w:name="sub_4032"/>
      <w:bookmarkEnd w:id="12"/>
      <w:r w:rsidRPr="006A74E8">
        <w:rPr>
          <w:rFonts w:ascii="Times New Roman" w:eastAsia="Times New Roman" w:hAnsi="Times New Roman" w:cs="Times New Roman"/>
          <w:sz w:val="24"/>
          <w:szCs w:val="24"/>
          <w:lang w:eastAsia="zh-CN"/>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4" w:name="sub_4033"/>
      <w:bookmarkEnd w:id="13"/>
      <w:r w:rsidRPr="006A74E8">
        <w:rPr>
          <w:rFonts w:ascii="Times New Roman" w:eastAsia="Times New Roman" w:hAnsi="Times New Roman" w:cs="Times New Roman"/>
          <w:sz w:val="24"/>
          <w:szCs w:val="24"/>
          <w:lang w:eastAsia="zh-CN"/>
        </w:rPr>
        <w:t xml:space="preserve">47. Места для заполнения </w:t>
      </w:r>
      <w:bookmarkStart w:id="15" w:name="sub_4034"/>
      <w:bookmarkEnd w:id="14"/>
      <w:r w:rsidRPr="006A74E8">
        <w:rPr>
          <w:rFonts w:ascii="Times New Roman" w:eastAsia="Times New Roman" w:hAnsi="Times New Roman" w:cs="Times New Roman"/>
          <w:sz w:val="24"/>
          <w:szCs w:val="24"/>
          <w:lang w:eastAsia="zh-CN"/>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Места предоставления муниципальной услуги должны быть:</w:t>
      </w:r>
    </w:p>
    <w:bookmarkEnd w:id="15"/>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обеспечены доступными местами общественного пользования (туалеты) и хранения верхней одежды заявителей.</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6" w:name="sub_4035"/>
      <w:r w:rsidRPr="006A74E8">
        <w:rPr>
          <w:rFonts w:ascii="Times New Roman" w:eastAsia="Times New Roman" w:hAnsi="Times New Roman" w:cs="Times New Roman"/>
          <w:sz w:val="24"/>
          <w:szCs w:val="24"/>
          <w:lang w:eastAsia="zh-CN"/>
        </w:rPr>
        <w:t>48.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7" w:name="sub_4351"/>
      <w:bookmarkEnd w:id="16"/>
      <w:r w:rsidRPr="006A74E8">
        <w:rPr>
          <w:rFonts w:ascii="Times New Roman" w:eastAsia="Times New Roman" w:hAnsi="Times New Roman" w:cs="Times New Roman"/>
          <w:sz w:val="24"/>
          <w:szCs w:val="24"/>
          <w:lang w:eastAsia="zh-CN"/>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8" w:name="sub_4352"/>
      <w:bookmarkEnd w:id="17"/>
      <w:r w:rsidRPr="006A74E8">
        <w:rPr>
          <w:rFonts w:ascii="Times New Roman" w:eastAsia="Times New Roman" w:hAnsi="Times New Roman" w:cs="Times New Roman"/>
          <w:sz w:val="24"/>
          <w:szCs w:val="24"/>
          <w:lang w:eastAsia="zh-CN"/>
        </w:rPr>
        <w:t>2) сопровождение инвалидов, имеющих стойкие расстройства функции зрения и самостоятельного передвижения, и оказание им помощи;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19" w:name="sub_4353"/>
      <w:bookmarkEnd w:id="18"/>
      <w:r w:rsidRPr="006A74E8">
        <w:rPr>
          <w:rFonts w:ascii="Times New Roman" w:eastAsia="Times New Roman" w:hAnsi="Times New Roman" w:cs="Times New Roman"/>
          <w:sz w:val="24"/>
          <w:szCs w:val="24"/>
          <w:lang w:eastAsia="zh-CN"/>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20" w:name="sub_4354"/>
      <w:bookmarkEnd w:id="19"/>
      <w:r w:rsidRPr="006A74E8">
        <w:rPr>
          <w:rFonts w:ascii="Times New Roman" w:eastAsia="Times New Roman" w:hAnsi="Times New Roman" w:cs="Times New Roman"/>
          <w:sz w:val="24"/>
          <w:szCs w:val="24"/>
          <w:lang w:eastAsia="zh-CN"/>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6A74E8">
        <w:rPr>
          <w:rFonts w:ascii="Times New Roman" w:eastAsia="Times New Roman" w:hAnsi="Times New Roman" w:cs="Times New Roman"/>
          <w:sz w:val="24"/>
          <w:szCs w:val="24"/>
          <w:lang w:eastAsia="zh-CN"/>
        </w:rPr>
        <w:lastRenderedPageBreak/>
        <w:t xml:space="preserve">выполненными рельефно-точечным шрифтом Брайля, допуск </w:t>
      </w:r>
      <w:proofErr w:type="spellStart"/>
      <w:r w:rsidRPr="006A74E8">
        <w:rPr>
          <w:rFonts w:ascii="Times New Roman" w:eastAsia="Times New Roman" w:hAnsi="Times New Roman" w:cs="Times New Roman"/>
          <w:sz w:val="24"/>
          <w:szCs w:val="24"/>
          <w:lang w:eastAsia="zh-CN"/>
        </w:rPr>
        <w:t>сурдопереводчика</w:t>
      </w:r>
      <w:proofErr w:type="spellEnd"/>
      <w:r w:rsidRPr="006A74E8">
        <w:rPr>
          <w:rFonts w:ascii="Times New Roman" w:eastAsia="Times New Roman" w:hAnsi="Times New Roman" w:cs="Times New Roman"/>
          <w:sz w:val="24"/>
          <w:szCs w:val="24"/>
          <w:lang w:eastAsia="zh-CN"/>
        </w:rPr>
        <w:t xml:space="preserve"> и </w:t>
      </w:r>
      <w:proofErr w:type="spellStart"/>
      <w:r w:rsidRPr="006A74E8">
        <w:rPr>
          <w:rFonts w:ascii="Times New Roman" w:eastAsia="Times New Roman" w:hAnsi="Times New Roman" w:cs="Times New Roman"/>
          <w:sz w:val="24"/>
          <w:szCs w:val="24"/>
          <w:lang w:eastAsia="zh-CN"/>
        </w:rPr>
        <w:t>тифлосурдопереводчика</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21" w:name="sub_4355"/>
      <w:bookmarkEnd w:id="20"/>
      <w:r w:rsidRPr="006A74E8">
        <w:rPr>
          <w:rFonts w:ascii="Times New Roman" w:eastAsia="Times New Roman" w:hAnsi="Times New Roman" w:cs="Times New Roman"/>
          <w:sz w:val="24"/>
          <w:szCs w:val="24"/>
          <w:lang w:eastAsia="zh-CN"/>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74E8" w:rsidRPr="006A74E8" w:rsidRDefault="006A74E8" w:rsidP="006A74E8">
      <w:pPr>
        <w:suppressAutoHyphens/>
        <w:spacing w:after="0" w:line="240" w:lineRule="auto"/>
        <w:ind w:right="-1" w:firstLine="709"/>
        <w:jc w:val="both"/>
        <w:textAlignment w:val="baseline"/>
        <w:rPr>
          <w:rFonts w:ascii="Times New Roman" w:eastAsia="Times New Roman" w:hAnsi="Times New Roman" w:cs="Times New Roman"/>
          <w:sz w:val="24"/>
          <w:szCs w:val="24"/>
          <w:lang w:eastAsia="zh-CN"/>
        </w:rPr>
      </w:pPr>
      <w:bookmarkStart w:id="22" w:name="sub_4356"/>
      <w:bookmarkEnd w:id="21"/>
      <w:r w:rsidRPr="006A74E8">
        <w:rPr>
          <w:rFonts w:ascii="Times New Roman" w:eastAsia="Times New Roman" w:hAnsi="Times New Roman" w:cs="Times New Roman"/>
          <w:sz w:val="24"/>
          <w:szCs w:val="24"/>
          <w:lang w:eastAsia="zh-CN"/>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2"/>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bCs/>
          <w:sz w:val="24"/>
          <w:szCs w:val="24"/>
          <w:lang w:eastAsia="zh-CN"/>
        </w:rPr>
        <w:t>Показатели доступности и качества муниципальной услуги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3" w:name="sub_4036"/>
      <w:r w:rsidRPr="006A74E8">
        <w:rPr>
          <w:rFonts w:ascii="Times New Roman" w:eastAsia="Times New Roman" w:hAnsi="Times New Roman" w:cs="Times New Roman"/>
          <w:sz w:val="24"/>
          <w:szCs w:val="24"/>
          <w:lang w:eastAsia="zh-CN"/>
        </w:rPr>
        <w:t>49. Показателями доступности предоставления муниципальной услуги являются: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4" w:name="sub_4361"/>
      <w:bookmarkEnd w:id="23"/>
      <w:r w:rsidRPr="006A74E8">
        <w:rPr>
          <w:rFonts w:ascii="Times New Roman" w:eastAsia="Times New Roman" w:hAnsi="Times New Roman" w:cs="Times New Roman"/>
          <w:sz w:val="24"/>
          <w:szCs w:val="24"/>
          <w:lang w:eastAsia="zh-CN"/>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5" w:name="sub_4362"/>
      <w:bookmarkEnd w:id="24"/>
      <w:r w:rsidRPr="006A74E8">
        <w:rPr>
          <w:rFonts w:ascii="Times New Roman" w:eastAsia="Times New Roman" w:hAnsi="Times New Roman" w:cs="Times New Roman"/>
          <w:sz w:val="24"/>
          <w:szCs w:val="24"/>
          <w:lang w:eastAsia="zh-CN"/>
        </w:rPr>
        <w:t xml:space="preserve">2) соблюдение стандарта предоставления муниципальной услуги;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6" w:name="sub_4363"/>
      <w:bookmarkEnd w:id="25"/>
      <w:r w:rsidRPr="006A74E8">
        <w:rPr>
          <w:rFonts w:ascii="Times New Roman" w:eastAsia="Times New Roman" w:hAnsi="Times New Roman" w:cs="Times New Roman"/>
          <w:sz w:val="24"/>
          <w:szCs w:val="24"/>
          <w:lang w:eastAsia="zh-CN"/>
        </w:rPr>
        <w:t>3) предоставление возможности подачи уведомления о планируемом строительстве и документов через Портал;</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7" w:name="sub_4364"/>
      <w:bookmarkEnd w:id="26"/>
      <w:r w:rsidRPr="006A74E8">
        <w:rPr>
          <w:rFonts w:ascii="Times New Roman" w:eastAsia="Times New Roman" w:hAnsi="Times New Roman" w:cs="Times New Roman"/>
          <w:sz w:val="24"/>
          <w:szCs w:val="24"/>
          <w:lang w:eastAsia="zh-CN"/>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возможность получения муниципальной услуги в МФЦ.</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8" w:name="sub_4037"/>
      <w:bookmarkEnd w:id="27"/>
      <w:r w:rsidRPr="006A74E8">
        <w:rPr>
          <w:rFonts w:ascii="Times New Roman" w:eastAsia="Times New Roman" w:hAnsi="Times New Roman" w:cs="Times New Roman"/>
          <w:sz w:val="24"/>
          <w:szCs w:val="24"/>
          <w:lang w:eastAsia="zh-CN"/>
        </w:rPr>
        <w:t>50. Показателями качества предоставления муниципальной услуги являются: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29" w:name="sub_4371"/>
      <w:bookmarkEnd w:id="28"/>
      <w:r w:rsidRPr="006A74E8">
        <w:rPr>
          <w:rFonts w:ascii="Times New Roman" w:eastAsia="Times New Roman" w:hAnsi="Times New Roman" w:cs="Times New Roman"/>
          <w:sz w:val="24"/>
          <w:szCs w:val="24"/>
          <w:lang w:eastAsia="zh-CN"/>
        </w:rPr>
        <w:t xml:space="preserve">1) отсутствие очередей при приеме (выдаче) документов;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30" w:name="sub_4372"/>
      <w:bookmarkEnd w:id="29"/>
      <w:r w:rsidRPr="006A74E8">
        <w:rPr>
          <w:rFonts w:ascii="Times New Roman" w:eastAsia="Times New Roman" w:hAnsi="Times New Roman" w:cs="Times New Roman"/>
          <w:sz w:val="24"/>
          <w:szCs w:val="24"/>
          <w:lang w:eastAsia="zh-CN"/>
        </w:rPr>
        <w:t xml:space="preserve">2) отсутствие нарушений сроков предоставления муниципальной услуги;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31" w:name="sub_4373"/>
      <w:bookmarkEnd w:id="30"/>
      <w:r w:rsidRPr="006A74E8">
        <w:rPr>
          <w:rFonts w:ascii="Times New Roman" w:eastAsia="Times New Roman" w:hAnsi="Times New Roman" w:cs="Times New Roman"/>
          <w:sz w:val="24"/>
          <w:szCs w:val="24"/>
          <w:lang w:eastAsia="zh-CN"/>
        </w:rPr>
        <w:t xml:space="preserve">3) отсутствие обоснованных жалоб со стороны заявителей по результатам предоставления муниципальной услуги; </w:t>
      </w:r>
    </w:p>
    <w:bookmarkEnd w:id="31"/>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51.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личном обращении заявителя с заявлением о предоставлении муниципальной услуги.</w:t>
      </w:r>
    </w:p>
    <w:p w:rsidR="006A74E8" w:rsidRPr="006A74E8" w:rsidRDefault="006A74E8" w:rsidP="006A74E8">
      <w:pPr>
        <w:suppressAutoHyphens/>
        <w:spacing w:before="6" w:after="120" w:line="240" w:lineRule="auto"/>
        <w:ind w:firstLine="709"/>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t>при личном получении заявителем результата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bCs/>
          <w:sz w:val="24"/>
          <w:szCs w:val="24"/>
          <w:lang w:eastAsia="zh-CN"/>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52. Услуги, необходимые и обязательные для предоставления муниципальной услуги отсутствуют.</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55. Электронные документы представляются в следующих форматах: </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 </w:t>
      </w:r>
      <w:proofErr w:type="spellStart"/>
      <w:r w:rsidRPr="006A74E8">
        <w:rPr>
          <w:rFonts w:ascii="Times New Roman" w:eastAsia="Times New Roman" w:hAnsi="Times New Roman" w:cs="Times New Roman"/>
          <w:sz w:val="24"/>
          <w:szCs w:val="24"/>
          <w:lang w:eastAsia="zh-CN"/>
        </w:rPr>
        <w:t>xml</w:t>
      </w:r>
      <w:proofErr w:type="spellEnd"/>
      <w:r w:rsidRPr="006A74E8">
        <w:rPr>
          <w:rFonts w:ascii="Times New Roman" w:eastAsia="Times New Roman" w:hAnsi="Times New Roman" w:cs="Times New Roman"/>
          <w:sz w:val="24"/>
          <w:szCs w:val="24"/>
          <w:lang w:eastAsia="zh-CN"/>
        </w:rPr>
        <w:t xml:space="preserve"> - для формализованных документов;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б) </w:t>
      </w:r>
      <w:proofErr w:type="spellStart"/>
      <w:r w:rsidRPr="006A74E8">
        <w:rPr>
          <w:rFonts w:ascii="Times New Roman" w:eastAsia="Times New Roman" w:hAnsi="Times New Roman" w:cs="Times New Roman"/>
          <w:sz w:val="24"/>
          <w:szCs w:val="24"/>
          <w:lang w:eastAsia="zh-CN"/>
        </w:rPr>
        <w:t>doc</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docx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odt</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xml:space="preserve"> - для документов, содержащих расчеты;</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jpeg</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A74E8">
        <w:rPr>
          <w:rFonts w:ascii="Times New Roman" w:eastAsia="Times New Roman" w:hAnsi="Times New Roman" w:cs="Times New Roman"/>
          <w:sz w:val="24"/>
          <w:szCs w:val="24"/>
          <w:lang w:eastAsia="zh-CN"/>
        </w:rPr>
        <w:t>dpi</w:t>
      </w:r>
      <w:proofErr w:type="spellEnd"/>
      <w:r w:rsidRPr="006A74E8">
        <w:rPr>
          <w:rFonts w:ascii="Times New Roman" w:eastAsia="Times New Roman" w:hAnsi="Times New Roman" w:cs="Times New Roman"/>
          <w:sz w:val="24"/>
          <w:szCs w:val="24"/>
          <w:lang w:eastAsia="zh-CN"/>
        </w:rPr>
        <w:t xml:space="preserve"> (масштаб 1:1) с использованием следующих режимов: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«черно-белый» (при отсутствии в документе графических изображений и (или) цветного текста);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«оттенки серого» (при наличии в документе графических изображений, отличных от цветного графического изображения);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«цветной» или «режим полной цветопередачи» (при наличии в документе цветных графических изображений либо цветного текста);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с сохранением всех аутентичных признаков подлинности, а именно: графической подписи лица, печати, углового штампа бланка;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Электронные документы должны обеспечивать:</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возможность идентифицировать документ и количество листов в документе;</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Документы, подлежащие представлению в форматах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или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формируются в виде отдельного электронного документа.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3. Состав, последовательность и сроки выполнения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административных процедур</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shd w:val="clear" w:color="auto" w:fill="FFFFFF"/>
        <w:tabs>
          <w:tab w:val="left" w:pos="9355"/>
        </w:tabs>
        <w:suppressAutoHyphens/>
        <w:spacing w:after="0" w:line="240" w:lineRule="auto"/>
        <w:ind w:right="-1"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color w:val="000000"/>
          <w:sz w:val="24"/>
          <w:szCs w:val="24"/>
          <w:lang w:eastAsia="zh-CN"/>
        </w:rPr>
        <w:t>Пе</w:t>
      </w:r>
      <w:r w:rsidRPr="006A74E8">
        <w:rPr>
          <w:rFonts w:ascii="Times New Roman" w:eastAsia="Times New Roman" w:hAnsi="Times New Roman" w:cs="Times New Roman"/>
          <w:sz w:val="24"/>
          <w:szCs w:val="24"/>
          <w:lang w:eastAsia="zh-CN"/>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tabs>
          <w:tab w:val="left" w:pos="9355"/>
        </w:tabs>
        <w:suppressAutoHyphens/>
        <w:autoSpaceDE w:val="0"/>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56.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1) решение Уполномоченного органа о присвоении адреса объекту адресации;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2) 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3) решение Уполномоченного органа об изменении адреса объекту адресации;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4) исправление опечаток и ошибок в выданных в результате предоставления услуги документах.</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56.1.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56.2.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56.3. Порядок оставления запроса заявителя о предоставлении муниципальной услуги без рассмотрения не предусмотрен.</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57. Предоставление муниципальной услуги включает в себя выполнение следующих административных процедур:</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1) установление личности Заявителя (представителя Заявителя); </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2) регистрация заявления;</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3) проверка комплектности документов, необходимых для предоставления услуги;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4) получение сведений посредством единой системы межведомственного электронного взаимодействия (далее — СМЭВ);</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5) рассмотрение документов, необходимых для предоставления услуги; </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6) принятие решения по результатам оказания услуги;</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7) внесение результата оказания услуги в государственный адресный реестр, ведение которого осуществляется в электронном виде;</w:t>
      </w:r>
    </w:p>
    <w:p w:rsidR="006A74E8" w:rsidRPr="006A74E8" w:rsidRDefault="006A74E8" w:rsidP="006A74E8">
      <w:pPr>
        <w:tabs>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8) выдача результата оказания услуги.</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58.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18 административного регламента.</w:t>
      </w:r>
    </w:p>
    <w:p w:rsidR="006A74E8" w:rsidRPr="006A74E8" w:rsidRDefault="006A74E8" w:rsidP="006A74E8">
      <w:pPr>
        <w:tabs>
          <w:tab w:val="left" w:pos="1417"/>
          <w:tab w:val="left" w:pos="9355"/>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59.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Описание административной процедуры профилирования заявителя</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60. Описание административной процедуры профилирования заявителя определяется в соответствии с вариантом предоставления муниципальной услуги, исходя из установленных в Приложении № 4 к настоящему регламенту признаков заявителя.</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6A74E8" w:rsidRPr="006A74E8" w:rsidRDefault="006A74E8" w:rsidP="006A74E8">
      <w:pPr>
        <w:tabs>
          <w:tab w:val="left" w:pos="9355"/>
        </w:tabs>
        <w:suppressAutoHyphens/>
        <w:spacing w:after="0" w:line="240" w:lineRule="auto"/>
        <w:ind w:right="-1"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right="-1"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Подразделы, содержащие описание вариантов предоставления </w:t>
      </w:r>
    </w:p>
    <w:p w:rsidR="006A74E8" w:rsidRPr="006A74E8" w:rsidRDefault="006A74E8" w:rsidP="006A74E8">
      <w:pPr>
        <w:suppressAutoHyphens/>
        <w:spacing w:after="0" w:line="240" w:lineRule="auto"/>
        <w:ind w:right="-1"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муниципальной услуги </w:t>
      </w:r>
    </w:p>
    <w:p w:rsidR="006A74E8" w:rsidRPr="006A74E8" w:rsidRDefault="006A74E8" w:rsidP="006A74E8">
      <w:pPr>
        <w:suppressAutoHyphens/>
        <w:spacing w:after="0" w:line="240" w:lineRule="auto"/>
        <w:ind w:right="-1"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1"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Вариант 1. Выдача решения Уполномоченного органа о присвоении адреса объекту адресации</w:t>
      </w:r>
    </w:p>
    <w:p w:rsidR="006A74E8" w:rsidRPr="006A74E8" w:rsidRDefault="006A74E8" w:rsidP="006A74E8">
      <w:pPr>
        <w:suppressAutoHyphens/>
        <w:spacing w:after="0" w:line="240" w:lineRule="auto"/>
        <w:ind w:right="-1" w:firstLine="709"/>
        <w:jc w:val="both"/>
        <w:outlineLvl w:val="2"/>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1"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Прием запроса и документов и (или) информации, </w:t>
      </w:r>
    </w:p>
    <w:p w:rsidR="006A74E8" w:rsidRPr="006A74E8" w:rsidRDefault="006A74E8" w:rsidP="006A74E8">
      <w:pPr>
        <w:suppressAutoHyphens/>
        <w:spacing w:after="0" w:line="240" w:lineRule="auto"/>
        <w:ind w:right="-1"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необходимых для предоставления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61.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61.1.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62.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63.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64.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64.1.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65.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66.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67.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69.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70. При предоставлении услуги запрещается требовать от Заявителя: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w:t>
      </w:r>
      <w:r w:rsidRPr="006A74E8">
        <w:rPr>
          <w:rFonts w:ascii="Times New Roman" w:eastAsia="Times New Roman" w:hAnsi="Times New Roman" w:cs="Times New Roman"/>
          <w:sz w:val="24"/>
          <w:szCs w:val="24"/>
          <w:lang w:eastAsia="zh-CN"/>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Приостановление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Calibri" w:hAnsi="Times New Roman" w:cs="Times New Roman"/>
          <w:b/>
          <w:sz w:val="24"/>
          <w:szCs w:val="24"/>
          <w:lang w:eastAsia="zh-CN"/>
        </w:rPr>
      </w:pPr>
      <w:r w:rsidRPr="006A74E8">
        <w:rPr>
          <w:rFonts w:ascii="Times New Roman" w:eastAsia="Times New Roman" w:hAnsi="Times New Roman" w:cs="Times New Roman"/>
          <w:sz w:val="24"/>
          <w:szCs w:val="24"/>
          <w:lang w:eastAsia="zh-CN"/>
        </w:rPr>
        <w:t xml:space="preserve">71. </w:t>
      </w:r>
      <w:r w:rsidRPr="006A74E8">
        <w:rPr>
          <w:rFonts w:ascii="Times New Roman" w:eastAsia="Calibri" w:hAnsi="Times New Roman" w:cs="Times New Roman"/>
          <w:sz w:val="24"/>
          <w:szCs w:val="24"/>
          <w:lang w:eastAsia="zh-CN"/>
        </w:rPr>
        <w:t>Оснований для приостановления предоставления услуги законодательством Российской Федерации не предусмотрено.</w:t>
      </w:r>
    </w:p>
    <w:p w:rsidR="006A74E8" w:rsidRPr="006A74E8" w:rsidRDefault="006A74E8" w:rsidP="006A74E8">
      <w:pPr>
        <w:suppressAutoHyphens/>
        <w:spacing w:after="0" w:line="240" w:lineRule="auto"/>
        <w:ind w:firstLine="709"/>
        <w:jc w:val="center"/>
        <w:outlineLvl w:val="2"/>
        <w:rPr>
          <w:rFonts w:ascii="Times New Roman" w:eastAsia="Calibri" w:hAnsi="Times New Roman" w:cs="Times New Roman"/>
          <w:b/>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Принятие решения о предоставлении муниципальной услуги </w:t>
      </w: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(об отказе в предоставлении муниципальной услуги)</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72.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30 настоящего регламента и ответов на межведомственные запросы.</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73. Уполномоченное должностное лицо проводит проверку представленных документов и в соответствии с Правилами: </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а) определяет возможность присвоения объекту адресации адреса или аннулирования его адреса;</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б) проводит осмотр местонахождения объекта адресации (при необходимости);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74.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75. Срок принятия решения о предоставлении (об отказе в предоставлении) муниципальной услуги указан в пункте 15 настоящего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предоставления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76.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77.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78.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79.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77 Регламента. В данном случае документы готовятся в формате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77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6A74E8">
          <w:rPr>
            <w:rFonts w:ascii="Times New Roman" w:eastAsia="Times New Roman" w:hAnsi="Times New Roman" w:cs="Times New Roman"/>
            <w:color w:val="0000FF"/>
            <w:sz w:val="24"/>
            <w:szCs w:val="24"/>
            <w:u w:val="single"/>
            <w:lang w:eastAsia="zh-CN"/>
          </w:rPr>
          <w:t xml:space="preserve">пункте </w:t>
        </w:r>
      </w:hyperlink>
      <w:r w:rsidRPr="006A74E8">
        <w:rPr>
          <w:rFonts w:ascii="Times New Roman" w:eastAsia="Times New Roman" w:hAnsi="Times New Roman" w:cs="Times New Roman"/>
          <w:sz w:val="24"/>
          <w:szCs w:val="24"/>
          <w:lang w:eastAsia="zh-CN"/>
        </w:rPr>
        <w:t>77 данного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80.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Получение дополнительных сведений от заявителя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81. Получение дополнительных сведений от заявителя не предусмотрено.</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82. Запрещается требовать от заявителя: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Вариант 2. Выдача решения Уполномоченного органа об аннулировании адреса объекта адресации</w:t>
      </w: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Прием запроса и документов и (или) информации, </w:t>
      </w:r>
    </w:p>
    <w:p w:rsidR="006A74E8" w:rsidRPr="006A74E8" w:rsidRDefault="006A74E8" w:rsidP="006A74E8">
      <w:pPr>
        <w:suppressAutoHyphens/>
        <w:spacing w:after="0" w:line="240" w:lineRule="auto"/>
        <w:ind w:right="445"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необходимых для предоставления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83.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83.1.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84.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85.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86.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86.1.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w:t>
      </w:r>
      <w:r w:rsidRPr="006A74E8">
        <w:rPr>
          <w:rFonts w:ascii="Times New Roman" w:eastAsia="Times New Roman" w:hAnsi="Times New Roman" w:cs="Times New Roman"/>
          <w:sz w:val="24"/>
          <w:szCs w:val="24"/>
          <w:lang w:eastAsia="zh-CN"/>
        </w:rPr>
        <w:lastRenderedPageBreak/>
        <w:t>заявитель прошел авторизацию через ЕСИА предоставление документов, устанавливающих личность не требуется).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87.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w:t>
      </w:r>
    </w:p>
    <w:p w:rsidR="006A74E8" w:rsidRPr="006A74E8" w:rsidRDefault="006A74E8" w:rsidP="006A74E8">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88.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89.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90.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91.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w:t>
      </w:r>
      <w:r w:rsidRPr="006A74E8">
        <w:rPr>
          <w:rFonts w:ascii="Times New Roman" w:eastAsia="Times New Roman" w:hAnsi="Times New Roman" w:cs="Times New Roman"/>
          <w:sz w:val="24"/>
          <w:szCs w:val="24"/>
          <w:lang w:eastAsia="zh-CN"/>
        </w:rPr>
        <w:lastRenderedPageBreak/>
        <w:t>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92. При предоставлении услуги запрещается требовать от Заявителя: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Приостановление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93. </w:t>
      </w:r>
      <w:r w:rsidRPr="006A74E8">
        <w:rPr>
          <w:rFonts w:ascii="Times New Roman" w:eastAsia="Calibri" w:hAnsi="Times New Roman" w:cs="Times New Roman"/>
          <w:sz w:val="24"/>
          <w:szCs w:val="24"/>
          <w:lang w:eastAsia="zh-CN"/>
        </w:rPr>
        <w:t>Оснований для приостановления предоставления услуги законодательством Российской Федерации не предусмотрено.</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Принятие решения о предоставлении муниципальной услуги </w:t>
      </w: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(об отказе в предоставлении муниципальной услуги)</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94.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w:t>
      </w:r>
      <w:r w:rsidRPr="006A74E8">
        <w:rPr>
          <w:rFonts w:ascii="Times New Roman" w:eastAsia="Times New Roman" w:hAnsi="Times New Roman" w:cs="Times New Roman"/>
          <w:sz w:val="24"/>
          <w:szCs w:val="24"/>
          <w:lang w:eastAsia="zh-CN"/>
        </w:rPr>
        <w:lastRenderedPageBreak/>
        <w:t>с приложением документов, предусмотренных пунктом 30 настоящего регламента и ответов на межведомственные запросы.</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95. Уполномоченное должностное лицо проводит проверку представленных документов и в соответствии с Правилами: </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а) определяет возможность присвоения объекту адресации адреса или аннулирования его адреса;</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б) проводит осмотр местонахождения объекта адресации (при необходимости);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96.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97. Срок принятия решения о предоставлении (об отказе в предоставлении) муниципальной услуги указан в пункте 15 настоящего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предоставления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98.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99.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100.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101.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99Регламента. В данном случае документы готовятся в формате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99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6A74E8">
          <w:rPr>
            <w:rFonts w:ascii="Times New Roman" w:eastAsia="Times New Roman" w:hAnsi="Times New Roman" w:cs="Times New Roman"/>
            <w:color w:val="0000FF"/>
            <w:sz w:val="24"/>
            <w:szCs w:val="24"/>
            <w:u w:val="single"/>
            <w:lang w:eastAsia="zh-CN"/>
          </w:rPr>
          <w:t xml:space="preserve">пункте </w:t>
        </w:r>
      </w:hyperlink>
      <w:r w:rsidRPr="006A74E8">
        <w:rPr>
          <w:rFonts w:ascii="Times New Roman" w:eastAsia="Times New Roman" w:hAnsi="Times New Roman" w:cs="Times New Roman"/>
          <w:sz w:val="24"/>
          <w:szCs w:val="24"/>
          <w:lang w:eastAsia="zh-CN"/>
        </w:rPr>
        <w:t>99 данного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102.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Получение дополнительных сведений от заявителя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103. Получение дополнительных сведений от заявителя не предусмотрено.</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104. Запрещается требовать от заявителя: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Вариант 3. Выдача решения Уполномоченного органа об изменении адреса объекту адресации</w:t>
      </w: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Прием запроса и документов и (или) информации, </w:t>
      </w:r>
    </w:p>
    <w:p w:rsidR="006A74E8" w:rsidRPr="006A74E8" w:rsidRDefault="006A74E8" w:rsidP="006A74E8">
      <w:pPr>
        <w:suppressAutoHyphens/>
        <w:spacing w:after="0" w:line="240" w:lineRule="auto"/>
        <w:ind w:right="445"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необходимых для предоставления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105.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105.1.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106.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107.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108.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108.1.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109.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6A74E8" w:rsidRPr="006A74E8" w:rsidRDefault="006A74E8" w:rsidP="006A74E8">
      <w:pPr>
        <w:tabs>
          <w:tab w:val="left" w:pos="1417"/>
        </w:tabs>
        <w:suppressAutoHyphens/>
        <w:spacing w:after="0" w:line="240" w:lineRule="auto"/>
        <w:ind w:right="-1" w:firstLine="709"/>
        <w:contextualSpacing/>
        <w:jc w:val="both"/>
        <w:rPr>
          <w:rFonts w:ascii="Times New Roman" w:eastAsia="SimSun" w:hAnsi="Times New Roman" w:cs="Times New Roman"/>
          <w:kern w:val="2"/>
          <w:sz w:val="24"/>
          <w:szCs w:val="24"/>
          <w:lang w:eastAsia="zh-CN" w:bidi="hi-IN"/>
        </w:rPr>
      </w:pPr>
      <w:r w:rsidRPr="006A74E8">
        <w:rPr>
          <w:rFonts w:ascii="Times New Roman" w:eastAsia="SimSun" w:hAnsi="Times New Roman" w:cs="Times New Roman"/>
          <w:kern w:val="2"/>
          <w:sz w:val="24"/>
          <w:szCs w:val="24"/>
          <w:lang w:eastAsia="zh-CN" w:bidi="hi-IN"/>
        </w:rPr>
        <w:t>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w:t>
      </w:r>
    </w:p>
    <w:p w:rsidR="006A74E8" w:rsidRPr="006A74E8" w:rsidRDefault="006A74E8" w:rsidP="006A74E8">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110.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111.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A74E8" w:rsidRPr="006A74E8" w:rsidRDefault="006A74E8" w:rsidP="006A74E8">
      <w:pPr>
        <w:suppressAutoHyphens/>
        <w:spacing w:after="0" w:line="240" w:lineRule="auto"/>
        <w:ind w:right="-1"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w:t>
      </w:r>
      <w:r w:rsidRPr="006A74E8">
        <w:rPr>
          <w:rFonts w:ascii="Times New Roman" w:eastAsia="Times New Roman" w:hAnsi="Times New Roman" w:cs="Times New Roman"/>
          <w:sz w:val="24"/>
          <w:szCs w:val="24"/>
          <w:lang w:eastAsia="zh-CN"/>
        </w:rPr>
        <w:lastRenderedPageBreak/>
        <w:t>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112.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113.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114. При предоставлении услуги запрещается требовать от Заявителя: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 xml:space="preserve">истечение срока действия документов или изменение информации после </w:t>
      </w:r>
      <w:r w:rsidRPr="006A74E8">
        <w:rPr>
          <w:rFonts w:ascii="Times New Roman" w:eastAsia="Times New Roman" w:hAnsi="Times New Roman" w:cs="Times New Roman"/>
          <w:sz w:val="24"/>
          <w:szCs w:val="24"/>
          <w:lang w:eastAsia="zh-CN"/>
        </w:rPr>
        <w:lastRenderedPageBreak/>
        <w:t>первоначального отказа в приеме документов, необходимых для предоставления услуги, либо в предоставлении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Приостановление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115. </w:t>
      </w:r>
      <w:r w:rsidRPr="006A74E8">
        <w:rPr>
          <w:rFonts w:ascii="Times New Roman" w:eastAsia="Calibri" w:hAnsi="Times New Roman" w:cs="Times New Roman"/>
          <w:sz w:val="24"/>
          <w:szCs w:val="24"/>
          <w:lang w:eastAsia="zh-CN"/>
        </w:rPr>
        <w:t>Оснований для приостановления предоставления услуги законодательством Российской Федерации не предусмотрено.</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муниципальной услуги</w:t>
      </w: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(об отказе в предоставлении муниципальной услуги)</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116.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30 настоящего регламента и ответов на межведомственные запросы.</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117. Уполномоченное должностное лицо проводит проверку представленных документов и в соответствии с Правилами:</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а) определяет возможность присвоения объекту адресации адреса или аннулирования его адреса;</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Calibri" w:hAnsi="Times New Roman" w:cs="Times New Roman"/>
          <w:sz w:val="24"/>
          <w:szCs w:val="24"/>
          <w:lang w:eastAsia="zh-CN"/>
        </w:rPr>
        <w:t>б) проводит осмотр местонахождения объекта адресации (при необходимости);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6A74E8" w:rsidRPr="006A74E8" w:rsidRDefault="006A74E8" w:rsidP="006A74E8">
      <w:pPr>
        <w:suppressAutoHyphens/>
        <w:spacing w:after="0" w:line="240" w:lineRule="auto"/>
        <w:ind w:firstLine="709"/>
        <w:jc w:val="both"/>
        <w:rPr>
          <w:rFonts w:ascii="Times New Roman" w:eastAsia="Calibri"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Calibri" w:hAnsi="Times New Roman" w:cs="Times New Roman"/>
          <w:sz w:val="24"/>
          <w:szCs w:val="24"/>
          <w:lang w:eastAsia="zh-CN"/>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118.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119. Срок принятия решения о предоставлении (об отказе в предоставлении) муниципальной услуги указан в пункте 15 настоящего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предоставления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32" w:name="sub_4056"/>
      <w:r w:rsidRPr="006A74E8">
        <w:rPr>
          <w:rFonts w:ascii="Times New Roman" w:eastAsia="Times New Roman" w:hAnsi="Times New Roman" w:cs="Times New Roman"/>
          <w:sz w:val="24"/>
          <w:szCs w:val="24"/>
          <w:lang w:eastAsia="zh-CN"/>
        </w:rPr>
        <w:lastRenderedPageBreak/>
        <w:t xml:space="preserve">120. </w:t>
      </w:r>
      <w:bookmarkStart w:id="33" w:name="sub_4057"/>
      <w:bookmarkEnd w:id="32"/>
      <w:r w:rsidRPr="006A74E8">
        <w:rPr>
          <w:rFonts w:ascii="Times New Roman" w:eastAsia="Times New Roman" w:hAnsi="Times New Roman" w:cs="Times New Roman"/>
          <w:sz w:val="24"/>
          <w:szCs w:val="24"/>
          <w:lang w:eastAsia="zh-CN"/>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122.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33"/>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123.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121Регламента. В данном случае документы готовятся в формате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121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6A74E8">
          <w:rPr>
            <w:rFonts w:ascii="Times New Roman" w:eastAsia="Times New Roman" w:hAnsi="Times New Roman" w:cs="Times New Roman"/>
            <w:color w:val="0000FF"/>
            <w:sz w:val="24"/>
            <w:szCs w:val="24"/>
            <w:u w:val="single"/>
            <w:lang w:eastAsia="zh-CN"/>
          </w:rPr>
          <w:t xml:space="preserve">пункте </w:t>
        </w:r>
      </w:hyperlink>
      <w:r w:rsidRPr="006A74E8">
        <w:rPr>
          <w:rFonts w:ascii="Times New Roman" w:eastAsia="Times New Roman" w:hAnsi="Times New Roman" w:cs="Times New Roman"/>
          <w:sz w:val="24"/>
          <w:szCs w:val="24"/>
          <w:lang w:eastAsia="zh-CN"/>
        </w:rPr>
        <w:t>121 данного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124. Муниципальная услуга не предоставляется по экстерриториальному принципу.</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widowControl w:val="0"/>
        <w:tabs>
          <w:tab w:val="left" w:pos="142"/>
          <w:tab w:val="left" w:pos="284"/>
        </w:tabs>
        <w:suppressAutoHyphens/>
        <w:autoSpaceDE w:val="0"/>
        <w:spacing w:after="0" w:line="240" w:lineRule="auto"/>
        <w:ind w:right="-1" w:firstLine="709"/>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Получение дополнительных сведений от заявителя</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125. Получение дополнительных сведений от заявителя не предусмотрено.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126. Запрещается требовать от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6A74E8">
        <w:rPr>
          <w:rFonts w:ascii="Times New Roman" w:eastAsia="Times New Roman" w:hAnsi="Times New Roman" w:cs="Times New Roman"/>
          <w:sz w:val="24"/>
          <w:szCs w:val="24"/>
          <w:lang w:eastAsia="zh-CN"/>
        </w:rPr>
        <w:lastRenderedPageBreak/>
        <w:t>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74E8" w:rsidRPr="006A74E8" w:rsidRDefault="006A74E8" w:rsidP="006A74E8">
      <w:pPr>
        <w:keepNext/>
        <w:tabs>
          <w:tab w:val="num" w:pos="0"/>
        </w:tabs>
        <w:suppressAutoHyphens/>
        <w:spacing w:before="240" w:after="60" w:line="240" w:lineRule="auto"/>
        <w:ind w:firstLine="709"/>
        <w:jc w:val="center"/>
        <w:outlineLvl w:val="0"/>
        <w:rPr>
          <w:rFonts w:ascii="Times New Roman" w:eastAsia="Times New Roman" w:hAnsi="Times New Roman" w:cs="Times New Roman"/>
          <w:b/>
          <w:bCs/>
          <w:kern w:val="2"/>
          <w:sz w:val="24"/>
          <w:szCs w:val="24"/>
          <w:lang w:val="x-none" w:eastAsia="zh-CN"/>
        </w:rPr>
      </w:pPr>
      <w:bookmarkStart w:id="34" w:name="sub_308"/>
      <w:r w:rsidRPr="006A74E8">
        <w:rPr>
          <w:rFonts w:ascii="Times New Roman" w:eastAsia="Times New Roman" w:hAnsi="Times New Roman" w:cs="Times New Roman"/>
          <w:bCs/>
          <w:kern w:val="2"/>
          <w:sz w:val="24"/>
          <w:szCs w:val="24"/>
          <w:lang w:val="x-none" w:eastAsia="zh-CN"/>
        </w:rPr>
        <w:t>Вариант 4. Исправление допущенных опечаток и ошибок в выданном в результате предоставления муниципальной услуги решении Уполномоченного органа</w:t>
      </w:r>
    </w:p>
    <w:bookmarkEnd w:id="34"/>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right="445"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запроса и документов и (или) информации,</w:t>
      </w:r>
    </w:p>
    <w:p w:rsidR="006A74E8" w:rsidRPr="006A74E8" w:rsidRDefault="006A74E8" w:rsidP="006A74E8">
      <w:pPr>
        <w:suppressAutoHyphens/>
        <w:spacing w:after="0" w:line="240" w:lineRule="auto"/>
        <w:ind w:right="445"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необходимых для предоставления муниципальной услуги</w:t>
      </w:r>
    </w:p>
    <w:p w:rsidR="006A74E8" w:rsidRPr="006A74E8" w:rsidRDefault="006A74E8" w:rsidP="006A74E8">
      <w:pPr>
        <w:tabs>
          <w:tab w:val="left" w:pos="1417"/>
        </w:tabs>
        <w:suppressAutoHyphens/>
        <w:spacing w:after="0" w:line="240" w:lineRule="auto"/>
        <w:ind w:right="445" w:firstLine="709"/>
        <w:contextualSpacing/>
        <w:rPr>
          <w:rFonts w:ascii="Times New Roman" w:eastAsia="SimSun" w:hAnsi="Times New Roman" w:cs="Times New Roman"/>
          <w:kern w:val="2"/>
          <w:sz w:val="24"/>
          <w:szCs w:val="24"/>
          <w:lang w:eastAsia="zh-CN" w:bidi="hi-I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35" w:name="sub_1101"/>
      <w:r w:rsidRPr="006A74E8">
        <w:rPr>
          <w:rFonts w:ascii="Times New Roman" w:eastAsia="Times New Roman" w:hAnsi="Times New Roman" w:cs="Times New Roman"/>
          <w:sz w:val="24"/>
          <w:szCs w:val="24"/>
          <w:lang w:eastAsia="zh-CN"/>
        </w:rPr>
        <w:t xml:space="preserve">127. 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муниципальной услуги решении Уполномоченного органа и документов, </w:t>
      </w:r>
      <w:r w:rsidRPr="006A74E8">
        <w:rPr>
          <w:rFonts w:ascii="Times New Roman" w:eastAsia="Times New Roman" w:hAnsi="Times New Roman" w:cs="Times New Roman"/>
          <w:color w:val="000000"/>
          <w:sz w:val="24"/>
          <w:szCs w:val="24"/>
          <w:lang w:eastAsia="zh-CN"/>
        </w:rPr>
        <w:t>обосновывающих необходимость вносимых изменений</w:t>
      </w:r>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36" w:name="sub_1102"/>
      <w:bookmarkEnd w:id="35"/>
      <w:r w:rsidRPr="006A74E8">
        <w:rPr>
          <w:rFonts w:ascii="Times New Roman" w:eastAsia="Times New Roman" w:hAnsi="Times New Roman" w:cs="Times New Roman"/>
          <w:sz w:val="24"/>
          <w:szCs w:val="24"/>
          <w:lang w:eastAsia="zh-CN"/>
        </w:rPr>
        <w:t>128.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37" w:name="sub_1103"/>
      <w:bookmarkEnd w:id="36"/>
      <w:r w:rsidRPr="006A74E8">
        <w:rPr>
          <w:rFonts w:ascii="Times New Roman" w:eastAsia="Times New Roman" w:hAnsi="Times New Roman" w:cs="Times New Roman"/>
          <w:sz w:val="24"/>
          <w:szCs w:val="24"/>
          <w:lang w:eastAsia="zh-CN"/>
        </w:rPr>
        <w:t xml:space="preserve">129. Способами установления личности (идентификации) заявителя (представителя заявителя) являются способы, указанные в </w:t>
      </w:r>
      <w:hyperlink w:anchor="sub_1055" w:history="1">
        <w:r w:rsidRPr="006A74E8">
          <w:rPr>
            <w:rFonts w:ascii="Times New Roman" w:eastAsia="Times New Roman" w:hAnsi="Times New Roman" w:cs="Times New Roman"/>
            <w:color w:val="000000"/>
            <w:sz w:val="24"/>
            <w:szCs w:val="24"/>
            <w:u w:val="single"/>
            <w:lang w:eastAsia="zh-CN"/>
          </w:rPr>
          <w:t>пункте 108.1</w:t>
        </w:r>
      </w:hyperlink>
      <w:r w:rsidRPr="006A74E8">
        <w:rPr>
          <w:rFonts w:ascii="Times New Roman" w:eastAsia="Times New Roman" w:hAnsi="Times New Roman" w:cs="Times New Roman"/>
          <w:sz w:val="24"/>
          <w:szCs w:val="24"/>
          <w:lang w:eastAsia="zh-CN"/>
        </w:rPr>
        <w:t xml:space="preserve"> настоящего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38" w:name="sub_1104"/>
      <w:bookmarkEnd w:id="37"/>
      <w:r w:rsidRPr="006A74E8">
        <w:rPr>
          <w:rFonts w:ascii="Times New Roman" w:eastAsia="Times New Roman" w:hAnsi="Times New Roman" w:cs="Times New Roman"/>
          <w:sz w:val="24"/>
          <w:szCs w:val="24"/>
          <w:lang w:eastAsia="zh-CN"/>
        </w:rPr>
        <w:t xml:space="preserve">130.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Pr="006A74E8">
          <w:rPr>
            <w:rFonts w:ascii="Times New Roman" w:eastAsia="Times New Roman" w:hAnsi="Times New Roman" w:cs="Times New Roman"/>
            <w:color w:val="000000"/>
            <w:sz w:val="24"/>
            <w:szCs w:val="24"/>
            <w:u w:val="single"/>
            <w:lang w:eastAsia="zh-CN"/>
          </w:rPr>
          <w:t xml:space="preserve">пункте </w:t>
        </w:r>
      </w:hyperlink>
      <w:r w:rsidRPr="006A74E8">
        <w:rPr>
          <w:rFonts w:ascii="Times New Roman" w:eastAsia="Times New Roman" w:hAnsi="Times New Roman" w:cs="Times New Roman"/>
          <w:color w:val="000000"/>
          <w:sz w:val="24"/>
          <w:szCs w:val="24"/>
          <w:lang w:eastAsia="zh-CN"/>
        </w:rPr>
        <w:t>40</w:t>
      </w:r>
      <w:r w:rsidRPr="006A74E8">
        <w:rPr>
          <w:rFonts w:ascii="Times New Roman" w:eastAsia="Times New Roman" w:hAnsi="Times New Roman" w:cs="Times New Roman"/>
          <w:sz w:val="24"/>
          <w:szCs w:val="24"/>
          <w:lang w:eastAsia="zh-CN"/>
        </w:rPr>
        <w:t xml:space="preserve"> административного регламента.</w:t>
      </w:r>
    </w:p>
    <w:bookmarkEnd w:id="38"/>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39" w:name="sub_1105"/>
      <w:r w:rsidRPr="006A74E8">
        <w:rPr>
          <w:rFonts w:ascii="Times New Roman" w:eastAsia="Times New Roman" w:hAnsi="Times New Roman" w:cs="Times New Roman"/>
          <w:sz w:val="24"/>
          <w:szCs w:val="24"/>
          <w:lang w:eastAsia="zh-CN"/>
        </w:rPr>
        <w:t>131. Муниципальная услуга не предоставляется по экстерриториальному принципу.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40" w:name="sub_1106"/>
      <w:bookmarkEnd w:id="39"/>
      <w:r w:rsidRPr="006A74E8">
        <w:rPr>
          <w:rFonts w:ascii="Times New Roman" w:eastAsia="Times New Roman" w:hAnsi="Times New Roman" w:cs="Times New Roman"/>
          <w:sz w:val="24"/>
          <w:szCs w:val="24"/>
          <w:lang w:eastAsia="zh-CN"/>
        </w:rPr>
        <w:t xml:space="preserve">132. </w:t>
      </w:r>
      <w:bookmarkStart w:id="41" w:name="sub_1110"/>
      <w:bookmarkEnd w:id="40"/>
      <w:r w:rsidRPr="006A74E8">
        <w:rPr>
          <w:rFonts w:ascii="Times New Roman" w:eastAsia="Times New Roman" w:hAnsi="Times New Roman" w:cs="Times New Roman"/>
          <w:sz w:val="24"/>
          <w:szCs w:val="24"/>
          <w:lang w:eastAsia="zh-CN"/>
        </w:rPr>
        <w:t xml:space="preserve">Заявление подлежат регистрации, которая осуществляется в течение 1-го рабочего дня со дня его поступления в орган местного самоуправления в порядке, </w:t>
      </w:r>
      <w:r w:rsidRPr="006A74E8">
        <w:rPr>
          <w:rFonts w:ascii="Times New Roman" w:eastAsia="Times New Roman" w:hAnsi="Times New Roman" w:cs="Times New Roman"/>
          <w:sz w:val="24"/>
          <w:szCs w:val="24"/>
          <w:lang w:eastAsia="zh-CN"/>
        </w:rPr>
        <w:lastRenderedPageBreak/>
        <w:t>определенном инструкцией по делопроизводству.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A74E8" w:rsidRPr="006A74E8" w:rsidRDefault="006A74E8" w:rsidP="006A74E8">
      <w:pPr>
        <w:widowControl w:val="0"/>
        <w:tabs>
          <w:tab w:val="left" w:pos="10065"/>
        </w:tabs>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133. Межведомственное информационное взаимодействие в рамках варианта предоставления муниципальной услуги не предусмотрено.</w:t>
      </w:r>
    </w:p>
    <w:bookmarkEnd w:id="41"/>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keepNext/>
        <w:tabs>
          <w:tab w:val="num" w:pos="0"/>
        </w:tabs>
        <w:suppressAutoHyphens/>
        <w:spacing w:after="0" w:line="240" w:lineRule="auto"/>
        <w:ind w:firstLine="709"/>
        <w:jc w:val="center"/>
        <w:outlineLvl w:val="0"/>
        <w:rPr>
          <w:rFonts w:ascii="Times New Roman" w:eastAsia="Times New Roman" w:hAnsi="Times New Roman" w:cs="Times New Roman"/>
          <w:b/>
          <w:bCs/>
          <w:kern w:val="2"/>
          <w:sz w:val="24"/>
          <w:szCs w:val="24"/>
          <w:lang w:val="x-none" w:eastAsia="zh-CN"/>
        </w:rPr>
      </w:pPr>
      <w:bookmarkStart w:id="42" w:name="sub_383"/>
      <w:r w:rsidRPr="006A74E8">
        <w:rPr>
          <w:rFonts w:ascii="Times New Roman" w:eastAsia="Times New Roman" w:hAnsi="Times New Roman" w:cs="Times New Roman"/>
          <w:bCs/>
          <w:kern w:val="2"/>
          <w:sz w:val="24"/>
          <w:szCs w:val="24"/>
          <w:lang w:val="x-none" w:eastAsia="zh-CN"/>
        </w:rP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bookmarkEnd w:id="42"/>
    <w:p w:rsidR="006A74E8" w:rsidRPr="006A74E8" w:rsidRDefault="006A74E8" w:rsidP="006A74E8">
      <w:pPr>
        <w:suppressAutoHyphens/>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43" w:name="sub_1111"/>
      <w:r w:rsidRPr="006A74E8">
        <w:rPr>
          <w:rFonts w:ascii="Times New Roman" w:eastAsia="Times New Roman" w:hAnsi="Times New Roman" w:cs="Times New Roman"/>
          <w:sz w:val="24"/>
          <w:szCs w:val="24"/>
          <w:lang w:eastAsia="zh-CN"/>
        </w:rPr>
        <w:t>134. 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муниципальной услуги решении уполномоченного органа.</w:t>
      </w:r>
    </w:p>
    <w:bookmarkEnd w:id="43"/>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Критериями принятия решения о предоставлении муниципальной услуги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полнота сведений, содержащихся в представленных документах и согласованность информации между отдельными документами комплекта;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наличие указанных в </w:t>
      </w:r>
      <w:hyperlink w:anchor="sub_284" w:history="1">
        <w:r w:rsidRPr="006A74E8">
          <w:rPr>
            <w:rFonts w:ascii="Times New Roman" w:eastAsia="Times New Roman" w:hAnsi="Times New Roman" w:cs="Times New Roman"/>
            <w:color w:val="000000"/>
            <w:sz w:val="24"/>
            <w:szCs w:val="24"/>
            <w:u w:val="single"/>
            <w:lang w:eastAsia="zh-CN"/>
          </w:rPr>
          <w:t>пункте</w:t>
        </w:r>
      </w:hyperlink>
      <w:r w:rsidRPr="006A74E8">
        <w:rPr>
          <w:rFonts w:ascii="Times New Roman" w:eastAsia="Times New Roman" w:hAnsi="Times New Roman" w:cs="Times New Roman"/>
          <w:color w:val="000000"/>
          <w:sz w:val="24"/>
          <w:szCs w:val="24"/>
          <w:lang w:eastAsia="zh-CN"/>
        </w:rPr>
        <w:t xml:space="preserve"> 40</w:t>
      </w:r>
      <w:r w:rsidRPr="006A74E8">
        <w:rPr>
          <w:rFonts w:ascii="Times New Roman" w:eastAsia="Times New Roman" w:hAnsi="Times New Roman" w:cs="Times New Roman"/>
          <w:sz w:val="24"/>
          <w:szCs w:val="24"/>
          <w:lang w:eastAsia="zh-CN"/>
        </w:rPr>
        <w:t xml:space="preserve"> настоящего административного регламента оснований для отказа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Уполномоченного органа о внесении изменений в выданное решение, а в случае наличия оснований для отказа - проект решения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Решение Уполномоченного органа о внесении изменений в выданное решение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3" w:history="1">
        <w:r w:rsidRPr="006A74E8">
          <w:rPr>
            <w:rFonts w:ascii="Times New Roman" w:eastAsia="Times New Roman" w:hAnsi="Times New Roman" w:cs="Times New Roman"/>
            <w:color w:val="000000"/>
            <w:sz w:val="24"/>
            <w:szCs w:val="24"/>
            <w:u w:val="single"/>
            <w:lang w:eastAsia="zh-CN"/>
          </w:rPr>
          <w:t>квалифицированной электронной подписи</w:t>
        </w:r>
      </w:hyperlink>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принятия решения о предоставлении (об отказе в предоставлении) муниципальной услуги указан в пункте 15 настоящего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keepNext/>
        <w:tabs>
          <w:tab w:val="num" w:pos="0"/>
        </w:tabs>
        <w:suppressAutoHyphens/>
        <w:spacing w:after="0" w:line="240" w:lineRule="auto"/>
        <w:ind w:firstLine="709"/>
        <w:jc w:val="center"/>
        <w:outlineLvl w:val="0"/>
        <w:rPr>
          <w:rFonts w:ascii="Times New Roman" w:eastAsia="Times New Roman" w:hAnsi="Times New Roman" w:cs="Times New Roman"/>
          <w:b/>
          <w:bCs/>
          <w:kern w:val="2"/>
          <w:sz w:val="24"/>
          <w:szCs w:val="24"/>
          <w:lang w:val="x-none" w:eastAsia="zh-CN"/>
        </w:rPr>
      </w:pPr>
      <w:bookmarkStart w:id="44" w:name="sub_384"/>
      <w:r w:rsidRPr="006A74E8">
        <w:rPr>
          <w:rFonts w:ascii="Times New Roman" w:eastAsia="Times New Roman" w:hAnsi="Times New Roman" w:cs="Times New Roman"/>
          <w:bCs/>
          <w:kern w:val="2"/>
          <w:sz w:val="24"/>
          <w:szCs w:val="24"/>
          <w:lang w:val="x-none" w:eastAsia="zh-CN"/>
        </w:rPr>
        <w:t>Предоставление результата муниципальной услуги</w:t>
      </w:r>
    </w:p>
    <w:bookmarkEnd w:id="44"/>
    <w:p w:rsidR="006A74E8" w:rsidRPr="006A74E8" w:rsidRDefault="006A74E8" w:rsidP="006A74E8">
      <w:pPr>
        <w:suppressAutoHyphens/>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45" w:name="sub_1112"/>
      <w:r w:rsidRPr="006A74E8">
        <w:rPr>
          <w:rFonts w:ascii="Times New Roman" w:eastAsia="Times New Roman" w:hAnsi="Times New Roman" w:cs="Times New Roman"/>
          <w:sz w:val="24"/>
          <w:szCs w:val="24"/>
          <w:lang w:eastAsia="zh-CN"/>
        </w:rPr>
        <w:t xml:space="preserve">135. Основанием для начала административной процедуры является подписание Уполномоченным должностным лицом органа местного самоуправления решения о внесении изменений в выданное решение органа местного самоуправления (или решение </w:t>
      </w:r>
      <w:r w:rsidRPr="006A74E8">
        <w:rPr>
          <w:rFonts w:ascii="Times New Roman" w:eastAsia="Times New Roman" w:hAnsi="Times New Roman" w:cs="Times New Roman"/>
          <w:sz w:val="24"/>
          <w:szCs w:val="24"/>
          <w:lang w:eastAsia="zh-CN"/>
        </w:rPr>
        <w:lastRenderedPageBreak/>
        <w:t>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45"/>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решения о внесении изменений (или решение об отказе в предоставлении государственной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77 регламента. В данном случае документы готовятся в формате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77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6A74E8">
          <w:rPr>
            <w:rFonts w:ascii="Times New Roman" w:eastAsia="Times New Roman" w:hAnsi="Times New Roman" w:cs="Times New Roman"/>
            <w:color w:val="0000FF"/>
            <w:sz w:val="24"/>
            <w:szCs w:val="24"/>
            <w:u w:val="single"/>
            <w:lang w:eastAsia="zh-CN"/>
          </w:rPr>
          <w:t xml:space="preserve">пункте </w:t>
        </w:r>
      </w:hyperlink>
      <w:r w:rsidRPr="006A74E8">
        <w:rPr>
          <w:rFonts w:ascii="Times New Roman" w:eastAsia="Times New Roman" w:hAnsi="Times New Roman" w:cs="Times New Roman"/>
          <w:sz w:val="24"/>
          <w:szCs w:val="24"/>
          <w:lang w:eastAsia="zh-CN"/>
        </w:rPr>
        <w:t>77 данного регламента.</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keepNext/>
        <w:tabs>
          <w:tab w:val="num" w:pos="0"/>
        </w:tabs>
        <w:suppressAutoHyphens/>
        <w:spacing w:after="60" w:line="240" w:lineRule="auto"/>
        <w:ind w:firstLine="709"/>
        <w:jc w:val="center"/>
        <w:outlineLvl w:val="0"/>
        <w:rPr>
          <w:rFonts w:ascii="Times New Roman" w:eastAsia="Times New Roman" w:hAnsi="Times New Roman" w:cs="Times New Roman"/>
          <w:b/>
          <w:bCs/>
          <w:kern w:val="2"/>
          <w:sz w:val="24"/>
          <w:szCs w:val="24"/>
          <w:lang w:val="x-none" w:eastAsia="zh-CN"/>
        </w:rPr>
      </w:pPr>
      <w:bookmarkStart w:id="46" w:name="sub_385"/>
      <w:r w:rsidRPr="006A74E8">
        <w:rPr>
          <w:rFonts w:ascii="Times New Roman" w:eastAsia="Times New Roman" w:hAnsi="Times New Roman" w:cs="Times New Roman"/>
          <w:bCs/>
          <w:kern w:val="2"/>
          <w:sz w:val="24"/>
          <w:szCs w:val="24"/>
          <w:lang w:val="x-none" w:eastAsia="zh-CN"/>
        </w:rPr>
        <w:t>Получение дополнительных сведений от заявителя</w:t>
      </w:r>
    </w:p>
    <w:bookmarkEnd w:id="46"/>
    <w:p w:rsidR="006A74E8" w:rsidRPr="006A74E8" w:rsidRDefault="006A74E8" w:rsidP="006A74E8">
      <w:pPr>
        <w:suppressAutoHyphens/>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bookmarkStart w:id="47" w:name="sub_1113"/>
      <w:r w:rsidRPr="006A74E8">
        <w:rPr>
          <w:rFonts w:ascii="Times New Roman" w:eastAsia="Times New Roman" w:hAnsi="Times New Roman" w:cs="Times New Roman"/>
          <w:sz w:val="24"/>
          <w:szCs w:val="24"/>
          <w:lang w:eastAsia="zh-CN"/>
        </w:rPr>
        <w:t>136. Получение дополнительных сведений от заявителя не предусмотрено.</w:t>
      </w:r>
    </w:p>
    <w:bookmarkEnd w:id="47"/>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1"/>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color w:val="26282F"/>
          <w:sz w:val="24"/>
          <w:szCs w:val="24"/>
          <w:lang w:eastAsia="zh-CN"/>
        </w:rPr>
        <w:t>4.</w:t>
      </w:r>
      <w:r w:rsidRPr="006A74E8">
        <w:rPr>
          <w:rFonts w:ascii="Times New Roman" w:eastAsia="Times New Roman" w:hAnsi="Times New Roman" w:cs="Times New Roman"/>
          <w:sz w:val="24"/>
          <w:szCs w:val="24"/>
          <w:lang w:eastAsia="zh-CN"/>
        </w:rPr>
        <w:t xml:space="preserve"> Формы контроля за предоставлением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137.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Pr="006A74E8">
        <w:rPr>
          <w:rFonts w:ascii="Times New Roman" w:eastAsia="Times New Roman" w:hAnsi="Times New Roman" w:cs="Times New Roman"/>
          <w:sz w:val="24"/>
          <w:szCs w:val="24"/>
          <w:lang w:eastAsia="zh-CN"/>
        </w:rPr>
        <w:lastRenderedPageBreak/>
        <w:t>многофункционального центра.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Текущий контроль осуществляется путем проведения плановых и внеплановых проверок: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решений о предоставлении (об отказе в предоставлении)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выявления и устранения нарушений прав граждан;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w:t>
      </w:r>
      <w:r w:rsidRPr="006A74E8">
        <w:rPr>
          <w:rFonts w:ascii="Times New Roman" w:eastAsia="Times New Roman" w:hAnsi="Times New Roman" w:cs="Times New Roman"/>
          <w:sz w:val="24"/>
          <w:szCs w:val="24"/>
          <w:lang w:eastAsia="zh-CN"/>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138. Руководитель органа местного самоуправления организует контроль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139.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140.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141.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142.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1"/>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функции по предоставлению муниципальных услуг, а также их должностных лиц, муниципальных служащих, работников</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143.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w:t>
      </w:r>
      <w:r w:rsidRPr="006A74E8">
        <w:rPr>
          <w:rFonts w:ascii="Times New Roman" w:eastAsia="Times New Roman" w:hAnsi="Times New Roman" w:cs="Times New Roman"/>
          <w:sz w:val="24"/>
          <w:szCs w:val="24"/>
          <w:lang w:eastAsia="zh-CN"/>
        </w:rPr>
        <w:lastRenderedPageBreak/>
        <w:t>многофункционального центра при предоставлении услуги в досудебном (внесудебном) порядке (далее — жалоба).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 xml:space="preserve">144.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A74E8" w:rsidRPr="006A74E8" w:rsidRDefault="006A74E8" w:rsidP="006A74E8">
      <w:pPr>
        <w:suppressAutoHyphens/>
        <w:spacing w:after="0" w:line="240" w:lineRule="auto"/>
        <w:ind w:firstLine="709"/>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145.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Способы информирования заявителей о порядке подачи</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рассмотрения жалобы, в том числе с использованием Портала</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146.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Перечень нормативных правовых актов, регулирующих порядок</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досудебного (внесудебного) обжалования решений и действ</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(бездействия) органа местного самоуправления Оренбургской области, а также его должностных лиц</w:t>
      </w:r>
    </w:p>
    <w:p w:rsidR="006A74E8" w:rsidRPr="006A74E8" w:rsidRDefault="006A74E8" w:rsidP="006A74E8">
      <w:pPr>
        <w:suppressAutoHyphens/>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147. Федеральный </w:t>
      </w:r>
      <w:hyperlink r:id="rId14" w:history="1">
        <w:r w:rsidRPr="006A74E8">
          <w:rPr>
            <w:rFonts w:ascii="Times New Roman" w:eastAsia="Times New Roman" w:hAnsi="Times New Roman" w:cs="Times New Roman"/>
            <w:color w:val="0000FF"/>
            <w:sz w:val="24"/>
            <w:szCs w:val="24"/>
            <w:u w:val="single"/>
            <w:lang w:eastAsia="zh-CN"/>
          </w:rPr>
          <w:t>закон</w:t>
        </w:r>
      </w:hyperlink>
      <w:r w:rsidRPr="006A74E8">
        <w:rPr>
          <w:rFonts w:ascii="Times New Roman" w:eastAsia="Times New Roman" w:hAnsi="Times New Roman" w:cs="Times New Roman"/>
          <w:sz w:val="24"/>
          <w:szCs w:val="24"/>
          <w:lang w:eastAsia="zh-CN"/>
        </w:rPr>
        <w:t xml:space="preserve"> от 27.07.2010 года № 210-ФЗ;</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постановление Правительства Российской Федерации от 20.11.2012 </w:t>
      </w:r>
      <w:r w:rsidRPr="006A74E8">
        <w:rPr>
          <w:rFonts w:ascii="Times New Roman" w:eastAsia="Times New Roman" w:hAnsi="Times New Roman" w:cs="Times New Roman"/>
          <w:w w:val="105"/>
          <w:sz w:val="24"/>
          <w:szCs w:val="24"/>
          <w:lang w:eastAsia="zh-CN"/>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74E8" w:rsidRPr="006A74E8" w:rsidRDefault="004C7181"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hyperlink r:id="rId15" w:anchor="/document/27537955/entry/0" w:history="1">
        <w:r w:rsidR="006A74E8" w:rsidRPr="006A74E8">
          <w:rPr>
            <w:rFonts w:ascii="Times New Roman" w:eastAsia="Times New Roman" w:hAnsi="Times New Roman" w:cs="Times New Roman"/>
            <w:color w:val="0000FF"/>
            <w:sz w:val="24"/>
            <w:szCs w:val="24"/>
            <w:u w:val="single"/>
            <w:lang w:eastAsia="zh-CN"/>
          </w:rPr>
          <w:t>постановление</w:t>
        </w:r>
      </w:hyperlink>
      <w:r w:rsidR="006A74E8" w:rsidRPr="006A74E8">
        <w:rPr>
          <w:rFonts w:ascii="Times New Roman" w:eastAsia="Times New Roman" w:hAnsi="Times New Roman" w:cs="Times New Roman"/>
          <w:sz w:val="24"/>
          <w:szCs w:val="24"/>
          <w:lang w:eastAsia="zh-CN"/>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006A74E8" w:rsidRPr="006A74E8">
          <w:rPr>
            <w:rFonts w:ascii="Times New Roman" w:eastAsia="Times New Roman" w:hAnsi="Times New Roman" w:cs="Times New Roman"/>
            <w:color w:val="0000FF"/>
            <w:sz w:val="24"/>
            <w:szCs w:val="24"/>
            <w:u w:val="single"/>
            <w:lang w:eastAsia="zh-CN"/>
          </w:rPr>
          <w:t>частью 1.1 статьи 16</w:t>
        </w:r>
      </w:hyperlink>
      <w:r w:rsidR="006A74E8" w:rsidRPr="006A74E8">
        <w:rPr>
          <w:rFonts w:ascii="Times New Roman" w:eastAsia="Times New Roman" w:hAnsi="Times New Roman" w:cs="Times New Roman"/>
          <w:sz w:val="24"/>
          <w:szCs w:val="24"/>
          <w:lang w:eastAsia="zh-CN"/>
        </w:rPr>
        <w:t xml:space="preserve"> Федерального закона «Об организации предоставления государственных и муниципальных </w:t>
      </w:r>
      <w:r w:rsidR="006A74E8" w:rsidRPr="006A74E8">
        <w:rPr>
          <w:rFonts w:ascii="Times New Roman" w:eastAsia="Times New Roman" w:hAnsi="Times New Roman" w:cs="Times New Roman"/>
          <w:sz w:val="24"/>
          <w:szCs w:val="24"/>
          <w:lang w:eastAsia="zh-CN"/>
        </w:rPr>
        <w:lastRenderedPageBreak/>
        <w:t>услуг», и их работников, а также многофункциональных центров предоставления государственных и муниципальных услуг и их работников»;</w:t>
      </w:r>
    </w:p>
    <w:p w:rsidR="006A74E8" w:rsidRPr="006A74E8" w:rsidRDefault="006A74E8" w:rsidP="006A74E8">
      <w:pPr>
        <w:suppressAutoHyphens/>
        <w:spacing w:after="0" w:line="240" w:lineRule="auto"/>
        <w:ind w:firstLine="567"/>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w:t>
      </w:r>
    </w:p>
    <w:p w:rsidR="006A74E8" w:rsidRPr="006A74E8" w:rsidRDefault="006A74E8" w:rsidP="006A74E8">
      <w:pPr>
        <w:suppressAutoHyphens/>
        <w:spacing w:after="0" w:line="240" w:lineRule="auto"/>
        <w:ind w:firstLine="567"/>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567"/>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567"/>
        <w:jc w:val="both"/>
        <w:rPr>
          <w:rFonts w:ascii="Times New Roman" w:eastAsia="Calibri" w:hAnsi="Times New Roman" w:cs="Times New Roman"/>
          <w:bCs/>
          <w:sz w:val="24"/>
          <w:szCs w:val="24"/>
          <w:lang w:eastAsia="zh-CN"/>
        </w:rPr>
      </w:pPr>
    </w:p>
    <w:p w:rsidR="006A74E8" w:rsidRPr="006A74E8" w:rsidRDefault="006A74E8" w:rsidP="006A74E8">
      <w:pPr>
        <w:suppressAutoHyphens/>
        <w:spacing w:after="0" w:line="240" w:lineRule="auto"/>
        <w:ind w:right="74" w:firstLine="540"/>
        <w:jc w:val="right"/>
        <w:outlineLvl w:val="0"/>
        <w:rPr>
          <w:rFonts w:ascii="Times New Roman" w:eastAsia="Times New Roman" w:hAnsi="Times New Roman" w:cs="Times New Roman"/>
          <w:bCs/>
          <w:sz w:val="24"/>
          <w:szCs w:val="24"/>
          <w:lang w:eastAsia="zh-CN"/>
        </w:rPr>
      </w:pPr>
      <w:r w:rsidRPr="006A74E8">
        <w:rPr>
          <w:rFonts w:ascii="Times New Roman" w:eastAsia="Calibri" w:hAnsi="Times New Roman" w:cs="Times New Roman"/>
          <w:bCs/>
          <w:sz w:val="24"/>
          <w:szCs w:val="24"/>
          <w:lang w:eastAsia="zh-CN"/>
        </w:rPr>
        <w:t>Приложение № 1</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w:t>
      </w:r>
      <w:r w:rsidRPr="006A74E8">
        <w:rPr>
          <w:rFonts w:ascii="Times New Roman" w:eastAsia="Calibri" w:hAnsi="Times New Roman" w:cs="Times New Roman"/>
          <w:bCs/>
          <w:sz w:val="24"/>
          <w:szCs w:val="24"/>
          <w:lang w:eastAsia="zh-CN"/>
        </w:rPr>
        <w:t xml:space="preserve">к Административному регламенту </w:t>
      </w:r>
    </w:p>
    <w:p w:rsidR="006A74E8" w:rsidRPr="006A74E8" w:rsidRDefault="006A74E8" w:rsidP="006A74E8">
      <w:pPr>
        <w:suppressAutoHyphens/>
        <w:spacing w:before="116" w:after="0" w:line="240" w:lineRule="auto"/>
        <w:ind w:left="367" w:right="598"/>
        <w:jc w:val="center"/>
        <w:rPr>
          <w:rFonts w:ascii="Times New Roman" w:eastAsia="Calibri" w:hAnsi="Times New Roman" w:cs="Times New Roman"/>
          <w:bCs/>
          <w:sz w:val="24"/>
          <w:szCs w:val="24"/>
          <w:lang w:eastAsia="zh-CN"/>
        </w:rPr>
      </w:pPr>
    </w:p>
    <w:p w:rsidR="006A74E8" w:rsidRPr="006A74E8" w:rsidRDefault="006A74E8" w:rsidP="006A74E8">
      <w:pPr>
        <w:suppressAutoHyphens/>
        <w:spacing w:before="116" w:after="0" w:line="240" w:lineRule="auto"/>
        <w:ind w:left="367" w:right="59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w w:val="105"/>
          <w:sz w:val="24"/>
          <w:szCs w:val="24"/>
          <w:lang w:eastAsia="zh-CN"/>
        </w:rPr>
        <w:t>Форма решения о присвоении адреса объекту адресации</w:t>
      </w:r>
    </w:p>
    <w:p w:rsidR="006A74E8" w:rsidRPr="006A74E8" w:rsidRDefault="006A74E8" w:rsidP="006A74E8">
      <w:pPr>
        <w:suppressAutoHyphens/>
        <w:spacing w:before="11" w:after="120" w:line="240" w:lineRule="auto"/>
        <w:jc w:val="center"/>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1" locked="0" layoutInCell="0" allowOverlap="1" wp14:anchorId="5EFDF43E" wp14:editId="4F8FCE0E">
                <wp:simplePos x="0" y="0"/>
                <wp:positionH relativeFrom="page">
                  <wp:posOffset>694690</wp:posOffset>
                </wp:positionH>
                <wp:positionV relativeFrom="paragraph">
                  <wp:posOffset>162560</wp:posOffset>
                </wp:positionV>
                <wp:extent cx="6337300" cy="1270"/>
                <wp:effectExtent l="8890" t="11430" r="6985" b="6350"/>
                <wp:wrapTopAndBottom/>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7300 w 9980"/>
                            <a:gd name="T3" fmla="*/ 0 h 1270"/>
                          </a:gdLst>
                          <a:ahLst/>
                          <a:cxnLst>
                            <a:cxn ang="0">
                              <a:pos x="T0" y="T1"/>
                            </a:cxn>
                            <a:cxn ang="0">
                              <a:pos x="T2" y="T3"/>
                            </a:cxn>
                          </a:cxnLst>
                          <a:rect l="0" t="0" r="r" b="b"/>
                          <a:pathLst>
                            <a:path w="9980" h="1270">
                              <a:moveTo>
                                <a:pt x="0" y="0"/>
                              </a:moveTo>
                              <a:lnTo>
                                <a:pt x="9980"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4846C5" id="Полилиния 55" o:spid="_x0000_s1026" style="position:absolute;margin-left:54.7pt;margin-top:12.8pt;width:499pt;height:.1pt;z-index:-2516449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35oQ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" o:allowincell="f" path="m,l9980,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85"/>
          <w:sz w:val="24"/>
          <w:szCs w:val="24"/>
          <w:lang w:val="x-none" w:eastAsia="zh-C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6A74E8">
        <w:rPr>
          <w:rFonts w:ascii="Times New Roman" w:eastAsia="Times New Roman" w:hAnsi="Times New Roman" w:cs="Times New Roman"/>
          <w:sz w:val="24"/>
          <w:szCs w:val="24"/>
          <w:lang w:val="x-none" w:eastAsia="zh-CN"/>
        </w:rPr>
        <w:t xml:space="preserve"> </w:t>
      </w:r>
      <w:r w:rsidRPr="006A74E8">
        <w:rPr>
          <w:rFonts w:ascii="Times New Roman" w:eastAsia="Times New Roman" w:hAnsi="Times New Roman" w:cs="Times New Roman"/>
          <w:w w:val="85"/>
          <w:sz w:val="24"/>
          <w:szCs w:val="24"/>
          <w:lang w:val="x-none" w:eastAsia="zh-CN"/>
        </w:rPr>
        <w:t xml:space="preserve">Федерации, а также организации, признаваемой управляющей компанией в соответствии с Федеральным законом </w:t>
      </w:r>
      <w:r w:rsidRPr="006A74E8">
        <w:rPr>
          <w:rFonts w:ascii="Times New Roman" w:eastAsia="Times New Roman" w:hAnsi="Times New Roman" w:cs="Times New Roman"/>
          <w:w w:val="95"/>
          <w:sz w:val="24"/>
          <w:szCs w:val="24"/>
          <w:lang w:val="x-none" w:eastAsia="zh-CN"/>
        </w:rPr>
        <w:t>от 28.09.2010 №244-ФЗ «Об инновационном центре «</w:t>
      </w:r>
      <w:proofErr w:type="spellStart"/>
      <w:r w:rsidRPr="006A74E8">
        <w:rPr>
          <w:rFonts w:ascii="Times New Roman" w:eastAsia="Times New Roman" w:hAnsi="Times New Roman" w:cs="Times New Roman"/>
          <w:w w:val="95"/>
          <w:sz w:val="24"/>
          <w:szCs w:val="24"/>
          <w:lang w:val="x-none" w:eastAsia="zh-CN"/>
        </w:rPr>
        <w:t>Сколково</w:t>
      </w:r>
      <w:proofErr w:type="spellEnd"/>
      <w:r w:rsidRPr="006A74E8">
        <w:rPr>
          <w:rFonts w:ascii="Times New Roman" w:eastAsia="Times New Roman" w:hAnsi="Times New Roman" w:cs="Times New Roman"/>
          <w:w w:val="95"/>
          <w:sz w:val="24"/>
          <w:szCs w:val="24"/>
          <w:lang w:val="x-none" w:eastAsia="zh-CN"/>
        </w:rPr>
        <w:t>»)</w:t>
      </w:r>
    </w:p>
    <w:p w:rsidR="006A74E8" w:rsidRPr="006A74E8" w:rsidRDefault="006A74E8" w:rsidP="006A74E8">
      <w:pPr>
        <w:suppressAutoHyphens/>
        <w:spacing w:before="9" w:after="120" w:line="240" w:lineRule="auto"/>
        <w:rPr>
          <w:rFonts w:ascii="Times New Roman" w:eastAsia="Times New Roman" w:hAnsi="Times New Roman" w:cs="Times New Roman"/>
          <w:spacing w:val="-1"/>
          <w:w w:val="95"/>
          <w:sz w:val="24"/>
          <w:szCs w:val="24"/>
          <w:lang w:eastAsia="ru-RU"/>
        </w:rPr>
      </w:pPr>
      <w:r w:rsidRPr="006A74E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1" locked="0" layoutInCell="0" allowOverlap="1" wp14:anchorId="5AE0DFA0" wp14:editId="7FEFF695">
                <wp:simplePos x="0" y="0"/>
                <wp:positionH relativeFrom="page">
                  <wp:posOffset>676910</wp:posOffset>
                </wp:positionH>
                <wp:positionV relativeFrom="paragraph">
                  <wp:posOffset>243840</wp:posOffset>
                </wp:positionV>
                <wp:extent cx="6330950" cy="1270"/>
                <wp:effectExtent l="10160" t="13335" r="12065" b="4445"/>
                <wp:wrapTopAndBottom/>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1270"/>
                        </a:xfrm>
                        <a:custGeom>
                          <a:avLst/>
                          <a:gdLst>
                            <a:gd name="T0" fmla="*/ 0 w 9970"/>
                            <a:gd name="T1" fmla="*/ 0 h 1270"/>
                            <a:gd name="T2" fmla="*/ 6330315 w 9970"/>
                            <a:gd name="T3" fmla="*/ 0 h 1270"/>
                          </a:gdLst>
                          <a:ahLst/>
                          <a:cxnLst>
                            <a:cxn ang="0">
                              <a:pos x="T0" y="T1"/>
                            </a:cxn>
                            <a:cxn ang="0">
                              <a:pos x="T2" y="T3"/>
                            </a:cxn>
                          </a:cxnLst>
                          <a:rect l="0" t="0" r="r" b="b"/>
                          <a:pathLst>
                            <a:path w="9970" h="1270">
                              <a:moveTo>
                                <a:pt x="0" y="0"/>
                              </a:moveTo>
                              <a:lnTo>
                                <a:pt x="9969" y="0"/>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4CA811" id="Полилиния 54" o:spid="_x0000_s1026" style="position:absolute;margin-left:53.3pt;margin-top:19.2pt;width:498.5pt;height:.1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" o:allowincell="f" path="m,l9969,e" filled="f" strokeweight=".25mm">
                <v:path o:connecttype="custom" o:connectlocs="0,0;2147483646,0" o:connectangles="0,0"/>
                <w10:wrap type="topAndBottom" anchorx="page"/>
              </v:shape>
            </w:pict>
          </mc:Fallback>
        </mc:AlternateContent>
      </w:r>
    </w:p>
    <w:p w:rsidR="006A74E8" w:rsidRPr="006A74E8" w:rsidRDefault="006A74E8" w:rsidP="006A74E8">
      <w:pPr>
        <w:suppressAutoHyphens/>
        <w:spacing w:before="9" w:after="120" w:line="240" w:lineRule="auto"/>
        <w:jc w:val="center"/>
        <w:rPr>
          <w:rFonts w:ascii="Times New Roman" w:eastAsia="Times New Roman" w:hAnsi="Times New Roman" w:cs="Times New Roman"/>
          <w:sz w:val="24"/>
          <w:szCs w:val="24"/>
          <w:lang w:val="x-none" w:eastAsia="zh-CN"/>
        </w:rPr>
        <w:sectPr w:rsidR="006A74E8" w:rsidRPr="006A74E8">
          <w:pgSz w:w="11906" w:h="16838"/>
          <w:pgMar w:top="1134" w:right="851" w:bottom="1134" w:left="1701" w:header="720" w:footer="720" w:gutter="0"/>
          <w:cols w:space="720"/>
          <w:docGrid w:linePitch="360"/>
        </w:sectPr>
      </w:pPr>
      <w:r w:rsidRPr="006A74E8">
        <w:rPr>
          <w:rFonts w:ascii="Times New Roman" w:eastAsia="Times New Roman" w:hAnsi="Times New Roman" w:cs="Times New Roman"/>
          <w:spacing w:val="-1"/>
          <w:w w:val="95"/>
          <w:sz w:val="24"/>
          <w:szCs w:val="24"/>
          <w:lang w:val="x-none" w:eastAsia="zh-CN"/>
        </w:rPr>
        <w:t>(вид документа)</w:t>
      </w:r>
    </w:p>
    <w:p w:rsidR="006A74E8" w:rsidRPr="006A74E8" w:rsidRDefault="006A74E8" w:rsidP="006A74E8">
      <w:pPr>
        <w:suppressAutoHyphens/>
        <w:spacing w:after="120" w:line="240" w:lineRule="auto"/>
        <w:rPr>
          <w:rFonts w:ascii="Times New Roman" w:eastAsia="Times New Roman" w:hAnsi="Times New Roman" w:cs="Times New Roman"/>
          <w:sz w:val="24"/>
          <w:szCs w:val="24"/>
          <w:lang w:val="x-none" w:eastAsia="zh-CN"/>
        </w:rPr>
      </w:pPr>
      <w:r w:rsidRPr="006A74E8">
        <w:rPr>
          <w:rFonts w:ascii="Times New Roman" w:eastAsia="Times New Roman" w:hAnsi="Times New Roman" w:cs="Times New Roman"/>
          <w:sz w:val="24"/>
          <w:szCs w:val="24"/>
          <w:lang w:val="x-none" w:eastAsia="zh-CN"/>
        </w:rPr>
        <w:lastRenderedPageBreak/>
        <w:t>от_______                                                                                                          № _______</w:t>
      </w:r>
    </w:p>
    <w:p w:rsidR="006A74E8" w:rsidRPr="006A74E8" w:rsidRDefault="006A74E8" w:rsidP="006A74E8">
      <w:pPr>
        <w:suppressAutoHyphens/>
        <w:spacing w:before="1" w:after="120" w:line="240" w:lineRule="auto"/>
        <w:rPr>
          <w:rFonts w:ascii="Times New Roman" w:eastAsia="Times New Roman" w:hAnsi="Times New Roman" w:cs="Times New Roman"/>
          <w:sz w:val="24"/>
          <w:szCs w:val="24"/>
          <w:lang w:val="x-none" w:eastAsia="zh-CN"/>
        </w:rPr>
      </w:pPr>
    </w:p>
    <w:p w:rsidR="006A74E8" w:rsidRPr="006A74E8" w:rsidRDefault="006A74E8" w:rsidP="006A74E8">
      <w:pPr>
        <w:suppressAutoHyphens/>
        <w:spacing w:before="98" w:after="0" w:line="228" w:lineRule="auto"/>
        <w:ind w:left="181" w:right="417" w:firstLine="57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6A74E8">
        <w:rPr>
          <w:rFonts w:ascii="Times New Roman" w:eastAsia="Times New Roman" w:hAnsi="Times New Roman" w:cs="Times New Roman"/>
          <w:w w:val="90"/>
          <w:sz w:val="24"/>
          <w:szCs w:val="24"/>
          <w:lang w:eastAsia="zh-CN"/>
        </w:rPr>
        <w:t xml:space="preserve">— </w:t>
      </w:r>
      <w:r w:rsidRPr="006A74E8">
        <w:rPr>
          <w:rFonts w:ascii="Times New Roman" w:eastAsia="Times New Roman" w:hAnsi="Times New Roman" w:cs="Times New Roman"/>
          <w:sz w:val="24"/>
          <w:szCs w:val="24"/>
          <w:lang w:eastAsia="zh-CN"/>
        </w:rPr>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 а такж</w:t>
      </w:r>
      <w:r w:rsidRPr="006A74E8">
        <w:rPr>
          <w:rFonts w:ascii="Times New Roman" w:eastAsia="Times New Roman" w:hAnsi="Times New Roman" w:cs="Times New Roman"/>
          <w:sz w:val="28"/>
          <w:szCs w:val="28"/>
          <w:lang w:eastAsia="zh-CN"/>
        </w:rPr>
        <w:t>е в соответствии с</w:t>
      </w:r>
    </w:p>
    <w:p w:rsidR="006A74E8" w:rsidRPr="006A74E8" w:rsidRDefault="006A74E8" w:rsidP="006A74E8">
      <w:pPr>
        <w:suppressAutoHyphens/>
        <w:spacing w:after="0" w:line="240" w:lineRule="auto"/>
        <w:rPr>
          <w:rFonts w:ascii="Times New Roman" w:eastAsia="Times New Roman" w:hAnsi="Times New Roman" w:cs="Times New Roman"/>
          <w:sz w:val="18"/>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0" allowOverlap="1" wp14:anchorId="33D39CD4" wp14:editId="58343DAB">
                <wp:simplePos x="0" y="0"/>
                <wp:positionH relativeFrom="page">
                  <wp:posOffset>676910</wp:posOffset>
                </wp:positionH>
                <wp:positionV relativeFrom="paragraph">
                  <wp:posOffset>163195</wp:posOffset>
                </wp:positionV>
                <wp:extent cx="6339840" cy="1270"/>
                <wp:effectExtent l="10160" t="10160" r="12700" b="7620"/>
                <wp:wrapTopAndBottom/>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AA663" id="Полилиния 53" o:spid="_x0000_s1026" style="position:absolute;margin-left:53.3pt;margin-top:12.85pt;width:499.2pt;height:.1pt;z-index:-2516428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" o:allowincell="f" path="m,l998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85"/>
          <w:sz w:val="21"/>
          <w:szCs w:val="21"/>
          <w:lang w:eastAsia="zh-CN"/>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6A74E8">
        <w:rPr>
          <w:rFonts w:ascii="Times New Roman" w:eastAsia="Times New Roman" w:hAnsi="Times New Roman" w:cs="Times New Roman"/>
          <w:w w:val="95"/>
          <w:sz w:val="21"/>
          <w:szCs w:val="21"/>
          <w:lang w:eastAsia="zh-CN"/>
        </w:rPr>
        <w:t>и/или реквизиты заявления о присвоении адреса объекту адресации)</w:t>
      </w:r>
    </w:p>
    <w:p w:rsidR="006A74E8" w:rsidRPr="006A74E8" w:rsidRDefault="006A74E8" w:rsidP="006A74E8">
      <w:pPr>
        <w:suppressAutoHyphens/>
        <w:spacing w:after="0" w:line="240" w:lineRule="auto"/>
        <w:rPr>
          <w:rFonts w:ascii="Times New Roman" w:eastAsia="Times New Roman" w:hAnsi="Times New Roman" w:cs="Times New Roman"/>
          <w:sz w:val="16"/>
          <w:szCs w:val="21"/>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0" allowOverlap="1" wp14:anchorId="672E9BFD" wp14:editId="02233512">
                <wp:simplePos x="0" y="0"/>
                <wp:positionH relativeFrom="page">
                  <wp:posOffset>676910</wp:posOffset>
                </wp:positionH>
                <wp:positionV relativeFrom="paragraph">
                  <wp:posOffset>155575</wp:posOffset>
                </wp:positionV>
                <wp:extent cx="6339840" cy="1270"/>
                <wp:effectExtent l="10160" t="6350" r="12700" b="11430"/>
                <wp:wrapTopAndBottom/>
                <wp:docPr id="52" name="Полилиния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CC6277" id="Полилиния 52" o:spid="_x0000_s1026" style="position:absolute;margin-left:53.3pt;margin-top:12.25pt;width:499.2pt;height:.1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iXoQ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" o:allowincell="f" path="m,l998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before="2" w:after="0" w:line="208" w:lineRule="auto"/>
        <w:ind w:left="406" w:right="694" w:firstLine="6"/>
        <w:jc w:val="center"/>
        <w:rPr>
          <w:rFonts w:ascii="Times New Roman" w:eastAsia="Times New Roman" w:hAnsi="Times New Roman" w:cs="Times New Roman"/>
          <w:sz w:val="24"/>
          <w:szCs w:val="28"/>
          <w:lang w:eastAsia="zh-CN"/>
        </w:rPr>
      </w:pPr>
      <w:r w:rsidRPr="006A74E8">
        <w:rPr>
          <w:rFonts w:ascii="Times New Roman" w:eastAsia="Times New Roman" w:hAnsi="Times New Roman" w:cs="Times New Roman"/>
          <w:w w:val="90"/>
          <w:sz w:val="21"/>
          <w:szCs w:val="28"/>
          <w:lang w:eastAsia="zh-CN"/>
        </w:rPr>
        <w:t xml:space="preserve">(наименование органа местного самоуправления, органа государственной власти субъекта Российской </w:t>
      </w:r>
      <w:r w:rsidRPr="006A74E8">
        <w:rPr>
          <w:rFonts w:ascii="Times New Roman" w:eastAsia="Times New Roman" w:hAnsi="Times New Roman" w:cs="Times New Roman"/>
          <w:w w:val="85"/>
          <w:sz w:val="21"/>
          <w:szCs w:val="28"/>
          <w:lang w:eastAsia="zh-CN"/>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6A74E8">
        <w:rPr>
          <w:rFonts w:ascii="Times New Roman" w:eastAsia="Times New Roman" w:hAnsi="Times New Roman" w:cs="Times New Roman"/>
          <w:i/>
          <w:w w:val="85"/>
          <w:sz w:val="21"/>
          <w:szCs w:val="28"/>
          <w:lang w:eastAsia="zh-CN"/>
        </w:rPr>
        <w:t xml:space="preserve"> </w:t>
      </w:r>
      <w:r w:rsidRPr="006A74E8">
        <w:rPr>
          <w:rFonts w:ascii="Times New Roman" w:eastAsia="Times New Roman" w:hAnsi="Times New Roman" w:cs="Times New Roman"/>
          <w:w w:val="85"/>
          <w:sz w:val="21"/>
          <w:szCs w:val="28"/>
          <w:lang w:eastAsia="zh-CN"/>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6A74E8">
        <w:rPr>
          <w:rFonts w:ascii="Times New Roman" w:eastAsia="Times New Roman" w:hAnsi="Times New Roman" w:cs="Times New Roman"/>
          <w:w w:val="95"/>
          <w:sz w:val="21"/>
          <w:szCs w:val="28"/>
          <w:lang w:eastAsia="zh-CN"/>
        </w:rPr>
        <w:t>28.09.2010 №244-ФЗ «Об инновационном центре «</w:t>
      </w:r>
      <w:proofErr w:type="spellStart"/>
      <w:r w:rsidRPr="006A74E8">
        <w:rPr>
          <w:rFonts w:ascii="Times New Roman" w:eastAsia="Times New Roman" w:hAnsi="Times New Roman" w:cs="Times New Roman"/>
          <w:w w:val="95"/>
          <w:sz w:val="21"/>
          <w:szCs w:val="28"/>
          <w:lang w:eastAsia="zh-CN"/>
        </w:rPr>
        <w:t>Сколково</w:t>
      </w:r>
      <w:proofErr w:type="spellEnd"/>
      <w:r w:rsidRPr="006A74E8">
        <w:rPr>
          <w:rFonts w:ascii="Times New Roman" w:eastAsia="Times New Roman" w:hAnsi="Times New Roman" w:cs="Times New Roman"/>
          <w:w w:val="95"/>
          <w:sz w:val="21"/>
          <w:szCs w:val="28"/>
          <w:lang w:eastAsia="zh-CN"/>
        </w:rPr>
        <w:t>»)</w:t>
      </w:r>
    </w:p>
    <w:p w:rsidR="006A74E8" w:rsidRPr="006A74E8" w:rsidRDefault="006A74E8" w:rsidP="006A74E8">
      <w:pPr>
        <w:suppressAutoHyphens/>
        <w:spacing w:after="0" w:line="240" w:lineRule="auto"/>
        <w:ind w:left="175"/>
        <w:rPr>
          <w:rFonts w:ascii="Times New Roman" w:eastAsia="Times New Roman" w:hAnsi="Times New Roman" w:cs="Times New Roman"/>
          <w:sz w:val="24"/>
          <w:szCs w:val="28"/>
          <w:lang w:eastAsia="zh-CN"/>
        </w:rPr>
      </w:pPr>
      <w:r w:rsidRPr="006A74E8">
        <w:rPr>
          <w:rFonts w:ascii="Times New Roman" w:eastAsia="Times New Roman" w:hAnsi="Times New Roman" w:cs="Times New Roman"/>
          <w:sz w:val="24"/>
          <w:szCs w:val="28"/>
          <w:lang w:eastAsia="zh-CN"/>
        </w:rPr>
        <w:t>ПОСТАНОВЛЯЕТ:</w:t>
      </w:r>
    </w:p>
    <w:p w:rsidR="006A74E8" w:rsidRPr="006A74E8" w:rsidRDefault="006A74E8" w:rsidP="006A74E8">
      <w:pPr>
        <w:tabs>
          <w:tab w:val="left" w:pos="10204"/>
        </w:tabs>
        <w:suppressAutoHyphens/>
        <w:spacing w:after="0" w:line="240" w:lineRule="auto"/>
        <w:ind w:left="173"/>
        <w:rPr>
          <w:rFonts w:ascii="Times New Roman" w:eastAsia="Times New Roman" w:hAnsi="Times New Roman" w:cs="Times New Roman"/>
          <w:w w:val="90"/>
          <w:sz w:val="20"/>
          <w:szCs w:val="28"/>
          <w:lang w:eastAsia="zh-CN"/>
        </w:rPr>
      </w:pPr>
      <w:r w:rsidRPr="006A74E8">
        <w:rPr>
          <w:rFonts w:ascii="Times New Roman" w:eastAsia="Times New Roman" w:hAnsi="Times New Roman" w:cs="Times New Roman"/>
          <w:sz w:val="24"/>
          <w:szCs w:val="28"/>
          <w:lang w:eastAsia="zh-CN"/>
        </w:rPr>
        <w:t xml:space="preserve">1. Присвоить адрес  </w:t>
      </w:r>
      <w:r w:rsidRPr="006A74E8">
        <w:rPr>
          <w:rFonts w:ascii="Times New Roman" w:eastAsia="Times New Roman" w:hAnsi="Times New Roman" w:cs="Times New Roman"/>
          <w:sz w:val="24"/>
          <w:szCs w:val="28"/>
          <w:u w:val="single"/>
          <w:lang w:eastAsia="zh-CN"/>
        </w:rPr>
        <w:tab/>
      </w:r>
    </w:p>
    <w:p w:rsidR="006A74E8" w:rsidRPr="006A74E8" w:rsidRDefault="006A74E8" w:rsidP="006A74E8">
      <w:pPr>
        <w:suppressAutoHyphens/>
        <w:spacing w:after="0" w:line="240" w:lineRule="auto"/>
        <w:ind w:left="4460"/>
        <w:rPr>
          <w:rFonts w:ascii="Times New Roman" w:eastAsia="Times New Roman" w:hAnsi="Times New Roman" w:cs="Times New Roman"/>
          <w:w w:val="95"/>
          <w:sz w:val="25"/>
          <w:szCs w:val="28"/>
          <w:lang w:eastAsia="zh-CN"/>
        </w:rPr>
      </w:pPr>
      <w:r w:rsidRPr="006A74E8">
        <w:rPr>
          <w:rFonts w:ascii="Times New Roman" w:eastAsia="Times New Roman" w:hAnsi="Times New Roman" w:cs="Times New Roman"/>
          <w:w w:val="90"/>
          <w:sz w:val="20"/>
          <w:szCs w:val="28"/>
          <w:lang w:eastAsia="zh-CN"/>
        </w:rPr>
        <w:t>(присвоенный объекту адресации адрес)</w:t>
      </w:r>
    </w:p>
    <w:p w:rsidR="006A74E8" w:rsidRPr="006A74E8" w:rsidRDefault="006A74E8" w:rsidP="006A74E8">
      <w:pPr>
        <w:tabs>
          <w:tab w:val="left" w:pos="10202"/>
        </w:tabs>
        <w:suppressAutoHyphens/>
        <w:spacing w:after="0" w:line="240" w:lineRule="auto"/>
        <w:ind w:left="164"/>
        <w:rPr>
          <w:rFonts w:ascii="Times New Roman" w:eastAsia="Times New Roman" w:hAnsi="Times New Roman" w:cs="Times New Roman"/>
          <w:w w:val="90"/>
          <w:sz w:val="20"/>
          <w:szCs w:val="28"/>
          <w:lang w:eastAsia="zh-CN"/>
        </w:rPr>
      </w:pPr>
      <w:r w:rsidRPr="006A74E8">
        <w:rPr>
          <w:rFonts w:ascii="Times New Roman" w:eastAsia="Times New Roman" w:hAnsi="Times New Roman" w:cs="Times New Roman"/>
          <w:w w:val="95"/>
          <w:sz w:val="25"/>
          <w:szCs w:val="28"/>
          <w:lang w:eastAsia="zh-CN"/>
        </w:rPr>
        <w:t>следующему объекту адресации</w:t>
      </w:r>
      <w:r w:rsidRPr="006A74E8">
        <w:rPr>
          <w:rFonts w:ascii="Times New Roman" w:eastAsia="Times New Roman" w:hAnsi="Times New Roman" w:cs="Times New Roman"/>
          <w:sz w:val="25"/>
          <w:szCs w:val="28"/>
          <w:u w:val="single"/>
          <w:lang w:eastAsia="zh-CN"/>
        </w:rPr>
        <w:tab/>
      </w:r>
    </w:p>
    <w:p w:rsidR="006A74E8" w:rsidRPr="006A74E8" w:rsidRDefault="006A74E8" w:rsidP="006A74E8">
      <w:pPr>
        <w:suppressAutoHyphens/>
        <w:spacing w:after="0" w:line="240" w:lineRule="auto"/>
        <w:ind w:left="3899"/>
        <w:rPr>
          <w:rFonts w:ascii="Times New Roman" w:eastAsia="Times New Roman" w:hAnsi="Times New Roman" w:cs="Times New Roman"/>
          <w:w w:val="85"/>
          <w:sz w:val="21"/>
          <w:szCs w:val="28"/>
          <w:lang w:eastAsia="zh-CN"/>
        </w:rPr>
      </w:pPr>
      <w:r w:rsidRPr="006A74E8">
        <w:rPr>
          <w:rFonts w:ascii="Times New Roman" w:eastAsia="Times New Roman" w:hAnsi="Times New Roman" w:cs="Times New Roman"/>
          <w:w w:val="90"/>
          <w:sz w:val="20"/>
          <w:szCs w:val="28"/>
          <w:lang w:eastAsia="zh-CN"/>
        </w:rPr>
        <w:t>(вид, наименование, описание местонахождения объекта адресации,</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0" allowOverlap="1" wp14:anchorId="1BB7A631" wp14:editId="6F6F778C">
                <wp:simplePos x="0" y="0"/>
                <wp:positionH relativeFrom="page">
                  <wp:posOffset>673735</wp:posOffset>
                </wp:positionH>
                <wp:positionV relativeFrom="paragraph">
                  <wp:posOffset>162560</wp:posOffset>
                </wp:positionV>
                <wp:extent cx="6334125" cy="1270"/>
                <wp:effectExtent l="6985" t="15240" r="12065" b="12065"/>
                <wp:wrapTopAndBottom/>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270"/>
                        </a:xfrm>
                        <a:custGeom>
                          <a:avLst/>
                          <a:gdLst>
                            <a:gd name="T0" fmla="*/ 0 w 9975"/>
                            <a:gd name="T1" fmla="*/ 0 h 1270"/>
                            <a:gd name="T2" fmla="*/ 6333490 w 9975"/>
                            <a:gd name="T3" fmla="*/ 0 h 1270"/>
                          </a:gdLst>
                          <a:ahLst/>
                          <a:cxnLst>
                            <a:cxn ang="0">
                              <a:pos x="T0" y="T1"/>
                            </a:cxn>
                            <a:cxn ang="0">
                              <a:pos x="T2" y="T3"/>
                            </a:cxn>
                          </a:cxnLst>
                          <a:rect l="0" t="0" r="r" b="b"/>
                          <a:pathLst>
                            <a:path w="9975" h="1270">
                              <a:moveTo>
                                <a:pt x="0" y="0"/>
                              </a:moveTo>
                              <a:lnTo>
                                <a:pt x="997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53459C" id="Полилиния 51" o:spid="_x0000_s1026" style="position:absolute;margin-left:53.05pt;margin-top:12.8pt;width:498.75pt;height:.1pt;z-index:-25164083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" o:allowincell="f" path="m,l997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40" w:lineRule="auto"/>
        <w:ind w:left="310" w:right="598"/>
        <w:jc w:val="center"/>
        <w:rPr>
          <w:rFonts w:ascii="Times New Roman" w:eastAsia="Times New Roman" w:hAnsi="Times New Roman" w:cs="Times New Roman"/>
          <w:sz w:val="20"/>
          <w:szCs w:val="28"/>
          <w:lang w:eastAsia="zh-CN"/>
        </w:rPr>
      </w:pPr>
      <w:r w:rsidRPr="006A74E8">
        <w:rPr>
          <w:rFonts w:ascii="Times New Roman" w:eastAsia="Times New Roman" w:hAnsi="Times New Roman" w:cs="Times New Roman"/>
          <w:w w:val="85"/>
          <w:sz w:val="21"/>
          <w:szCs w:val="28"/>
          <w:lang w:eastAsia="zh-CN"/>
        </w:rPr>
        <w:t xml:space="preserve">кадастровый номер объекта недвижимости, являющегося объектом адресации (в случае присвоения адреса </w:t>
      </w:r>
      <w:r w:rsidRPr="006A74E8">
        <w:rPr>
          <w:rFonts w:ascii="Times New Roman" w:eastAsia="Times New Roman" w:hAnsi="Times New Roman" w:cs="Times New Roman"/>
          <w:w w:val="90"/>
          <w:sz w:val="21"/>
          <w:szCs w:val="28"/>
          <w:lang w:eastAsia="zh-CN"/>
        </w:rPr>
        <w:t xml:space="preserve">поставленному на государственный кадастровый учет объекту недвижимости), </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0" allowOverlap="1" wp14:anchorId="224A2D39" wp14:editId="12B5A4D3">
                <wp:simplePos x="0" y="0"/>
                <wp:positionH relativeFrom="page">
                  <wp:posOffset>673735</wp:posOffset>
                </wp:positionH>
                <wp:positionV relativeFrom="paragraph">
                  <wp:posOffset>156845</wp:posOffset>
                </wp:positionV>
                <wp:extent cx="6339840" cy="1270"/>
                <wp:effectExtent l="6985" t="12700" r="6350" b="5080"/>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2CDE97" id="Полилиния 50" o:spid="_x0000_s1026" style="position:absolute;margin-left:53.05pt;margin-top:12.35pt;width:499.2pt;height:.1pt;z-index:-2516398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uqnw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85"/>
          <w:sz w:val="21"/>
          <w:szCs w:val="28"/>
          <w:lang w:eastAsia="zh-CN"/>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sidRPr="006A74E8">
        <w:rPr>
          <w:rFonts w:ascii="Times New Roman" w:eastAsia="Times New Roman" w:hAnsi="Times New Roman" w:cs="Times New Roman"/>
          <w:i/>
          <w:w w:val="85"/>
          <w:sz w:val="21"/>
          <w:szCs w:val="28"/>
          <w:lang w:eastAsia="zh-CN"/>
        </w:rPr>
        <w:t>),</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1" locked="0" layoutInCell="0" allowOverlap="1" wp14:anchorId="5D80E035" wp14:editId="34263BE1">
                <wp:simplePos x="0" y="0"/>
                <wp:positionH relativeFrom="page">
                  <wp:posOffset>667385</wp:posOffset>
                </wp:positionH>
                <wp:positionV relativeFrom="paragraph">
                  <wp:posOffset>160020</wp:posOffset>
                </wp:positionV>
                <wp:extent cx="6339840" cy="1270"/>
                <wp:effectExtent l="10160" t="6350" r="12700" b="1143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F94B2A" id="Полилиния 49" o:spid="_x0000_s1026" style="position:absolute;margin-left:52.55pt;margin-top:12.6pt;width:499.2pt;height:.1pt;z-index:-2516387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dA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Hjm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85"/>
          <w:sz w:val="21"/>
          <w:szCs w:val="28"/>
          <w:lang w:eastAsia="zh-CN"/>
        </w:rPr>
        <w:t xml:space="preserve">аннулируемый адрес объекта адресации и уникальный номер аннулируемого адреса объекта адресации </w:t>
      </w:r>
      <w:r w:rsidRPr="006A74E8">
        <w:rPr>
          <w:rFonts w:ascii="Times New Roman" w:eastAsia="Times New Roman" w:hAnsi="Times New Roman" w:cs="Times New Roman"/>
          <w:w w:val="90"/>
          <w:sz w:val="21"/>
          <w:szCs w:val="28"/>
          <w:lang w:eastAsia="zh-CN"/>
        </w:rPr>
        <w:t xml:space="preserve">в государственном адресном реестре (в случае присвоении нового адреса объекту адресации), </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1" locked="0" layoutInCell="0" allowOverlap="1" wp14:anchorId="39D3EC6C" wp14:editId="1221C23B">
                <wp:simplePos x="0" y="0"/>
                <wp:positionH relativeFrom="page">
                  <wp:posOffset>667385</wp:posOffset>
                </wp:positionH>
                <wp:positionV relativeFrom="paragraph">
                  <wp:posOffset>156845</wp:posOffset>
                </wp:positionV>
                <wp:extent cx="6339840" cy="1270"/>
                <wp:effectExtent l="10160" t="12700" r="12700" b="5080"/>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F2AB2" id="Полилиния 48" o:spid="_x0000_s1026" style="position:absolute;margin-left:52.55pt;margin-top:12.35pt;width:499.2pt;height:.1pt;z-index:-2516377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spacing w:val="-1"/>
          <w:w w:val="95"/>
          <w:sz w:val="21"/>
          <w:szCs w:val="28"/>
          <w:lang w:eastAsia="zh-CN"/>
        </w:rPr>
        <w:t xml:space="preserve">другие необходимые </w:t>
      </w:r>
      <w:r w:rsidRPr="006A74E8">
        <w:rPr>
          <w:rFonts w:ascii="Times New Roman" w:eastAsia="Times New Roman" w:hAnsi="Times New Roman" w:cs="Times New Roman"/>
          <w:w w:val="95"/>
          <w:sz w:val="21"/>
          <w:szCs w:val="28"/>
          <w:lang w:eastAsia="zh-CN"/>
        </w:rPr>
        <w:t>сведения, определенные уполномоченным органом (при наличии)</w:t>
      </w:r>
    </w:p>
    <w:p w:rsidR="006A74E8" w:rsidRPr="006A74E8" w:rsidRDefault="006A74E8" w:rsidP="006A74E8">
      <w:pPr>
        <w:suppressAutoHyphens/>
        <w:spacing w:after="120" w:line="240" w:lineRule="auto"/>
        <w:rPr>
          <w:rFonts w:ascii="Times New Roman" w:eastAsia="Times New Roman" w:hAnsi="Times New Roman" w:cs="Times New Roman"/>
          <w:sz w:val="20"/>
          <w:szCs w:val="28"/>
          <w:lang w:val="x-none" w:eastAsia="zh-CN"/>
        </w:rPr>
      </w:pPr>
    </w:p>
    <w:p w:rsidR="006A74E8" w:rsidRPr="006A74E8" w:rsidRDefault="006A74E8" w:rsidP="006A74E8">
      <w:pPr>
        <w:suppressAutoHyphens/>
        <w:spacing w:after="120" w:line="240" w:lineRule="auto"/>
        <w:rPr>
          <w:rFonts w:ascii="Times New Roman" w:eastAsia="Times New Roman" w:hAnsi="Times New Roman" w:cs="Times New Roman"/>
          <w:sz w:val="11"/>
          <w:szCs w:val="28"/>
          <w:lang w:eastAsia="ru-RU"/>
        </w:rPr>
      </w:pP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79744" behindDoc="0" locked="0" layoutInCell="0" allowOverlap="1" wp14:anchorId="3425007D" wp14:editId="0A9097F3">
                <wp:simplePos x="0" y="0"/>
                <wp:positionH relativeFrom="margin">
                  <wp:posOffset>-3792220</wp:posOffset>
                </wp:positionH>
                <wp:positionV relativeFrom="paragraph">
                  <wp:posOffset>106045</wp:posOffset>
                </wp:positionV>
                <wp:extent cx="3792220" cy="167005"/>
                <wp:effectExtent l="8255" t="8890" r="9525" b="0"/>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005"/>
                          <a:chOff x="-5972" y="167"/>
                          <a:chExt cx="5971" cy="264"/>
                        </a:xfrm>
                      </wpg:grpSpPr>
                      <wps:wsp>
                        <wps:cNvPr id="46" name="Line 264"/>
                        <wps:cNvCnPr>
                          <a:cxnSpLocks noChangeShapeType="1"/>
                        </wps:cNvCnPr>
                        <wps:spPr bwMode="auto">
                          <a:xfrm>
                            <a:off x="-5972" y="167"/>
                            <a:ext cx="5971"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47" name="Picture 2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79" y="236"/>
                            <a:ext cx="1735"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103F97" id="Группа 45" o:spid="_x0000_s1026" style="position:absolute;margin-left:-298.6pt;margin-top:8.35pt;width:298.6pt;height:13.15pt;z-index:251679744;mso-wrap-distance-left:0;mso-wrap-distance-right:0;mso-position-horizontal-relative:margin" coordorigin="-5972,167" coordsize="597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" o:allowincell="f">
                <v:line id="Line 264" o:spid="_x0000_s1027" style="position:absolute;visibility:visible;mso-wrap-style:square" from="-5972,167" to="-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" strokeweight=".34mm">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8" type="#_x0000_t75" style="position:absolute;left:-3879;top:236;width:173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" strokecolor="#3465a4">
                  <v:fill recolor="t" type="frame"/>
                  <v:stroke joinstyle="round"/>
                  <v:imagedata r:id="rId18" o:title=""/>
                </v:shape>
                <w10:wrap type="topAndBottom" anchorx="margin"/>
              </v:group>
            </w:pict>
          </mc:Fallback>
        </mc:AlternateContent>
      </w: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80768" behindDoc="0" locked="0" layoutInCell="0" allowOverlap="1" wp14:anchorId="68220544" wp14:editId="7C30E02F">
                <wp:simplePos x="0" y="0"/>
                <wp:positionH relativeFrom="page">
                  <wp:posOffset>5574665</wp:posOffset>
                </wp:positionH>
                <wp:positionV relativeFrom="paragraph">
                  <wp:posOffset>106045</wp:posOffset>
                </wp:positionV>
                <wp:extent cx="1438910" cy="167005"/>
                <wp:effectExtent l="12065" t="8890" r="6350" b="0"/>
                <wp:wrapTopAndBottom/>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005"/>
                          <a:chOff x="8779" y="167"/>
                          <a:chExt cx="2265" cy="264"/>
                        </a:xfrm>
                      </wpg:grpSpPr>
                      <wps:wsp>
                        <wps:cNvPr id="43" name="Line 267"/>
                        <wps:cNvCnPr>
                          <a:cxnSpLocks noChangeShapeType="1"/>
                        </wps:cNvCnPr>
                        <wps:spPr bwMode="auto">
                          <a:xfrm>
                            <a:off x="8779" y="167"/>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44" name="Picture 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68" y="236"/>
                            <a:ext cx="820"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147775B" id="Группа 42" o:spid="_x0000_s1026" style="position:absolute;margin-left:438.95pt;margin-top:8.35pt;width:113.3pt;height:13.15pt;z-index:251680768;mso-wrap-distance-left:0;mso-wrap-distance-right:0;mso-position-horizontal-relative:page" coordorigin="8779,167" coordsize="226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" o:allowincell="f">
                <v:line id="Line 267" o:spid="_x0000_s1027" style="position:absolute;visibility:visible;mso-wrap-style:square" from="8779,167" to="1104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" strokeweight=".34mm">
                  <v:stroke joinstyle="miter"/>
                </v:line>
                <v:shape id="Picture 268" o:spid="_x0000_s1028" type="#_x0000_t75" style="position:absolute;left:9468;top:236;width:820;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" strokecolor="#3465a4">
                  <v:fill recolor="t" type="frame"/>
                  <v:stroke joinstyle="round"/>
                  <v:imagedata r:id="rId20" o:title=""/>
                </v:shape>
                <w10:wrap type="topAndBottom" anchorx="page"/>
              </v:group>
            </w:pict>
          </mc:Fallback>
        </mc:AlternateContent>
      </w:r>
    </w:p>
    <w:p w:rsidR="006A74E8" w:rsidRPr="006A74E8" w:rsidRDefault="006A74E8" w:rsidP="006A74E8">
      <w:pPr>
        <w:suppressAutoHyphens/>
        <w:spacing w:before="52" w:after="0" w:line="240" w:lineRule="auto"/>
        <w:ind w:right="626"/>
        <w:jc w:val="right"/>
        <w:rPr>
          <w:rFonts w:ascii="Times New Roman" w:eastAsia="Calibri" w:hAnsi="Times New Roman" w:cs="Times New Roman"/>
          <w:bCs/>
          <w:sz w:val="28"/>
          <w:szCs w:val="28"/>
          <w:lang w:eastAsia="zh-CN"/>
        </w:rPr>
        <w:sectPr w:rsidR="006A74E8" w:rsidRPr="006A74E8">
          <w:pgSz w:w="11906" w:h="16838"/>
          <w:pgMar w:top="940" w:right="480" w:bottom="426" w:left="900" w:header="720" w:footer="720" w:gutter="0"/>
          <w:cols w:space="720"/>
          <w:docGrid w:linePitch="360"/>
        </w:sectPr>
      </w:pPr>
      <w:r w:rsidRPr="006A74E8">
        <w:rPr>
          <w:rFonts w:ascii="Times New Roman" w:eastAsia="Times New Roman" w:hAnsi="Times New Roman" w:cs="Times New Roman"/>
          <w:sz w:val="30"/>
          <w:szCs w:val="28"/>
          <w:lang w:eastAsia="zh-CN"/>
        </w:rPr>
        <w:t>МП</w:t>
      </w:r>
    </w:p>
    <w:p w:rsidR="006A74E8" w:rsidRPr="006A74E8" w:rsidRDefault="006A74E8" w:rsidP="006A74E8">
      <w:pPr>
        <w:suppressAutoHyphens/>
        <w:spacing w:after="0" w:line="240" w:lineRule="auto"/>
        <w:ind w:right="74" w:firstLine="540"/>
        <w:jc w:val="right"/>
        <w:outlineLvl w:val="0"/>
        <w:rPr>
          <w:rFonts w:ascii="Times New Roman" w:eastAsia="Times New Roman" w:hAnsi="Times New Roman" w:cs="Times New Roman"/>
          <w:bCs/>
          <w:sz w:val="28"/>
          <w:szCs w:val="28"/>
          <w:lang w:eastAsia="zh-CN"/>
        </w:rPr>
      </w:pPr>
      <w:r w:rsidRPr="006A74E8">
        <w:rPr>
          <w:rFonts w:ascii="Times New Roman" w:eastAsia="Calibri" w:hAnsi="Times New Roman" w:cs="Times New Roman"/>
          <w:bCs/>
          <w:sz w:val="28"/>
          <w:szCs w:val="28"/>
          <w:lang w:eastAsia="zh-CN"/>
        </w:rPr>
        <w:lastRenderedPageBreak/>
        <w:t>Приложение № 1.1</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Cs w:val="28"/>
          <w:lang w:eastAsia="zh-CN"/>
        </w:rPr>
      </w:pPr>
      <w:r w:rsidRPr="006A74E8">
        <w:rPr>
          <w:rFonts w:ascii="Times New Roman" w:eastAsia="Times New Roman" w:hAnsi="Times New Roman" w:cs="Times New Roman"/>
          <w:bCs/>
          <w:sz w:val="28"/>
          <w:szCs w:val="28"/>
          <w:lang w:eastAsia="zh-CN"/>
        </w:rPr>
        <w:t xml:space="preserve">  </w:t>
      </w:r>
      <w:r w:rsidRPr="006A74E8">
        <w:rPr>
          <w:rFonts w:ascii="Times New Roman" w:eastAsia="Calibri" w:hAnsi="Times New Roman" w:cs="Times New Roman"/>
          <w:bCs/>
          <w:sz w:val="28"/>
          <w:szCs w:val="28"/>
          <w:lang w:eastAsia="zh-CN"/>
        </w:rPr>
        <w:t xml:space="preserve">к Административному регламенту </w:t>
      </w:r>
    </w:p>
    <w:p w:rsidR="006A74E8" w:rsidRPr="006A74E8" w:rsidRDefault="006A74E8" w:rsidP="006A74E8">
      <w:pPr>
        <w:suppressAutoHyphens/>
        <w:spacing w:after="0" w:line="240" w:lineRule="auto"/>
        <w:rPr>
          <w:rFonts w:ascii="Times New Roman" w:eastAsia="Calibri" w:hAnsi="Times New Roman" w:cs="Times New Roman"/>
          <w:bCs/>
          <w:szCs w:val="28"/>
          <w:lang w:val="x-none" w:eastAsia="zh-CN"/>
        </w:rPr>
      </w:pPr>
    </w:p>
    <w:p w:rsidR="006A74E8" w:rsidRPr="006A74E8" w:rsidRDefault="006A74E8" w:rsidP="006A74E8">
      <w:pPr>
        <w:suppressAutoHyphens/>
        <w:spacing w:before="93" w:after="0" w:line="240" w:lineRule="auto"/>
        <w:ind w:left="1542"/>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5"/>
          <w:szCs w:val="28"/>
          <w:lang w:eastAsia="zh-CN"/>
        </w:rPr>
        <w:t>Форма решения об аннулировании адреса объекта адресации</w:t>
      </w:r>
    </w:p>
    <w:p w:rsidR="006A74E8" w:rsidRPr="006A74E8" w:rsidRDefault="006A74E8" w:rsidP="006A74E8">
      <w:pPr>
        <w:suppressAutoHyphens/>
        <w:spacing w:after="0" w:line="240" w:lineRule="auto"/>
        <w:rPr>
          <w:rFonts w:ascii="Times New Roman" w:eastAsia="Times New Roman" w:hAnsi="Times New Roman" w:cs="Times New Roman"/>
          <w:sz w:val="17"/>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1" locked="0" layoutInCell="0" allowOverlap="1" wp14:anchorId="7A156D26" wp14:editId="2309313C">
                <wp:simplePos x="0" y="0"/>
                <wp:positionH relativeFrom="page">
                  <wp:posOffset>704215</wp:posOffset>
                </wp:positionH>
                <wp:positionV relativeFrom="paragraph">
                  <wp:posOffset>163195</wp:posOffset>
                </wp:positionV>
                <wp:extent cx="6337300" cy="1270"/>
                <wp:effectExtent l="8890" t="10160" r="6985" b="762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EC5DB0" id="Полилиния 41" o:spid="_x0000_s1026" style="position:absolute;margin-left:55.45pt;margin-top:12.85pt;width:499pt;height:.1pt;z-index:-2516346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" o:allowincell="f" path="m,l9979,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16" w:lineRule="auto"/>
        <w:ind w:left="450" w:right="656" w:hanging="10"/>
        <w:jc w:val="center"/>
        <w:rPr>
          <w:rFonts w:ascii="Times New Roman" w:eastAsia="Times New Roman" w:hAnsi="Times New Roman" w:cs="Times New Roman"/>
          <w:w w:val="85"/>
          <w:sz w:val="21"/>
          <w:szCs w:val="28"/>
          <w:lang w:eastAsia="zh-CN"/>
        </w:rPr>
      </w:pPr>
      <w:r w:rsidRPr="006A74E8">
        <w:rPr>
          <w:rFonts w:ascii="Times New Roman" w:eastAsia="Times New Roman" w:hAnsi="Times New Roman" w:cs="Times New Roman"/>
          <w:w w:val="90"/>
          <w:sz w:val="21"/>
          <w:szCs w:val="28"/>
          <w:lang w:eastAsia="zh-CN"/>
        </w:rPr>
        <w:t xml:space="preserve">(наименование органа местного самоуправления, органа государственной власти субъекта Российской </w:t>
      </w:r>
      <w:r w:rsidRPr="006A74E8">
        <w:rPr>
          <w:rFonts w:ascii="Times New Roman" w:eastAsia="Times New Roman" w:hAnsi="Times New Roman" w:cs="Times New Roman"/>
          <w:w w:val="85"/>
          <w:sz w:val="21"/>
          <w:szCs w:val="28"/>
          <w:lang w:eastAsia="zh-CN"/>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6A74E8" w:rsidRPr="006A74E8" w:rsidRDefault="006A74E8" w:rsidP="006A74E8">
      <w:pPr>
        <w:suppressAutoHyphens/>
        <w:spacing w:before="2" w:after="0" w:line="208" w:lineRule="auto"/>
        <w:ind w:left="406" w:right="694" w:firstLine="6"/>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85"/>
          <w:sz w:val="21"/>
          <w:szCs w:val="28"/>
          <w:lang w:eastAsia="zh-CN"/>
        </w:rPr>
        <w:t xml:space="preserve">Федерации, а также организации, признаваемой управляющей компанией в соответствии с Федеральным законом </w:t>
      </w:r>
      <w:r w:rsidRPr="006A74E8">
        <w:rPr>
          <w:rFonts w:ascii="Times New Roman" w:eastAsia="Times New Roman" w:hAnsi="Times New Roman" w:cs="Times New Roman"/>
          <w:w w:val="95"/>
          <w:sz w:val="21"/>
          <w:szCs w:val="28"/>
          <w:lang w:eastAsia="zh-CN"/>
        </w:rPr>
        <w:t>от 28.09.2010 №244-ФЗ «Об инновационном центре «</w:t>
      </w:r>
      <w:proofErr w:type="spellStart"/>
      <w:r w:rsidRPr="006A74E8">
        <w:rPr>
          <w:rFonts w:ascii="Times New Roman" w:eastAsia="Times New Roman" w:hAnsi="Times New Roman" w:cs="Times New Roman"/>
          <w:w w:val="95"/>
          <w:sz w:val="21"/>
          <w:szCs w:val="28"/>
          <w:lang w:eastAsia="zh-CN"/>
        </w:rPr>
        <w:t>Сколково</w:t>
      </w:r>
      <w:proofErr w:type="spellEnd"/>
      <w:r w:rsidRPr="006A74E8">
        <w:rPr>
          <w:rFonts w:ascii="Times New Roman" w:eastAsia="Times New Roman" w:hAnsi="Times New Roman" w:cs="Times New Roman"/>
          <w:w w:val="95"/>
          <w:sz w:val="21"/>
          <w:szCs w:val="28"/>
          <w:lang w:eastAsia="zh-CN"/>
        </w:rPr>
        <w:t>»)</w:t>
      </w:r>
    </w:p>
    <w:p w:rsidR="006A74E8" w:rsidRPr="006A74E8" w:rsidRDefault="006A74E8" w:rsidP="006A74E8">
      <w:pPr>
        <w:suppressAutoHyphens/>
        <w:spacing w:after="0" w:line="240" w:lineRule="auto"/>
        <w:jc w:val="center"/>
        <w:rPr>
          <w:rFonts w:ascii="Times New Roman" w:eastAsia="Times New Roman" w:hAnsi="Times New Roman" w:cs="Times New Roman"/>
          <w:w w:val="95"/>
          <w:sz w:val="18"/>
          <w:szCs w:val="28"/>
          <w:lang w:val="x-none" w:eastAsia="zh-CN"/>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1" locked="0" layoutInCell="0" allowOverlap="1" wp14:anchorId="32B289F6" wp14:editId="066380EE">
                <wp:simplePos x="0" y="0"/>
                <wp:positionH relativeFrom="page">
                  <wp:posOffset>704215</wp:posOffset>
                </wp:positionH>
                <wp:positionV relativeFrom="paragraph">
                  <wp:posOffset>230505</wp:posOffset>
                </wp:positionV>
                <wp:extent cx="6337300" cy="1270"/>
                <wp:effectExtent l="8890" t="10795" r="6985" b="698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C47671" id="Полилиния 40" o:spid="_x0000_s1026" style="position:absolute;margin-left:55.45pt;margin-top:18.15pt;width:499pt;height:.1pt;z-index:-2516336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" o:allowincell="f" path="m,l9979,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90"/>
          <w:sz w:val="20"/>
          <w:szCs w:val="28"/>
          <w:lang w:val="x-none" w:eastAsia="zh-CN"/>
        </w:rPr>
        <w:t>(вид документа)</w:t>
      </w:r>
    </w:p>
    <w:p w:rsidR="006A74E8" w:rsidRPr="006A74E8" w:rsidRDefault="006A74E8" w:rsidP="006A74E8">
      <w:pPr>
        <w:tabs>
          <w:tab w:val="left" w:pos="1991"/>
          <w:tab w:val="left" w:pos="2698"/>
          <w:tab w:val="left" w:pos="4226"/>
        </w:tabs>
        <w:suppressAutoHyphens/>
        <w:spacing w:before="98" w:after="0" w:line="240" w:lineRule="auto"/>
        <w:ind w:right="88"/>
        <w:jc w:val="center"/>
        <w:rPr>
          <w:rFonts w:ascii="Times New Roman" w:eastAsia="Times New Roman" w:hAnsi="Times New Roman" w:cs="Times New Roman"/>
          <w:sz w:val="16"/>
          <w:szCs w:val="28"/>
          <w:lang w:eastAsia="zh-CN"/>
        </w:rPr>
      </w:pPr>
      <w:r w:rsidRPr="006A74E8">
        <w:rPr>
          <w:rFonts w:ascii="Times New Roman" w:eastAsia="Times New Roman" w:hAnsi="Times New Roman" w:cs="Times New Roman"/>
          <w:w w:val="95"/>
          <w:sz w:val="18"/>
          <w:szCs w:val="28"/>
          <w:lang w:eastAsia="zh-CN"/>
        </w:rPr>
        <w:t>ОТ</w:t>
      </w:r>
      <w:r w:rsidRPr="006A74E8">
        <w:rPr>
          <w:rFonts w:ascii="Times New Roman" w:eastAsia="Times New Roman" w:hAnsi="Times New Roman" w:cs="Times New Roman"/>
          <w:w w:val="95"/>
          <w:sz w:val="18"/>
          <w:szCs w:val="28"/>
          <w:u w:val="single"/>
          <w:lang w:eastAsia="zh-CN"/>
        </w:rPr>
        <w:tab/>
      </w:r>
      <w:r w:rsidRPr="006A74E8">
        <w:rPr>
          <w:rFonts w:ascii="Times New Roman" w:eastAsia="Times New Roman" w:hAnsi="Times New Roman" w:cs="Times New Roman"/>
          <w:w w:val="95"/>
          <w:sz w:val="18"/>
          <w:szCs w:val="28"/>
          <w:lang w:eastAsia="zh-CN"/>
        </w:rPr>
        <w:tab/>
        <w:t xml:space="preserve">                 </w:t>
      </w:r>
      <w:r w:rsidRPr="006A74E8">
        <w:rPr>
          <w:rFonts w:ascii="Times New Roman" w:eastAsia="Times New Roman" w:hAnsi="Times New Roman" w:cs="Times New Roman"/>
          <w:w w:val="95"/>
          <w:position w:val="1"/>
          <w:sz w:val="24"/>
          <w:szCs w:val="28"/>
          <w:lang w:eastAsia="zh-CN"/>
        </w:rPr>
        <w:t>№</w:t>
      </w:r>
      <w:r w:rsidRPr="006A74E8">
        <w:rPr>
          <w:rFonts w:ascii="Times New Roman" w:eastAsia="Times New Roman" w:hAnsi="Times New Roman" w:cs="Times New Roman"/>
          <w:position w:val="1"/>
          <w:sz w:val="24"/>
          <w:szCs w:val="28"/>
          <w:u w:val="single"/>
          <w:lang w:eastAsia="zh-CN"/>
        </w:rPr>
        <w:tab/>
      </w:r>
    </w:p>
    <w:p w:rsidR="006A74E8" w:rsidRPr="006A74E8" w:rsidRDefault="006A74E8" w:rsidP="006A74E8">
      <w:pPr>
        <w:suppressAutoHyphens/>
        <w:spacing w:before="9" w:after="120" w:line="240" w:lineRule="auto"/>
        <w:rPr>
          <w:rFonts w:ascii="Times New Roman" w:eastAsia="Times New Roman" w:hAnsi="Times New Roman" w:cs="Times New Roman"/>
          <w:sz w:val="16"/>
          <w:szCs w:val="28"/>
          <w:lang w:val="x-none" w:eastAsia="zh-CN"/>
        </w:rPr>
      </w:pPr>
    </w:p>
    <w:p w:rsidR="006A74E8" w:rsidRPr="006A74E8" w:rsidRDefault="006A74E8" w:rsidP="006A74E8">
      <w:pPr>
        <w:suppressAutoHyphens/>
        <w:spacing w:before="98" w:after="0" w:line="228" w:lineRule="auto"/>
        <w:ind w:left="181" w:right="417" w:firstLine="57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6A74E8">
        <w:rPr>
          <w:rFonts w:ascii="Times New Roman" w:eastAsia="Times New Roman" w:hAnsi="Times New Roman" w:cs="Times New Roman"/>
          <w:w w:val="90"/>
          <w:sz w:val="28"/>
          <w:szCs w:val="28"/>
          <w:lang w:eastAsia="zh-CN"/>
        </w:rPr>
        <w:t xml:space="preserve">— </w:t>
      </w:r>
      <w:r w:rsidRPr="006A74E8">
        <w:rPr>
          <w:rFonts w:ascii="Times New Roman" w:eastAsia="Times New Roman" w:hAnsi="Times New Roman" w:cs="Times New Roman"/>
          <w:sz w:val="28"/>
          <w:szCs w:val="28"/>
          <w:lang w:eastAsia="zh-CN"/>
        </w:rPr>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 а также в соответствии с</w:t>
      </w:r>
    </w:p>
    <w:p w:rsidR="006A74E8" w:rsidRPr="006A74E8" w:rsidRDefault="006A74E8" w:rsidP="006A74E8">
      <w:pPr>
        <w:suppressAutoHyphens/>
        <w:spacing w:after="0" w:line="240" w:lineRule="auto"/>
        <w:rPr>
          <w:rFonts w:ascii="Times New Roman" w:eastAsia="Times New Roman" w:hAnsi="Times New Roman" w:cs="Times New Roman"/>
          <w:sz w:val="18"/>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1" locked="0" layoutInCell="0" allowOverlap="1" wp14:anchorId="3255E6C8" wp14:editId="2483429A">
                <wp:simplePos x="0" y="0"/>
                <wp:positionH relativeFrom="page">
                  <wp:posOffset>676910</wp:posOffset>
                </wp:positionH>
                <wp:positionV relativeFrom="paragraph">
                  <wp:posOffset>163195</wp:posOffset>
                </wp:positionV>
                <wp:extent cx="6339840" cy="1270"/>
                <wp:effectExtent l="10160" t="13335" r="12700" b="1397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6991F" id="Полилиния 39" o:spid="_x0000_s1026" style="position:absolute;margin-left:53.3pt;margin-top:12.85pt;width:499.2pt;height:.1pt;z-index:-2516295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m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85"/>
          <w:sz w:val="21"/>
          <w:szCs w:val="21"/>
          <w:lang w:eastAsia="zh-CN"/>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6A74E8">
        <w:rPr>
          <w:rFonts w:ascii="Times New Roman" w:eastAsia="Times New Roman" w:hAnsi="Times New Roman" w:cs="Times New Roman"/>
          <w:w w:val="95"/>
          <w:sz w:val="21"/>
          <w:szCs w:val="21"/>
          <w:lang w:eastAsia="zh-CN"/>
        </w:rPr>
        <w:t>и/или реквизиты заявления о присвоении адреса объекту адресации)</w:t>
      </w:r>
    </w:p>
    <w:p w:rsidR="006A74E8" w:rsidRPr="006A74E8" w:rsidRDefault="006A74E8" w:rsidP="006A74E8">
      <w:pPr>
        <w:suppressAutoHyphens/>
        <w:spacing w:after="0" w:line="240" w:lineRule="auto"/>
        <w:rPr>
          <w:rFonts w:ascii="Times New Roman" w:eastAsia="Times New Roman" w:hAnsi="Times New Roman" w:cs="Times New Roman"/>
          <w:sz w:val="16"/>
          <w:szCs w:val="21"/>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1" locked="0" layoutInCell="0" allowOverlap="1" wp14:anchorId="5A9ECD69" wp14:editId="193B0937">
                <wp:simplePos x="0" y="0"/>
                <wp:positionH relativeFrom="page">
                  <wp:posOffset>676910</wp:posOffset>
                </wp:positionH>
                <wp:positionV relativeFrom="paragraph">
                  <wp:posOffset>155575</wp:posOffset>
                </wp:positionV>
                <wp:extent cx="6339840" cy="1270"/>
                <wp:effectExtent l="10160" t="10160" r="12700" b="762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A3BC5" id="Полилиния 38" o:spid="_x0000_s1026" style="position:absolute;margin-left:53.3pt;margin-top:12.25pt;width:499.2pt;height:.1pt;z-index:-2516285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before="2" w:after="0" w:line="208" w:lineRule="auto"/>
        <w:ind w:left="406" w:right="694" w:firstLine="6"/>
        <w:jc w:val="center"/>
        <w:rPr>
          <w:rFonts w:ascii="Times New Roman" w:eastAsia="Times New Roman" w:hAnsi="Times New Roman" w:cs="Times New Roman"/>
          <w:sz w:val="25"/>
          <w:szCs w:val="28"/>
          <w:lang w:eastAsia="zh-CN"/>
        </w:rPr>
      </w:pPr>
      <w:r w:rsidRPr="006A74E8">
        <w:rPr>
          <w:rFonts w:ascii="Times New Roman" w:eastAsia="Times New Roman" w:hAnsi="Times New Roman" w:cs="Times New Roman"/>
          <w:w w:val="90"/>
          <w:sz w:val="21"/>
          <w:szCs w:val="28"/>
          <w:lang w:eastAsia="zh-CN"/>
        </w:rPr>
        <w:t xml:space="preserve">(наименование органа местного самоуправления, органа государственной власти субъекта Российской </w:t>
      </w:r>
      <w:r w:rsidRPr="006A74E8">
        <w:rPr>
          <w:rFonts w:ascii="Times New Roman" w:eastAsia="Times New Roman" w:hAnsi="Times New Roman" w:cs="Times New Roman"/>
          <w:w w:val="85"/>
          <w:sz w:val="21"/>
          <w:szCs w:val="28"/>
          <w:lang w:eastAsia="zh-CN"/>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6A74E8">
        <w:rPr>
          <w:rFonts w:ascii="Times New Roman" w:eastAsia="Times New Roman" w:hAnsi="Times New Roman" w:cs="Times New Roman"/>
          <w:i/>
          <w:w w:val="85"/>
          <w:sz w:val="21"/>
          <w:szCs w:val="28"/>
          <w:lang w:eastAsia="zh-CN"/>
        </w:rPr>
        <w:t xml:space="preserve"> </w:t>
      </w:r>
      <w:r w:rsidRPr="006A74E8">
        <w:rPr>
          <w:rFonts w:ascii="Times New Roman" w:eastAsia="Times New Roman" w:hAnsi="Times New Roman" w:cs="Times New Roman"/>
          <w:w w:val="85"/>
          <w:sz w:val="21"/>
          <w:szCs w:val="28"/>
          <w:lang w:eastAsia="zh-CN"/>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6A74E8">
        <w:rPr>
          <w:rFonts w:ascii="Times New Roman" w:eastAsia="Times New Roman" w:hAnsi="Times New Roman" w:cs="Times New Roman"/>
          <w:w w:val="95"/>
          <w:sz w:val="21"/>
          <w:szCs w:val="28"/>
          <w:lang w:eastAsia="zh-CN"/>
        </w:rPr>
        <w:t>28.09.2010 №244-ФЗ «Об инновационном центре «</w:t>
      </w:r>
      <w:proofErr w:type="spellStart"/>
      <w:r w:rsidRPr="006A74E8">
        <w:rPr>
          <w:rFonts w:ascii="Times New Roman" w:eastAsia="Times New Roman" w:hAnsi="Times New Roman" w:cs="Times New Roman"/>
          <w:w w:val="95"/>
          <w:sz w:val="21"/>
          <w:szCs w:val="28"/>
          <w:lang w:eastAsia="zh-CN"/>
        </w:rPr>
        <w:t>Сколково</w:t>
      </w:r>
      <w:proofErr w:type="spellEnd"/>
      <w:r w:rsidRPr="006A74E8">
        <w:rPr>
          <w:rFonts w:ascii="Times New Roman" w:eastAsia="Times New Roman" w:hAnsi="Times New Roman" w:cs="Times New Roman"/>
          <w:w w:val="95"/>
          <w:sz w:val="21"/>
          <w:szCs w:val="28"/>
          <w:lang w:eastAsia="zh-CN"/>
        </w:rPr>
        <w:t>»)</w:t>
      </w:r>
    </w:p>
    <w:p w:rsidR="006A74E8" w:rsidRPr="006A74E8" w:rsidRDefault="006A74E8" w:rsidP="006A74E8">
      <w:pPr>
        <w:suppressAutoHyphens/>
        <w:spacing w:after="0" w:line="240" w:lineRule="auto"/>
        <w:ind w:left="196"/>
        <w:rPr>
          <w:rFonts w:ascii="Times New Roman" w:eastAsia="Times New Roman" w:hAnsi="Times New Roman" w:cs="Times New Roman"/>
          <w:w w:val="95"/>
          <w:sz w:val="23"/>
          <w:szCs w:val="28"/>
          <w:lang w:eastAsia="zh-CN"/>
        </w:rPr>
      </w:pPr>
      <w:r w:rsidRPr="006A74E8">
        <w:rPr>
          <w:rFonts w:ascii="Times New Roman" w:eastAsia="Times New Roman" w:hAnsi="Times New Roman" w:cs="Times New Roman"/>
          <w:sz w:val="25"/>
          <w:szCs w:val="28"/>
          <w:lang w:eastAsia="zh-CN"/>
        </w:rPr>
        <w:t>ПОСТАНОВЛЯЕТ:</w:t>
      </w:r>
    </w:p>
    <w:p w:rsidR="006A74E8" w:rsidRPr="006A74E8" w:rsidRDefault="006A74E8" w:rsidP="006A74E8">
      <w:pPr>
        <w:tabs>
          <w:tab w:val="left" w:pos="10219"/>
        </w:tabs>
        <w:suppressAutoHyphens/>
        <w:spacing w:after="0" w:line="240" w:lineRule="auto"/>
        <w:ind w:left="203"/>
        <w:rPr>
          <w:rFonts w:ascii="Times New Roman" w:eastAsia="Times New Roman" w:hAnsi="Times New Roman" w:cs="Times New Roman"/>
          <w:w w:val="90"/>
          <w:sz w:val="21"/>
          <w:szCs w:val="28"/>
          <w:lang w:eastAsia="zh-CN"/>
        </w:rPr>
      </w:pPr>
      <w:r w:rsidRPr="006A74E8">
        <w:rPr>
          <w:rFonts w:ascii="Times New Roman" w:eastAsia="Times New Roman" w:hAnsi="Times New Roman" w:cs="Times New Roman"/>
          <w:w w:val="95"/>
          <w:sz w:val="23"/>
          <w:szCs w:val="28"/>
          <w:lang w:eastAsia="zh-CN"/>
        </w:rPr>
        <w:t>1.Аннулировать адрес</w:t>
      </w:r>
      <w:r w:rsidRPr="006A74E8">
        <w:rPr>
          <w:rFonts w:ascii="Times New Roman" w:eastAsia="Times New Roman" w:hAnsi="Times New Roman" w:cs="Times New Roman"/>
          <w:sz w:val="23"/>
          <w:szCs w:val="28"/>
          <w:u w:val="single"/>
          <w:lang w:eastAsia="zh-CN"/>
        </w:rPr>
        <w:tab/>
      </w:r>
    </w:p>
    <w:p w:rsidR="006A74E8" w:rsidRPr="006A74E8" w:rsidRDefault="006A74E8" w:rsidP="006A74E8">
      <w:pPr>
        <w:suppressAutoHyphens/>
        <w:spacing w:before="28" w:after="0" w:line="216" w:lineRule="auto"/>
        <w:ind w:right="74" w:firstLine="284"/>
        <w:jc w:val="center"/>
        <w:rPr>
          <w:rFonts w:ascii="Times New Roman" w:eastAsia="Times New Roman" w:hAnsi="Times New Roman" w:cs="Times New Roman"/>
          <w:w w:val="95"/>
          <w:sz w:val="25"/>
          <w:szCs w:val="28"/>
          <w:lang w:eastAsia="zh-CN"/>
        </w:rPr>
      </w:pPr>
      <w:r w:rsidRPr="006A74E8">
        <w:rPr>
          <w:rFonts w:ascii="Times New Roman" w:eastAsia="Times New Roman" w:hAnsi="Times New Roman" w:cs="Times New Roman"/>
          <w:w w:val="90"/>
          <w:sz w:val="21"/>
          <w:szCs w:val="28"/>
          <w:lang w:eastAsia="zh-CN"/>
        </w:rPr>
        <w:t xml:space="preserve">(аннулируемый адрес объекта адресации, уникальный номер аннулируемого адреса </w:t>
      </w:r>
      <w:r w:rsidRPr="006A74E8">
        <w:rPr>
          <w:rFonts w:ascii="Times New Roman" w:eastAsia="Times New Roman" w:hAnsi="Times New Roman" w:cs="Times New Roman"/>
          <w:sz w:val="21"/>
          <w:szCs w:val="28"/>
          <w:lang w:eastAsia="zh-CN"/>
        </w:rPr>
        <w:t>объекта адресации в государственном адресном реестре)</w:t>
      </w:r>
    </w:p>
    <w:p w:rsidR="006A74E8" w:rsidRPr="006A74E8" w:rsidRDefault="006A74E8" w:rsidP="006A74E8">
      <w:pPr>
        <w:suppressAutoHyphens/>
        <w:spacing w:before="1" w:after="0" w:line="240" w:lineRule="auto"/>
        <w:ind w:left="185" w:right="-68"/>
        <w:rPr>
          <w:rFonts w:ascii="Times New Roman" w:eastAsia="Times New Roman" w:hAnsi="Times New Roman" w:cs="Times New Roman"/>
          <w:spacing w:val="-1"/>
          <w:w w:val="95"/>
          <w:sz w:val="21"/>
          <w:szCs w:val="21"/>
          <w:lang w:eastAsia="zh-CN"/>
        </w:rPr>
      </w:pPr>
      <w:r w:rsidRPr="006A74E8">
        <w:rPr>
          <w:rFonts w:ascii="Times New Roman" w:eastAsia="Times New Roman" w:hAnsi="Times New Roman" w:cs="Times New Roman"/>
          <w:w w:val="95"/>
          <w:sz w:val="25"/>
          <w:szCs w:val="28"/>
          <w:lang w:eastAsia="zh-CN"/>
        </w:rPr>
        <w:t>объекта</w:t>
      </w:r>
      <w:r w:rsidRPr="006A74E8">
        <w:rPr>
          <w:rFonts w:ascii="Times New Roman" w:eastAsia="Times New Roman" w:hAnsi="Times New Roman" w:cs="Times New Roman"/>
          <w:spacing w:val="3"/>
          <w:w w:val="95"/>
          <w:sz w:val="25"/>
          <w:szCs w:val="28"/>
          <w:lang w:eastAsia="zh-CN"/>
        </w:rPr>
        <w:t xml:space="preserve"> а</w:t>
      </w:r>
      <w:r w:rsidRPr="006A74E8">
        <w:rPr>
          <w:rFonts w:ascii="Times New Roman" w:eastAsia="Times New Roman" w:hAnsi="Times New Roman" w:cs="Times New Roman"/>
          <w:w w:val="95"/>
          <w:sz w:val="25"/>
          <w:szCs w:val="28"/>
          <w:lang w:eastAsia="zh-CN"/>
        </w:rPr>
        <w:t>дресации</w:t>
      </w:r>
      <w:r w:rsidRPr="006A74E8">
        <w:rPr>
          <w:rFonts w:ascii="Times New Roman" w:eastAsia="Times New Roman" w:hAnsi="Times New Roman" w:cs="Times New Roman"/>
          <w:sz w:val="25"/>
          <w:szCs w:val="28"/>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r w:rsidRPr="006A74E8">
        <w:rPr>
          <w:rFonts w:ascii="Times New Roman" w:eastAsia="Times New Roman" w:hAnsi="Times New Roman" w:cs="Times New Roman"/>
          <w:sz w:val="25"/>
          <w:szCs w:val="28"/>
          <w:u w:val="single"/>
          <w:lang w:eastAsia="zh-CN"/>
        </w:rPr>
        <w:tab/>
      </w:r>
    </w:p>
    <w:p w:rsidR="006A74E8" w:rsidRPr="006A74E8" w:rsidRDefault="006A74E8" w:rsidP="006A74E8">
      <w:pPr>
        <w:suppressAutoHyphens/>
        <w:spacing w:before="1" w:after="0" w:line="240" w:lineRule="auto"/>
        <w:ind w:left="142"/>
        <w:jc w:val="center"/>
        <w:rPr>
          <w:rFonts w:ascii="Times New Roman" w:eastAsia="Times New Roman" w:hAnsi="Times New Roman" w:cs="Times New Roman"/>
          <w:spacing w:val="-1"/>
          <w:w w:val="95"/>
          <w:sz w:val="23"/>
          <w:szCs w:val="28"/>
          <w:lang w:eastAsia="zh-CN"/>
        </w:rPr>
      </w:pPr>
      <w:r w:rsidRPr="006A74E8">
        <w:rPr>
          <w:rFonts w:ascii="Times New Roman" w:eastAsia="Times New Roman" w:hAnsi="Times New Roman" w:cs="Times New Roman"/>
          <w:spacing w:val="-1"/>
          <w:w w:val="95"/>
          <w:sz w:val="21"/>
          <w:szCs w:val="21"/>
          <w:lang w:eastAsia="zh-CN"/>
        </w:rPr>
        <w:t xml:space="preserve">(вид и наименование </w:t>
      </w:r>
      <w:r w:rsidRPr="006A74E8">
        <w:rPr>
          <w:rFonts w:ascii="Times New Roman" w:eastAsia="Times New Roman" w:hAnsi="Times New Roman" w:cs="Times New Roman"/>
          <w:w w:val="95"/>
          <w:sz w:val="21"/>
          <w:szCs w:val="21"/>
          <w:lang w:eastAsia="zh-CN"/>
        </w:rPr>
        <w:t>объекта адресации,</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1" locked="0" layoutInCell="0" allowOverlap="1" wp14:anchorId="08DD552E" wp14:editId="2E198327">
                <wp:simplePos x="0" y="0"/>
                <wp:positionH relativeFrom="page">
                  <wp:posOffset>685800</wp:posOffset>
                </wp:positionH>
                <wp:positionV relativeFrom="paragraph">
                  <wp:posOffset>165100</wp:posOffset>
                </wp:positionV>
                <wp:extent cx="6339840" cy="1270"/>
                <wp:effectExtent l="9525" t="7620" r="13335" b="1016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84715C" id="Полилиния 37" o:spid="_x0000_s1026" style="position:absolute;margin-left:54pt;margin-top:13pt;width:499.2pt;height:.1pt;z-index:-2516326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f7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i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95"/>
          <w:sz w:val="21"/>
          <w:szCs w:val="21"/>
          <w:lang w:eastAsia="zh-CN"/>
        </w:rPr>
        <w:t xml:space="preserve"> </w:t>
      </w:r>
      <w:r w:rsidRPr="006A74E8">
        <w:rPr>
          <w:rFonts w:ascii="Times New Roman" w:eastAsia="Times New Roman" w:hAnsi="Times New Roman" w:cs="Times New Roman"/>
          <w:w w:val="85"/>
          <w:sz w:val="21"/>
          <w:szCs w:val="21"/>
          <w:lang w:eastAsia="zh-CN"/>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w:t>
      </w:r>
      <w:r w:rsidRPr="006A74E8">
        <w:rPr>
          <w:rFonts w:ascii="Times New Roman" w:eastAsia="Times New Roman" w:hAnsi="Times New Roman" w:cs="Times New Roman"/>
          <w:w w:val="95"/>
          <w:sz w:val="21"/>
          <w:szCs w:val="21"/>
          <w:lang w:eastAsia="zh-CN"/>
        </w:rPr>
        <w:t xml:space="preserve">кадастрового учета объекта недвижимости, являющегося объектом адресации), </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1" locked="0" layoutInCell="0" allowOverlap="1" wp14:anchorId="23C946E9" wp14:editId="7BB22704">
                <wp:simplePos x="0" y="0"/>
                <wp:positionH relativeFrom="page">
                  <wp:posOffset>685800</wp:posOffset>
                </wp:positionH>
                <wp:positionV relativeFrom="paragraph">
                  <wp:posOffset>158115</wp:posOffset>
                </wp:positionV>
                <wp:extent cx="6339840" cy="1270"/>
                <wp:effectExtent l="9525" t="10160" r="13335" b="762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8636FA" id="Полилиния 36" o:spid="_x0000_s1026" style="position:absolute;margin-left:54pt;margin-top:12.45pt;width:499.2pt;height:.1pt;z-index:-2516316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7l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s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90"/>
          <w:sz w:val="21"/>
          <w:szCs w:val="21"/>
          <w:lang w:eastAsia="zh-CN"/>
        </w:rPr>
        <w:t>реквизиты решения  о присвоении объекту адресации адреса и кадастровый номер объекта адресации</w:t>
      </w:r>
      <w:r w:rsidRPr="006A74E8">
        <w:rPr>
          <w:rFonts w:ascii="Times New Roman" w:eastAsia="Times New Roman" w:hAnsi="Times New Roman" w:cs="Times New Roman"/>
          <w:spacing w:val="26"/>
          <w:w w:val="90"/>
          <w:sz w:val="21"/>
          <w:szCs w:val="21"/>
          <w:lang w:eastAsia="zh-CN"/>
        </w:rPr>
        <w:t xml:space="preserve"> (</w:t>
      </w:r>
      <w:r w:rsidRPr="006A74E8">
        <w:rPr>
          <w:rFonts w:ascii="Times New Roman" w:eastAsia="Times New Roman" w:hAnsi="Times New Roman" w:cs="Times New Roman"/>
          <w:w w:val="90"/>
          <w:sz w:val="21"/>
          <w:szCs w:val="21"/>
          <w:lang w:eastAsia="zh-CN"/>
        </w:rPr>
        <w:t xml:space="preserve">в случае аннулирования адреса объекта адресации на основании присвоения этому объекту адресации нового адреса), </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1" locked="0" layoutInCell="0" allowOverlap="1" wp14:anchorId="7C8FC481" wp14:editId="3272730A">
                <wp:simplePos x="0" y="0"/>
                <wp:positionH relativeFrom="page">
                  <wp:posOffset>682625</wp:posOffset>
                </wp:positionH>
                <wp:positionV relativeFrom="paragraph">
                  <wp:posOffset>158115</wp:posOffset>
                </wp:positionV>
                <wp:extent cx="6339840" cy="1270"/>
                <wp:effectExtent l="6350" t="10160" r="6985" b="762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B3538" id="Полилиния 35" o:spid="_x0000_s1026" style="position:absolute;margin-left:53.75pt;margin-top:12.45pt;width:499.2pt;height:.1pt;z-index:-2516305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TG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k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w w:val="90"/>
          <w:sz w:val="21"/>
          <w:szCs w:val="21"/>
          <w:lang w:eastAsia="zh-CN"/>
        </w:rPr>
        <w:t>другие необходимые сведения, определенные уполномоченным органом (при наличии)</w:t>
      </w:r>
    </w:p>
    <w:p w:rsidR="006A74E8" w:rsidRPr="006A74E8" w:rsidRDefault="006A74E8" w:rsidP="006A74E8">
      <w:pPr>
        <w:tabs>
          <w:tab w:val="left" w:pos="10205"/>
        </w:tabs>
        <w:suppressAutoHyphens/>
        <w:spacing w:before="100" w:after="0" w:line="240" w:lineRule="auto"/>
        <w:ind w:left="175"/>
        <w:rPr>
          <w:rFonts w:ascii="Times New Roman" w:eastAsia="Times New Roman" w:hAnsi="Times New Roman" w:cs="Times New Roman"/>
          <w:w w:val="90"/>
          <w:sz w:val="21"/>
          <w:szCs w:val="21"/>
          <w:lang w:eastAsia="zh-CN"/>
        </w:rPr>
      </w:pPr>
      <w:r w:rsidRPr="006A74E8">
        <w:rPr>
          <w:rFonts w:ascii="Times New Roman" w:eastAsia="Times New Roman" w:hAnsi="Times New Roman" w:cs="Times New Roman"/>
          <w:spacing w:val="-1"/>
          <w:w w:val="95"/>
          <w:sz w:val="23"/>
          <w:szCs w:val="28"/>
          <w:lang w:eastAsia="zh-CN"/>
        </w:rPr>
        <w:t>по причине</w:t>
      </w:r>
      <w:r w:rsidRPr="006A74E8">
        <w:rPr>
          <w:rFonts w:ascii="Times New Roman" w:eastAsia="Times New Roman" w:hAnsi="Times New Roman" w:cs="Times New Roman"/>
          <w:spacing w:val="-1"/>
          <w:sz w:val="23"/>
          <w:szCs w:val="28"/>
          <w:u w:val="single"/>
          <w:lang w:eastAsia="zh-CN"/>
        </w:rPr>
        <w:tab/>
      </w:r>
    </w:p>
    <w:p w:rsidR="006A74E8" w:rsidRPr="006A74E8" w:rsidRDefault="006A74E8" w:rsidP="006A74E8">
      <w:pPr>
        <w:suppressAutoHyphens/>
        <w:spacing w:before="11" w:after="0" w:line="240" w:lineRule="auto"/>
        <w:ind w:left="3618"/>
        <w:rPr>
          <w:rFonts w:ascii="Times New Roman" w:eastAsia="Times New Roman" w:hAnsi="Times New Roman" w:cs="Times New Roman"/>
          <w:w w:val="90"/>
          <w:sz w:val="20"/>
          <w:szCs w:val="21"/>
          <w:lang w:eastAsia="zh-CN"/>
        </w:rPr>
      </w:pPr>
      <w:r w:rsidRPr="006A74E8">
        <w:rPr>
          <w:rFonts w:ascii="Times New Roman" w:eastAsia="Times New Roman" w:hAnsi="Times New Roman" w:cs="Times New Roman"/>
          <w:w w:val="90"/>
          <w:sz w:val="21"/>
          <w:szCs w:val="21"/>
          <w:lang w:eastAsia="zh-CN"/>
        </w:rPr>
        <w:t>(причина аннулирование адреса объекта адресации)</w:t>
      </w:r>
    </w:p>
    <w:p w:rsidR="006A74E8" w:rsidRPr="006A74E8" w:rsidRDefault="006A74E8" w:rsidP="006A74E8">
      <w:pPr>
        <w:suppressAutoHyphens/>
        <w:spacing w:after="120" w:line="240" w:lineRule="auto"/>
        <w:rPr>
          <w:rFonts w:ascii="Times New Roman" w:eastAsia="Times New Roman" w:hAnsi="Times New Roman" w:cs="Times New Roman"/>
          <w:w w:val="90"/>
          <w:sz w:val="20"/>
          <w:szCs w:val="21"/>
          <w:lang w:val="x-none" w:eastAsia="zh-CN"/>
        </w:rPr>
      </w:pPr>
    </w:p>
    <w:p w:rsidR="006A74E8" w:rsidRPr="006A74E8" w:rsidRDefault="006A74E8" w:rsidP="006A74E8">
      <w:pPr>
        <w:suppressAutoHyphens/>
        <w:spacing w:before="69" w:after="0" w:line="240" w:lineRule="auto"/>
        <w:ind w:right="449"/>
        <w:jc w:val="right"/>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5"/>
          <w:szCs w:val="28"/>
          <w:lang w:eastAsia="zh-CN"/>
        </w:rPr>
        <w:t>М.П.</w:t>
      </w:r>
    </w:p>
    <w:p w:rsidR="006A74E8" w:rsidRPr="006A74E8" w:rsidRDefault="006A74E8" w:rsidP="006A74E8">
      <w:pPr>
        <w:suppressAutoHyphens/>
        <w:spacing w:after="120" w:line="240" w:lineRule="auto"/>
        <w:rPr>
          <w:rFonts w:ascii="Times New Roman" w:eastAsia="Times New Roman" w:hAnsi="Times New Roman" w:cs="Times New Roman"/>
          <w:sz w:val="11"/>
          <w:szCs w:val="28"/>
          <w:lang w:eastAsia="ru-RU"/>
        </w:rPr>
      </w:pP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96128" behindDoc="0" locked="0" layoutInCell="0" allowOverlap="1" wp14:anchorId="6BB408F1" wp14:editId="74C7FC3C">
                <wp:simplePos x="0" y="0"/>
                <wp:positionH relativeFrom="margin">
                  <wp:posOffset>-3792220</wp:posOffset>
                </wp:positionH>
                <wp:positionV relativeFrom="paragraph">
                  <wp:posOffset>106045</wp:posOffset>
                </wp:positionV>
                <wp:extent cx="3792220" cy="167005"/>
                <wp:effectExtent l="8255" t="9525" r="9525" b="4445"/>
                <wp:wrapTopAndBottom/>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005"/>
                          <a:chOff x="-5972" y="167"/>
                          <a:chExt cx="5971" cy="264"/>
                        </a:xfrm>
                      </wpg:grpSpPr>
                      <wps:wsp>
                        <wps:cNvPr id="33" name="Line 264"/>
                        <wps:cNvCnPr>
                          <a:cxnSpLocks noChangeShapeType="1"/>
                        </wps:cNvCnPr>
                        <wps:spPr bwMode="auto">
                          <a:xfrm>
                            <a:off x="-5972" y="167"/>
                            <a:ext cx="5971"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4" name="Picture 2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79" y="236"/>
                            <a:ext cx="1735"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DB174A3" id="Группа 32" o:spid="_x0000_s1026" style="position:absolute;margin-left:-298.6pt;margin-top:8.35pt;width:298.6pt;height:13.15pt;z-index:251696128;mso-wrap-distance-left:0;mso-wrap-distance-right:0;mso-position-horizontal-relative:margin" coordorigin="-5972,167" coordsize="597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" o:allowincell="f">
                <v:line id="Line 264" o:spid="_x0000_s1027" style="position:absolute;visibility:visible;mso-wrap-style:square" from="-5972,167" to="-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" strokeweight=".34mm">
                  <v:stroke joinstyle="miter"/>
                </v:line>
                <v:shape id="Picture 265" o:spid="_x0000_s1028" type="#_x0000_t75" style="position:absolute;left:-3879;top:236;width:173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" strokecolor="#3465a4">
                  <v:fill recolor="t" type="frame"/>
                  <v:stroke joinstyle="round"/>
                  <v:imagedata r:id="rId18" o:title=""/>
                </v:shape>
                <w10:wrap type="topAndBottom" anchorx="margin"/>
              </v:group>
            </w:pict>
          </mc:Fallback>
        </mc:AlternateContent>
      </w: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97152" behindDoc="0" locked="0" layoutInCell="0" allowOverlap="1" wp14:anchorId="37247F36" wp14:editId="0E310660">
                <wp:simplePos x="0" y="0"/>
                <wp:positionH relativeFrom="page">
                  <wp:posOffset>5574665</wp:posOffset>
                </wp:positionH>
                <wp:positionV relativeFrom="paragraph">
                  <wp:posOffset>106045</wp:posOffset>
                </wp:positionV>
                <wp:extent cx="1438910" cy="167005"/>
                <wp:effectExtent l="12065" t="9525" r="6350" b="4445"/>
                <wp:wrapTopAndBottom/>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005"/>
                          <a:chOff x="8779" y="167"/>
                          <a:chExt cx="2265" cy="264"/>
                        </a:xfrm>
                      </wpg:grpSpPr>
                      <wps:wsp>
                        <wps:cNvPr id="30" name="Line 267"/>
                        <wps:cNvCnPr>
                          <a:cxnSpLocks noChangeShapeType="1"/>
                        </wps:cNvCnPr>
                        <wps:spPr bwMode="auto">
                          <a:xfrm>
                            <a:off x="8779" y="167"/>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1" name="Picture 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68" y="236"/>
                            <a:ext cx="820"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FE028D5" id="Группа 29" o:spid="_x0000_s1026" style="position:absolute;margin-left:438.95pt;margin-top:8.35pt;width:113.3pt;height:13.15pt;z-index:251697152;mso-wrap-distance-left:0;mso-wrap-distance-right:0;mso-position-horizontal-relative:page" coordorigin="8779,167" coordsize="226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" o:allowincell="f">
                <v:line id="Line 267" o:spid="_x0000_s1027" style="position:absolute;visibility:visible;mso-wrap-style:square" from="8779,167" to="1104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" strokeweight=".34mm">
                  <v:stroke joinstyle="miter"/>
                </v:line>
                <v:shape id="Picture 268" o:spid="_x0000_s1028" type="#_x0000_t75" style="position:absolute;left:9468;top:236;width:820;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" strokecolor="#3465a4">
                  <v:fill recolor="t" type="frame"/>
                  <v:stroke joinstyle="round"/>
                  <v:imagedata r:id="rId20" o:title=""/>
                </v:shape>
                <w10:wrap type="topAndBottom" anchorx="page"/>
              </v:group>
            </w:pict>
          </mc:Fallback>
        </mc:AlternateConten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11"/>
          <w:szCs w:val="28"/>
          <w:lang w:eastAsia="zh-CN"/>
        </w:rPr>
      </w:pP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8"/>
          <w:szCs w:val="28"/>
          <w:lang w:eastAsia="zh-CN"/>
        </w:rPr>
      </w:pP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8"/>
          <w:szCs w:val="28"/>
          <w:lang w:eastAsia="zh-CN"/>
        </w:rPr>
      </w:pP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8"/>
          <w:szCs w:val="28"/>
          <w:lang w:eastAsia="zh-CN"/>
        </w:rPr>
      </w:pPr>
      <w:r w:rsidRPr="006A74E8">
        <w:rPr>
          <w:rFonts w:ascii="Times New Roman" w:eastAsia="Calibri" w:hAnsi="Times New Roman" w:cs="Times New Roman"/>
          <w:bCs/>
          <w:sz w:val="28"/>
          <w:szCs w:val="28"/>
          <w:lang w:eastAsia="zh-CN"/>
        </w:rPr>
        <w:t>Приложение № 1.2</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14"/>
          <w:szCs w:val="28"/>
          <w:lang w:eastAsia="zh-CN"/>
        </w:rPr>
      </w:pPr>
      <w:r w:rsidRPr="006A74E8">
        <w:rPr>
          <w:rFonts w:ascii="Times New Roman" w:eastAsia="Calibri" w:hAnsi="Times New Roman" w:cs="Times New Roman"/>
          <w:bCs/>
          <w:sz w:val="28"/>
          <w:szCs w:val="28"/>
          <w:lang w:eastAsia="zh-CN"/>
        </w:rPr>
        <w:t>к Административному регламенту</w:t>
      </w:r>
    </w:p>
    <w:p w:rsidR="006A74E8" w:rsidRPr="006A74E8" w:rsidRDefault="006A74E8" w:rsidP="006A74E8">
      <w:pPr>
        <w:suppressAutoHyphens/>
        <w:spacing w:before="5" w:after="120" w:line="240" w:lineRule="auto"/>
        <w:rPr>
          <w:rFonts w:ascii="Times New Roman" w:eastAsia="Calibri" w:hAnsi="Times New Roman" w:cs="Times New Roman"/>
          <w:bCs/>
          <w:sz w:val="14"/>
          <w:szCs w:val="28"/>
          <w:lang w:val="x-none" w:eastAsia="zh-CN"/>
        </w:rPr>
      </w:pPr>
    </w:p>
    <w:p w:rsidR="006A74E8" w:rsidRPr="006A74E8" w:rsidRDefault="006A74E8" w:rsidP="006A74E8">
      <w:pPr>
        <w:suppressAutoHyphens/>
        <w:spacing w:after="0" w:line="235" w:lineRule="exact"/>
        <w:ind w:left="5103"/>
        <w:rPr>
          <w:rFonts w:ascii="Times New Roman" w:eastAsia="Times New Roman" w:hAnsi="Times New Roman" w:cs="Times New Roman"/>
          <w:w w:val="85"/>
          <w:sz w:val="24"/>
          <w:szCs w:val="24"/>
          <w:lang w:eastAsia="zh-CN"/>
        </w:rPr>
      </w:pPr>
      <w:r w:rsidRPr="006A74E8">
        <w:rPr>
          <w:rFonts w:ascii="Times New Roman" w:eastAsia="Times New Roman" w:hAnsi="Times New Roman" w:cs="Times New Roman"/>
          <w:spacing w:val="-1"/>
          <w:w w:val="90"/>
          <w:sz w:val="24"/>
          <w:szCs w:val="24"/>
          <w:lang w:eastAsia="zh-CN"/>
        </w:rPr>
        <w:t xml:space="preserve">Приложение </w:t>
      </w:r>
      <w:r w:rsidRPr="006A74E8">
        <w:rPr>
          <w:rFonts w:ascii="Times New Roman" w:eastAsia="Times New Roman" w:hAnsi="Times New Roman" w:cs="Times New Roman"/>
          <w:w w:val="90"/>
          <w:sz w:val="24"/>
          <w:szCs w:val="24"/>
          <w:lang w:eastAsia="zh-CN"/>
        </w:rPr>
        <w:t>№2</w:t>
      </w:r>
    </w:p>
    <w:p w:rsidR="006A74E8" w:rsidRPr="006A74E8" w:rsidRDefault="006A74E8" w:rsidP="006A74E8">
      <w:pPr>
        <w:suppressAutoHyphens/>
        <w:spacing w:after="0" w:line="224" w:lineRule="exact"/>
        <w:ind w:left="5103"/>
        <w:rPr>
          <w:rFonts w:ascii="Times New Roman" w:eastAsia="Times New Roman" w:hAnsi="Times New Roman" w:cs="Times New Roman"/>
          <w:w w:val="85"/>
          <w:sz w:val="24"/>
          <w:szCs w:val="24"/>
          <w:lang w:eastAsia="zh-CN"/>
        </w:rPr>
      </w:pPr>
      <w:r w:rsidRPr="006A74E8">
        <w:rPr>
          <w:rFonts w:ascii="Times New Roman" w:eastAsia="Times New Roman" w:hAnsi="Times New Roman" w:cs="Times New Roman"/>
          <w:w w:val="85"/>
          <w:sz w:val="24"/>
          <w:szCs w:val="24"/>
          <w:lang w:eastAsia="zh-CN"/>
        </w:rPr>
        <w:t xml:space="preserve">к приказу Министерства финансов </w:t>
      </w:r>
      <w:r w:rsidRPr="006A74E8">
        <w:rPr>
          <w:rFonts w:ascii="Times New Roman" w:eastAsia="Times New Roman" w:hAnsi="Times New Roman" w:cs="Times New Roman"/>
          <w:w w:val="90"/>
          <w:sz w:val="24"/>
          <w:szCs w:val="24"/>
          <w:lang w:eastAsia="zh-CN"/>
        </w:rPr>
        <w:t xml:space="preserve">Российской Федерации </w:t>
      </w:r>
      <w:r w:rsidRPr="006A74E8">
        <w:rPr>
          <w:rFonts w:ascii="Times New Roman" w:eastAsia="Times New Roman" w:hAnsi="Times New Roman" w:cs="Times New Roman"/>
          <w:w w:val="85"/>
          <w:sz w:val="24"/>
          <w:szCs w:val="24"/>
          <w:lang w:eastAsia="zh-CN"/>
        </w:rPr>
        <w:t>от 11.12.2014 №146н</w:t>
      </w:r>
    </w:p>
    <w:p w:rsidR="006A74E8" w:rsidRPr="006A74E8" w:rsidRDefault="006A74E8" w:rsidP="006A74E8">
      <w:pPr>
        <w:suppressAutoHyphens/>
        <w:spacing w:before="57" w:after="0" w:line="216" w:lineRule="auto"/>
        <w:ind w:left="5103"/>
        <w:rPr>
          <w:rFonts w:ascii="Times New Roman" w:eastAsia="Calibri" w:hAnsi="Times New Roman" w:cs="Times New Roman"/>
          <w:w w:val="90"/>
          <w:sz w:val="24"/>
          <w:szCs w:val="24"/>
          <w:lang w:eastAsia="zh-CN"/>
        </w:rPr>
      </w:pPr>
      <w:r w:rsidRPr="006A74E8">
        <w:rPr>
          <w:rFonts w:ascii="Times New Roman" w:eastAsia="Times New Roman" w:hAnsi="Times New Roman" w:cs="Times New Roman"/>
          <w:w w:val="85"/>
          <w:sz w:val="24"/>
          <w:szCs w:val="24"/>
          <w:lang w:eastAsia="zh-CN"/>
        </w:rPr>
        <w:t xml:space="preserve">(в ред. Приказа Минфина России </w:t>
      </w:r>
      <w:r w:rsidRPr="006A74E8">
        <w:rPr>
          <w:rFonts w:ascii="Times New Roman" w:eastAsia="Times New Roman" w:hAnsi="Times New Roman" w:cs="Times New Roman"/>
          <w:w w:val="90"/>
          <w:sz w:val="24"/>
          <w:szCs w:val="24"/>
          <w:lang w:eastAsia="zh-CN"/>
        </w:rPr>
        <w:t>от18.06.2020№110н)</w:t>
      </w:r>
    </w:p>
    <w:p w:rsidR="006A74E8" w:rsidRPr="006A74E8" w:rsidRDefault="006A74E8" w:rsidP="006A74E8">
      <w:pPr>
        <w:suppressAutoHyphens/>
        <w:spacing w:after="0" w:line="240" w:lineRule="auto"/>
        <w:ind w:left="5529"/>
        <w:jc w:val="center"/>
        <w:outlineLvl w:val="0"/>
        <w:rPr>
          <w:rFonts w:ascii="Times New Roman" w:eastAsia="Calibri" w:hAnsi="Times New Roman" w:cs="Times New Roman"/>
          <w:w w:val="90"/>
          <w:sz w:val="24"/>
          <w:szCs w:val="24"/>
          <w:lang w:eastAsia="zh-CN"/>
        </w:rPr>
      </w:pPr>
    </w:p>
    <w:p w:rsidR="006A74E8" w:rsidRPr="006A74E8" w:rsidRDefault="006A74E8" w:rsidP="006A74E8">
      <w:pPr>
        <w:suppressAutoHyphens/>
        <w:spacing w:before="94" w:after="0" w:line="277" w:lineRule="exact"/>
        <w:ind w:left="376" w:right="598"/>
        <w:jc w:val="center"/>
        <w:rPr>
          <w:rFonts w:ascii="Times New Roman" w:eastAsia="Times New Roman" w:hAnsi="Times New Roman" w:cs="Times New Roman"/>
          <w:sz w:val="25"/>
          <w:szCs w:val="28"/>
          <w:lang w:eastAsia="zh-CN"/>
        </w:rPr>
      </w:pPr>
      <w:r w:rsidRPr="006A74E8">
        <w:rPr>
          <w:rFonts w:ascii="Times New Roman" w:eastAsia="Times New Roman" w:hAnsi="Times New Roman" w:cs="Times New Roman"/>
          <w:sz w:val="25"/>
          <w:szCs w:val="28"/>
          <w:lang w:eastAsia="zh-CN"/>
        </w:rPr>
        <w:t>ФОРМА</w:t>
      </w:r>
    </w:p>
    <w:p w:rsidR="006A74E8" w:rsidRPr="006A74E8" w:rsidRDefault="006A74E8" w:rsidP="006A74E8">
      <w:pPr>
        <w:suppressAutoHyphens/>
        <w:spacing w:before="6" w:after="0" w:line="218" w:lineRule="auto"/>
        <w:ind w:left="1959" w:right="2172"/>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5"/>
          <w:szCs w:val="28"/>
          <w:lang w:eastAsia="zh-CN"/>
        </w:rPr>
        <w:t>решения об отказе в присвоении объекту адресации адреса или аннулировании его адреса</w:t>
      </w:r>
    </w:p>
    <w:p w:rsidR="006A74E8" w:rsidRPr="006A74E8" w:rsidRDefault="006A74E8" w:rsidP="006A74E8">
      <w:pPr>
        <w:suppressAutoHyphens/>
        <w:spacing w:after="0" w:line="240" w:lineRule="auto"/>
        <w:rPr>
          <w:rFonts w:ascii="Times New Roman" w:eastAsia="Times New Roman" w:hAnsi="Times New Roman" w:cs="Times New Roman"/>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0" allowOverlap="1" wp14:anchorId="09CE367E" wp14:editId="470D3A4B">
                <wp:simplePos x="0" y="0"/>
                <wp:positionH relativeFrom="page">
                  <wp:posOffset>3849370</wp:posOffset>
                </wp:positionH>
                <wp:positionV relativeFrom="paragraph">
                  <wp:posOffset>197485</wp:posOffset>
                </wp:positionV>
                <wp:extent cx="3182620" cy="1270"/>
                <wp:effectExtent l="10795" t="12700" r="6985" b="508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2620" cy="1270"/>
                        </a:xfrm>
                        <a:custGeom>
                          <a:avLst/>
                          <a:gdLst>
                            <a:gd name="T0" fmla="*/ 0 w 5012"/>
                            <a:gd name="T1" fmla="*/ 0 h 1270"/>
                            <a:gd name="T2" fmla="*/ 3182620 w 5012"/>
                            <a:gd name="T3" fmla="*/ 0 h 1270"/>
                          </a:gdLst>
                          <a:ahLst/>
                          <a:cxnLst>
                            <a:cxn ang="0">
                              <a:pos x="T0" y="T1"/>
                            </a:cxn>
                            <a:cxn ang="0">
                              <a:pos x="T2" y="T3"/>
                            </a:cxn>
                          </a:cxnLst>
                          <a:rect l="0" t="0" r="r" b="b"/>
                          <a:pathLst>
                            <a:path w="5012" h="1270">
                              <a:moveTo>
                                <a:pt x="0" y="0"/>
                              </a:moveTo>
                              <a:lnTo>
                                <a:pt x="5012"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A2B0AE" id="Полилиния 28" o:spid="_x0000_s1026" style="position:absolute;margin-left:303.1pt;margin-top:15.55pt;width:250.6pt;height:.1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" o:allowincell="f" path="m,l5012,e" filled="f" strokeweight=".34mm">
                <v:path o:connecttype="custom" o:connectlocs="0,0;2020963700,0" o:connectangles="0,0"/>
                <w10:wrap type="topAndBottom" anchorx="page"/>
              </v:shape>
            </w:pict>
          </mc:Fallback>
        </mc:AlternateConten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0" allowOverlap="1" wp14:anchorId="618223C3" wp14:editId="58A2EBD8">
                <wp:simplePos x="0" y="0"/>
                <wp:positionH relativeFrom="page">
                  <wp:posOffset>3849370</wp:posOffset>
                </wp:positionH>
                <wp:positionV relativeFrom="paragraph">
                  <wp:posOffset>405130</wp:posOffset>
                </wp:positionV>
                <wp:extent cx="3185160" cy="1270"/>
                <wp:effectExtent l="10795" t="10795" r="13970" b="6985"/>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7C767" id="Полилиния 27" o:spid="_x0000_s1026" style="position:absolute;margin-left:303.1pt;margin-top:31.9pt;width:250.8pt;height:.1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" o:allowincell="f" path="m,l5016,e" filled="f" strokeweight=".34mm">
                <v:path o:connecttype="custom" o:connectlocs="0,0;2022576600,0" o:connectangles="0,0"/>
                <w10:wrap type="topAndBottom" anchorx="page"/>
              </v:shape>
            </w:pict>
          </mc:Fallback>
        </mc:AlternateContent>
      </w:r>
    </w:p>
    <w:p w:rsidR="006A74E8" w:rsidRPr="006A74E8" w:rsidRDefault="006A74E8" w:rsidP="006A74E8">
      <w:pPr>
        <w:suppressAutoHyphens/>
        <w:spacing w:after="0" w:line="240" w:lineRule="auto"/>
        <w:ind w:left="5087" w:right="366"/>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0"/>
          <w:sz w:val="20"/>
          <w:szCs w:val="20"/>
          <w:lang w:eastAsia="zh-CN"/>
        </w:rPr>
        <w:t xml:space="preserve">(Ф.И.О., адрес </w:t>
      </w:r>
      <w:proofErr w:type="spellStart"/>
      <w:r w:rsidRPr="006A74E8">
        <w:rPr>
          <w:rFonts w:ascii="Times New Roman" w:eastAsia="Times New Roman" w:hAnsi="Times New Roman" w:cs="Times New Roman"/>
          <w:w w:val="90"/>
          <w:sz w:val="20"/>
          <w:szCs w:val="20"/>
          <w:lang w:eastAsia="zh-CN"/>
        </w:rPr>
        <w:t>аявителя</w:t>
      </w:r>
      <w:proofErr w:type="spellEnd"/>
      <w:r w:rsidRPr="006A74E8">
        <w:rPr>
          <w:rFonts w:ascii="Times New Roman" w:eastAsia="Times New Roman" w:hAnsi="Times New Roman" w:cs="Times New Roman"/>
          <w:w w:val="90"/>
          <w:sz w:val="20"/>
          <w:szCs w:val="20"/>
          <w:lang w:eastAsia="zh-CN"/>
        </w:rPr>
        <w:t>(представителя)заявителя)</w:t>
      </w:r>
    </w:p>
    <w:p w:rsidR="006A74E8" w:rsidRPr="006A74E8" w:rsidRDefault="006A74E8" w:rsidP="006A74E8">
      <w:pPr>
        <w:suppressAutoHyphens/>
        <w:spacing w:after="0" w:line="240" w:lineRule="auto"/>
        <w:jc w:val="right"/>
        <w:rPr>
          <w:rFonts w:ascii="Times New Roman" w:eastAsia="Times New Roman" w:hAnsi="Times New Roman" w:cs="Times New Roman"/>
          <w:spacing w:val="-1"/>
          <w:w w:val="95"/>
          <w:sz w:val="20"/>
          <w:szCs w:val="28"/>
          <w:lang w:val="x-none" w:eastAsia="zh-CN"/>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0" allowOverlap="1" wp14:anchorId="7D3EAEE8" wp14:editId="68C8FAA2">
                <wp:simplePos x="0" y="0"/>
                <wp:positionH relativeFrom="page">
                  <wp:posOffset>3846830</wp:posOffset>
                </wp:positionH>
                <wp:positionV relativeFrom="paragraph">
                  <wp:posOffset>137795</wp:posOffset>
                </wp:positionV>
                <wp:extent cx="3179445" cy="1270"/>
                <wp:effectExtent l="8255" t="13335" r="12700" b="1397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1270"/>
                        </a:xfrm>
                        <a:custGeom>
                          <a:avLst/>
                          <a:gdLst>
                            <a:gd name="T0" fmla="*/ 0 w 5007"/>
                            <a:gd name="T1" fmla="*/ 0 h 1270"/>
                            <a:gd name="T2" fmla="*/ 3178810 w 5007"/>
                            <a:gd name="T3" fmla="*/ 0 h 1270"/>
                          </a:gdLst>
                          <a:ahLst/>
                          <a:cxnLst>
                            <a:cxn ang="0">
                              <a:pos x="T0" y="T1"/>
                            </a:cxn>
                            <a:cxn ang="0">
                              <a:pos x="T2" y="T3"/>
                            </a:cxn>
                          </a:cxnLst>
                          <a:rect l="0" t="0" r="r" b="b"/>
                          <a:pathLst>
                            <a:path w="5007" h="1270">
                              <a:moveTo>
                                <a:pt x="0" y="0"/>
                              </a:moveTo>
                              <a:lnTo>
                                <a:pt x="500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5DF589" id="Полилиния 26" o:spid="_x0000_s1026" style="position:absolute;margin-left:302.9pt;margin-top:10.85pt;width:250.35pt;height:.1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" o:allowincell="f" path="m,l5006,e" filled="f" strokeweight=".34mm">
                <v:path o:connecttype="custom" o:connectlocs="0,0;2018544350,0" o:connectangles="0,0"/>
                <w10:wrap type="topAndBottom" anchorx="page"/>
              </v:shape>
            </w:pict>
          </mc:Fallback>
        </mc:AlternateContent>
      </w:r>
      <w:r w:rsidRPr="006A74E8">
        <w:rPr>
          <w:rFonts w:ascii="Times New Roman" w:eastAsia="Times New Roman" w:hAnsi="Times New Roman" w:cs="Times New Roman"/>
          <w:w w:val="85"/>
          <w:sz w:val="20"/>
          <w:szCs w:val="28"/>
          <w:lang w:val="x-none" w:eastAsia="zh-CN"/>
        </w:rPr>
        <w:t xml:space="preserve">(регистрационный номер заявления о присвоении объекту </w:t>
      </w:r>
      <w:r w:rsidRPr="006A74E8">
        <w:rPr>
          <w:rFonts w:ascii="Times New Roman" w:eastAsia="Times New Roman" w:hAnsi="Times New Roman" w:cs="Times New Roman"/>
          <w:spacing w:val="-1"/>
          <w:w w:val="95"/>
          <w:sz w:val="20"/>
          <w:szCs w:val="28"/>
          <w:lang w:val="x-none" w:eastAsia="zh-CN"/>
        </w:rPr>
        <w:t>адресации</w:t>
      </w:r>
    </w:p>
    <w:p w:rsidR="006A74E8" w:rsidRPr="006A74E8" w:rsidRDefault="006A74E8" w:rsidP="006A74E8">
      <w:pPr>
        <w:suppressAutoHyphens/>
        <w:spacing w:after="0" w:line="240" w:lineRule="auto"/>
        <w:jc w:val="right"/>
        <w:rPr>
          <w:rFonts w:ascii="Times New Roman" w:eastAsia="Times New Roman" w:hAnsi="Times New Roman" w:cs="Times New Roman"/>
          <w:sz w:val="25"/>
          <w:szCs w:val="28"/>
          <w:lang w:val="x-none" w:eastAsia="zh-CN"/>
        </w:rPr>
      </w:pPr>
      <w:r w:rsidRPr="006A74E8">
        <w:rPr>
          <w:rFonts w:ascii="Times New Roman" w:eastAsia="Times New Roman" w:hAnsi="Times New Roman" w:cs="Times New Roman"/>
          <w:spacing w:val="-1"/>
          <w:w w:val="95"/>
          <w:sz w:val="20"/>
          <w:szCs w:val="28"/>
          <w:lang w:val="x-none" w:eastAsia="zh-CN"/>
        </w:rPr>
        <w:t xml:space="preserve"> адреса или аннулировании его адреса)</w:t>
      </w:r>
    </w:p>
    <w:p w:rsidR="006A74E8" w:rsidRPr="006A74E8" w:rsidRDefault="006A74E8" w:rsidP="006A74E8">
      <w:pPr>
        <w:suppressAutoHyphens/>
        <w:spacing w:before="67" w:after="0" w:line="240" w:lineRule="auto"/>
        <w:ind w:left="358" w:right="598"/>
        <w:jc w:val="center"/>
        <w:rPr>
          <w:rFonts w:ascii="Times New Roman" w:eastAsia="Times New Roman" w:hAnsi="Times New Roman" w:cs="Times New Roman"/>
          <w:sz w:val="25"/>
          <w:szCs w:val="28"/>
          <w:lang w:eastAsia="zh-CN"/>
        </w:rPr>
      </w:pPr>
      <w:r w:rsidRPr="006A74E8">
        <w:rPr>
          <w:rFonts w:ascii="Times New Roman" w:eastAsia="Times New Roman" w:hAnsi="Times New Roman" w:cs="Times New Roman"/>
          <w:sz w:val="25"/>
          <w:szCs w:val="28"/>
          <w:lang w:eastAsia="zh-CN"/>
        </w:rPr>
        <w:t>Решение об отказе</w:t>
      </w:r>
    </w:p>
    <w:p w:rsidR="006A74E8" w:rsidRPr="006A74E8" w:rsidRDefault="006A74E8" w:rsidP="006A74E8">
      <w:pPr>
        <w:suppressAutoHyphens/>
        <w:spacing w:before="2" w:after="0" w:line="292" w:lineRule="exact"/>
        <w:ind w:left="356" w:right="598"/>
        <w:jc w:val="center"/>
        <w:rPr>
          <w:rFonts w:ascii="Times New Roman" w:eastAsia="Times New Roman" w:hAnsi="Times New Roman" w:cs="Times New Roman"/>
          <w:w w:val="95"/>
          <w:sz w:val="24"/>
          <w:szCs w:val="28"/>
          <w:lang w:eastAsia="zh-CN"/>
        </w:rPr>
      </w:pPr>
      <w:r w:rsidRPr="006A74E8">
        <w:rPr>
          <w:rFonts w:ascii="Times New Roman" w:eastAsia="Times New Roman" w:hAnsi="Times New Roman" w:cs="Times New Roman"/>
          <w:sz w:val="25"/>
          <w:szCs w:val="28"/>
          <w:lang w:eastAsia="zh-CN"/>
        </w:rPr>
        <w:t>в присвоении объекту адресации адреса или аннулировании его адреса</w:t>
      </w:r>
    </w:p>
    <w:p w:rsidR="006A74E8" w:rsidRPr="006A74E8" w:rsidRDefault="006A74E8" w:rsidP="006A74E8">
      <w:pPr>
        <w:tabs>
          <w:tab w:val="left" w:pos="1966"/>
          <w:tab w:val="left" w:pos="2705"/>
          <w:tab w:val="left" w:pos="4227"/>
        </w:tabs>
        <w:suppressAutoHyphens/>
        <w:spacing w:after="0" w:line="280" w:lineRule="exact"/>
        <w:ind w:right="117"/>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5"/>
          <w:sz w:val="24"/>
          <w:szCs w:val="28"/>
          <w:lang w:eastAsia="zh-CN"/>
        </w:rPr>
        <w:t>от</w:t>
      </w:r>
      <w:r w:rsidRPr="006A74E8">
        <w:rPr>
          <w:rFonts w:ascii="Times New Roman" w:eastAsia="Times New Roman" w:hAnsi="Times New Roman" w:cs="Times New Roman"/>
          <w:w w:val="95"/>
          <w:sz w:val="24"/>
          <w:szCs w:val="28"/>
          <w:u w:val="single"/>
          <w:lang w:eastAsia="zh-CN"/>
        </w:rPr>
        <w:tab/>
      </w:r>
      <w:r w:rsidRPr="006A74E8">
        <w:rPr>
          <w:rFonts w:ascii="Times New Roman" w:eastAsia="Times New Roman" w:hAnsi="Times New Roman" w:cs="Times New Roman"/>
          <w:w w:val="95"/>
          <w:sz w:val="24"/>
          <w:szCs w:val="28"/>
          <w:lang w:eastAsia="zh-CN"/>
        </w:rPr>
        <w:tab/>
        <w:t>№</w:t>
      </w:r>
      <w:r w:rsidRPr="006A74E8">
        <w:rPr>
          <w:rFonts w:ascii="Times New Roman" w:eastAsia="Times New Roman" w:hAnsi="Times New Roman" w:cs="Times New Roman"/>
          <w:sz w:val="24"/>
          <w:szCs w:val="28"/>
          <w:u w:val="single"/>
          <w:lang w:eastAsia="zh-CN"/>
        </w:rPr>
        <w:tab/>
      </w:r>
    </w:p>
    <w:p w:rsidR="006A74E8" w:rsidRPr="006A74E8" w:rsidRDefault="006A74E8" w:rsidP="006A74E8">
      <w:pPr>
        <w:suppressAutoHyphens/>
        <w:spacing w:after="0" w:line="240" w:lineRule="auto"/>
        <w:rPr>
          <w:rFonts w:ascii="Times New Roman" w:eastAsia="Times New Roman" w:hAnsi="Times New Roman" w:cs="Times New Roman"/>
          <w:sz w:val="18"/>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1" locked="0" layoutInCell="0" allowOverlap="1" wp14:anchorId="0143F88A" wp14:editId="27A277E3">
                <wp:simplePos x="0" y="0"/>
                <wp:positionH relativeFrom="page">
                  <wp:posOffset>685800</wp:posOffset>
                </wp:positionH>
                <wp:positionV relativeFrom="paragraph">
                  <wp:posOffset>166370</wp:posOffset>
                </wp:positionV>
                <wp:extent cx="6346190" cy="1270"/>
                <wp:effectExtent l="9525" t="8890" r="6985" b="889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1270"/>
                        </a:xfrm>
                        <a:custGeom>
                          <a:avLst/>
                          <a:gdLst>
                            <a:gd name="T0" fmla="*/ 0 w 9994"/>
                            <a:gd name="T1" fmla="*/ 0 h 1270"/>
                            <a:gd name="T2" fmla="*/ 6346190 w 9994"/>
                            <a:gd name="T3" fmla="*/ 0 h 1270"/>
                          </a:gdLst>
                          <a:ahLst/>
                          <a:cxnLst>
                            <a:cxn ang="0">
                              <a:pos x="T0" y="T1"/>
                            </a:cxn>
                            <a:cxn ang="0">
                              <a:pos x="T2" y="T3"/>
                            </a:cxn>
                          </a:cxnLst>
                          <a:rect l="0" t="0" r="r" b="b"/>
                          <a:pathLst>
                            <a:path w="9994" h="1270">
                              <a:moveTo>
                                <a:pt x="0" y="0"/>
                              </a:moveTo>
                              <a:lnTo>
                                <a:pt x="999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874953" id="Полилиния 25" o:spid="_x0000_s1026" style="position:absolute;margin-left:54pt;margin-top:13.1pt;width:499.7pt;height:.1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" o:allowincell="f" path="m,l9994,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1" locked="0" layoutInCell="0" allowOverlap="1" wp14:anchorId="1EDE0A52" wp14:editId="473EBC60">
                <wp:simplePos x="0" y="0"/>
                <wp:positionH relativeFrom="page">
                  <wp:posOffset>682625</wp:posOffset>
                </wp:positionH>
                <wp:positionV relativeFrom="paragraph">
                  <wp:posOffset>367665</wp:posOffset>
                </wp:positionV>
                <wp:extent cx="6343015" cy="1270"/>
                <wp:effectExtent l="6350" t="10160" r="13335" b="762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1270"/>
                        </a:xfrm>
                        <a:custGeom>
                          <a:avLst/>
                          <a:gdLst>
                            <a:gd name="T0" fmla="*/ 0 w 9989"/>
                            <a:gd name="T1" fmla="*/ 0 h 1270"/>
                            <a:gd name="T2" fmla="*/ 6343015 w 9989"/>
                            <a:gd name="T3" fmla="*/ 0 h 1270"/>
                          </a:gdLst>
                          <a:ahLst/>
                          <a:cxnLst>
                            <a:cxn ang="0">
                              <a:pos x="T0" y="T1"/>
                            </a:cxn>
                            <a:cxn ang="0">
                              <a:pos x="T2" y="T3"/>
                            </a:cxn>
                          </a:cxnLst>
                          <a:rect l="0" t="0" r="r" b="b"/>
                          <a:pathLst>
                            <a:path w="9989" h="1270">
                              <a:moveTo>
                                <a:pt x="0" y="0"/>
                              </a:moveTo>
                              <a:lnTo>
                                <a:pt x="998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E416CC" id="Полилиния 24" o:spid="_x0000_s1026" style="position:absolute;margin-left:53.75pt;margin-top:28.95pt;width:499.45pt;height:.1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" o:allowincell="f" path="m,l9989,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40" w:lineRule="auto"/>
        <w:rPr>
          <w:rFonts w:ascii="Times New Roman" w:eastAsia="Times New Roman" w:hAnsi="Times New Roman" w:cs="Times New Roman"/>
          <w:sz w:val="18"/>
          <w:szCs w:val="28"/>
          <w:lang w:val="x-none" w:eastAsia="zh-CN"/>
        </w:rPr>
      </w:pPr>
    </w:p>
    <w:p w:rsidR="006A74E8" w:rsidRPr="006A74E8" w:rsidRDefault="006A74E8" w:rsidP="006A74E8">
      <w:pPr>
        <w:suppressAutoHyphens/>
        <w:spacing w:before="2" w:after="0" w:line="208" w:lineRule="auto"/>
        <w:ind w:right="-1"/>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85"/>
          <w:sz w:val="21"/>
          <w:szCs w:val="28"/>
          <w:lang w:eastAsia="zh-C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6A74E8">
        <w:rPr>
          <w:rFonts w:ascii="Times New Roman" w:eastAsia="Times New Roman" w:hAnsi="Times New Roman" w:cs="Times New Roman"/>
          <w:sz w:val="21"/>
          <w:szCs w:val="28"/>
          <w:lang w:eastAsia="zh-CN"/>
        </w:rPr>
        <w:t xml:space="preserve"> </w:t>
      </w:r>
      <w:r w:rsidRPr="006A74E8">
        <w:rPr>
          <w:rFonts w:ascii="Times New Roman" w:eastAsia="Times New Roman" w:hAnsi="Times New Roman" w:cs="Times New Roman"/>
          <w:w w:val="85"/>
          <w:sz w:val="21"/>
          <w:szCs w:val="28"/>
          <w:lang w:eastAsia="zh-CN"/>
        </w:rPr>
        <w:t>Федерации, а также организации, признаваемой управляющей компанией в соответствии с Федеральным законом от 28.09.2010 № 244-ФЗ «Об инновационном центре «</w:t>
      </w:r>
      <w:proofErr w:type="spellStart"/>
      <w:r w:rsidRPr="006A74E8">
        <w:rPr>
          <w:rFonts w:ascii="Times New Roman" w:eastAsia="Times New Roman" w:hAnsi="Times New Roman" w:cs="Times New Roman"/>
          <w:w w:val="85"/>
          <w:sz w:val="21"/>
          <w:szCs w:val="28"/>
          <w:lang w:eastAsia="zh-CN"/>
        </w:rPr>
        <w:t>Сколково</w:t>
      </w:r>
      <w:proofErr w:type="spellEnd"/>
      <w:r w:rsidRPr="006A74E8">
        <w:rPr>
          <w:rFonts w:ascii="Times New Roman" w:eastAsia="Times New Roman" w:hAnsi="Times New Roman" w:cs="Times New Roman"/>
          <w:w w:val="85"/>
          <w:sz w:val="21"/>
          <w:szCs w:val="28"/>
          <w:lang w:eastAsia="zh-CN"/>
        </w:rPr>
        <w:t xml:space="preserve">» (Собрание законодательства </w:t>
      </w:r>
      <w:r w:rsidRPr="006A74E8">
        <w:rPr>
          <w:rFonts w:ascii="Times New Roman" w:eastAsia="Times New Roman" w:hAnsi="Times New Roman" w:cs="Times New Roman"/>
          <w:w w:val="95"/>
          <w:sz w:val="21"/>
          <w:szCs w:val="28"/>
          <w:lang w:eastAsia="zh-CN"/>
        </w:rPr>
        <w:t>Российской Федерации, 2010, №40, ст.4970; 2019, №31, ст.4457))</w:t>
      </w:r>
    </w:p>
    <w:p w:rsidR="006A74E8" w:rsidRPr="006A74E8" w:rsidRDefault="006A74E8" w:rsidP="006A74E8">
      <w:pPr>
        <w:suppressAutoHyphens/>
        <w:spacing w:after="0" w:line="260" w:lineRule="exact"/>
        <w:ind w:left="185"/>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сообщает, что</w:t>
      </w:r>
      <w:r w:rsidRPr="006A74E8">
        <w:rPr>
          <w:rFonts w:ascii="Times New Roman" w:eastAsia="Times New Roman" w:hAnsi="Times New Roman" w:cs="Times New Roman"/>
          <w:sz w:val="24"/>
          <w:szCs w:val="28"/>
          <w:lang w:eastAsia="zh-CN"/>
        </w:rPr>
        <w:t>________________________________________________________</w:t>
      </w:r>
      <w:r w:rsidRPr="006A74E8">
        <w:rPr>
          <w:rFonts w:ascii="Times New Roman" w:eastAsia="Times New Roman" w:hAnsi="Times New Roman" w:cs="Times New Roman"/>
          <w:sz w:val="24"/>
          <w:szCs w:val="28"/>
          <w:u w:val="single"/>
          <w:lang w:eastAsia="zh-CN"/>
        </w:rPr>
        <w:tab/>
      </w:r>
      <w:r w:rsidRPr="006A74E8">
        <w:rPr>
          <w:rFonts w:ascii="Times New Roman" w:eastAsia="Times New Roman" w:hAnsi="Times New Roman" w:cs="Times New Roman"/>
          <w:sz w:val="24"/>
          <w:szCs w:val="28"/>
          <w:lang w:eastAsia="zh-CN"/>
        </w:rPr>
        <w:t>,</w:t>
      </w:r>
    </w:p>
    <w:p w:rsidR="006A74E8" w:rsidRPr="006A74E8" w:rsidRDefault="006A74E8" w:rsidP="006A74E8">
      <w:pPr>
        <w:suppressAutoHyphens/>
        <w:spacing w:after="0" w:line="240" w:lineRule="auto"/>
        <w:ind w:left="457" w:firstLine="1663"/>
        <w:rPr>
          <w:rFonts w:ascii="Times New Roman" w:eastAsia="Times New Roman" w:hAnsi="Times New Roman" w:cs="Times New Roman"/>
          <w:sz w:val="20"/>
          <w:szCs w:val="28"/>
          <w:lang w:eastAsia="zh-CN"/>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1" locked="0" layoutInCell="0" allowOverlap="1" wp14:anchorId="4CCD8322" wp14:editId="032C7FD4">
                <wp:simplePos x="0" y="0"/>
                <wp:positionH relativeFrom="page">
                  <wp:posOffset>682625</wp:posOffset>
                </wp:positionH>
                <wp:positionV relativeFrom="paragraph">
                  <wp:posOffset>318135</wp:posOffset>
                </wp:positionV>
                <wp:extent cx="6343015" cy="0"/>
                <wp:effectExtent l="6350" t="10160" r="13335" b="88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41A66" id="Прямая соединительная линия 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5pt,25.05pt" to="553.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" o:allowincell="f" strokeweight=".34mm">
                <v:stroke joinstyle="miter"/>
                <w10:wrap anchorx="page"/>
              </v:line>
            </w:pict>
          </mc:Fallback>
        </mc:AlternateConten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0" layoutInCell="0" allowOverlap="1" wp14:anchorId="5D309EA3" wp14:editId="2D42BD04">
                <wp:simplePos x="0" y="0"/>
                <wp:positionH relativeFrom="page">
                  <wp:posOffset>682625</wp:posOffset>
                </wp:positionH>
                <wp:positionV relativeFrom="paragraph">
                  <wp:posOffset>647065</wp:posOffset>
                </wp:positionV>
                <wp:extent cx="6339840" cy="0"/>
                <wp:effectExtent l="6350" t="15240" r="698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1B2BC" id="Прямая соединительная линия 22"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5pt,50.95pt" to="552.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" o:allowincell="f" strokeweight=".34mm">
                <v:stroke joinstyle="miter"/>
                <w10:wrap anchorx="page"/>
              </v:line>
            </w:pict>
          </mc:Fallback>
        </mc:AlternateContent>
      </w:r>
      <w:r w:rsidRPr="006A74E8">
        <w:rPr>
          <w:rFonts w:ascii="Times New Roman" w:eastAsia="Times New Roman" w:hAnsi="Times New Roman" w:cs="Times New Roman"/>
          <w:w w:val="90"/>
          <w:sz w:val="20"/>
          <w:szCs w:val="28"/>
          <w:lang w:eastAsia="zh-CN"/>
        </w:rPr>
        <w:t>(Ф.И.О. заявителя в дательном падеже, наименование, номер и дата выдачи документа, подтверждающего личность, почтовый адрес—для физического лица; полное наименование, ИНН, КПП (для</w:t>
      </w:r>
      <w:r w:rsidRPr="006A74E8">
        <w:rPr>
          <w:rFonts w:ascii="Times New Roman" w:eastAsia="Times New Roman" w:hAnsi="Times New Roman" w:cs="Times New Roman"/>
          <w:sz w:val="20"/>
          <w:szCs w:val="28"/>
          <w:lang w:eastAsia="zh-CN"/>
        </w:rPr>
        <w:t xml:space="preserve"> </w:t>
      </w:r>
      <w:r w:rsidRPr="006A74E8">
        <w:rPr>
          <w:rFonts w:ascii="Times New Roman" w:eastAsia="Times New Roman" w:hAnsi="Times New Roman" w:cs="Times New Roman"/>
          <w:spacing w:val="-1"/>
          <w:w w:val="95"/>
          <w:sz w:val="20"/>
          <w:szCs w:val="28"/>
          <w:lang w:eastAsia="zh-CN"/>
        </w:rPr>
        <w:t>российскогоюридического</w:t>
      </w:r>
      <w:r w:rsidRPr="006A74E8">
        <w:rPr>
          <w:rFonts w:ascii="Times New Roman" w:eastAsia="Times New Roman" w:hAnsi="Times New Roman" w:cs="Times New Roman"/>
          <w:w w:val="95"/>
          <w:sz w:val="20"/>
          <w:szCs w:val="28"/>
          <w:lang w:eastAsia="zh-CN"/>
        </w:rPr>
        <w:t>лица),страна,датаиномеррегистрации(дляиностранногоюридического лица),</w: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1" locked="0" layoutInCell="0" allowOverlap="1" wp14:anchorId="745A1F36" wp14:editId="406C55E0">
                <wp:simplePos x="0" y="0"/>
                <wp:positionH relativeFrom="page">
                  <wp:posOffset>676910</wp:posOffset>
                </wp:positionH>
                <wp:positionV relativeFrom="paragraph">
                  <wp:posOffset>161925</wp:posOffset>
                </wp:positionV>
                <wp:extent cx="6273165" cy="1270"/>
                <wp:effectExtent l="10160" t="6350" r="12700" b="1143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1270"/>
                        </a:xfrm>
                        <a:custGeom>
                          <a:avLst/>
                          <a:gdLst>
                            <a:gd name="T0" fmla="*/ 0 w 9879"/>
                            <a:gd name="T1" fmla="*/ 0 h 1270"/>
                            <a:gd name="T2" fmla="*/ 6272530 w 9879"/>
                            <a:gd name="T3" fmla="*/ 0 h 1270"/>
                          </a:gdLst>
                          <a:ahLst/>
                          <a:cxnLst>
                            <a:cxn ang="0">
                              <a:pos x="T0" y="T1"/>
                            </a:cxn>
                            <a:cxn ang="0">
                              <a:pos x="T2" y="T3"/>
                            </a:cxn>
                          </a:cxnLst>
                          <a:rect l="0" t="0" r="r" b="b"/>
                          <a:pathLst>
                            <a:path w="9879" h="1270">
                              <a:moveTo>
                                <a:pt x="0" y="0"/>
                              </a:moveTo>
                              <a:lnTo>
                                <a:pt x="9878"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C3E7C" id="Полилиния 21" o:spid="_x0000_s1026" style="position:absolute;margin-left:53.3pt;margin-top:12.75pt;width:493.95pt;height:.1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" o:allowincell="f" path="m,l9878,e" filled="f" strokeweight=".34mm">
                <v:path o:connecttype="custom" o:connectlocs="0,0;2147483646,0" o:connectangles="0,0"/>
                <w10:wrap type="topAndBottom" anchorx="page"/>
              </v:shape>
            </w:pict>
          </mc:Fallback>
        </mc:AlternateContent>
      </w:r>
      <w:r w:rsidRPr="006A74E8">
        <w:rPr>
          <w:rFonts w:ascii="Times New Roman" w:eastAsia="Times New Roman" w:hAnsi="Times New Roman" w:cs="Times New Roman"/>
          <w:sz w:val="20"/>
          <w:szCs w:val="28"/>
          <w:lang w:eastAsia="zh-CN"/>
        </w:rPr>
        <w:t xml:space="preserve"> </w:t>
      </w:r>
      <w:r w:rsidRPr="006A74E8">
        <w:rPr>
          <w:rFonts w:ascii="Times New Roman" w:eastAsia="Times New Roman" w:hAnsi="Times New Roman" w:cs="Times New Roman"/>
          <w:w w:val="95"/>
          <w:sz w:val="21"/>
          <w:szCs w:val="28"/>
          <w:lang w:eastAsia="zh-CN"/>
        </w:rPr>
        <w:t>почтовый адрес для юридического лица)</w:t>
      </w:r>
    </w:p>
    <w:p w:rsidR="006A74E8" w:rsidRPr="006A74E8" w:rsidRDefault="006A74E8" w:rsidP="006A74E8">
      <w:pPr>
        <w:suppressAutoHyphens/>
        <w:spacing w:before="7" w:after="0" w:line="218" w:lineRule="auto"/>
        <w:ind w:right="-1" w:firstLine="709"/>
        <w:jc w:val="both"/>
        <w:rPr>
          <w:rFonts w:ascii="Times New Roman" w:eastAsia="Times New Roman" w:hAnsi="Times New Roman" w:cs="Times New Roman"/>
          <w:sz w:val="20"/>
          <w:szCs w:val="28"/>
          <w:lang w:eastAsia="zh-CN"/>
        </w:rPr>
      </w:pPr>
    </w:p>
    <w:p w:rsidR="006A74E8" w:rsidRPr="006A74E8" w:rsidRDefault="006A74E8" w:rsidP="006A74E8">
      <w:pPr>
        <w:suppressAutoHyphens/>
        <w:spacing w:before="7" w:after="0" w:line="218" w:lineRule="auto"/>
        <w:ind w:right="-1" w:firstLine="709"/>
        <w:jc w:val="both"/>
        <w:rPr>
          <w:rFonts w:ascii="Times New Roman" w:eastAsia="Times New Roman" w:hAnsi="Times New Roman" w:cs="Times New Roman"/>
          <w:spacing w:val="-1"/>
          <w:w w:val="95"/>
          <w:sz w:val="21"/>
          <w:szCs w:val="28"/>
          <w:lang w:eastAsia="zh-CN"/>
        </w:rPr>
      </w:pPr>
      <w:r w:rsidRPr="006A74E8">
        <w:rPr>
          <w:rFonts w:ascii="Times New Roman" w:eastAsia="Times New Roman" w:hAnsi="Times New Roman" w:cs="Times New Roman"/>
          <w:sz w:val="28"/>
          <w:szCs w:val="28"/>
          <w:lang w:eastAsia="zh-CN"/>
        </w:rPr>
        <w:t>на основании Правил присвоения, изменения и аннулирование адресов, утвержденных</w:t>
      </w:r>
      <w:r w:rsidRPr="006A74E8">
        <w:rPr>
          <w:rFonts w:ascii="Times New Roman" w:eastAsia="Times New Roman" w:hAnsi="Times New Roman" w:cs="Times New Roman"/>
          <w:sz w:val="28"/>
          <w:szCs w:val="28"/>
          <w:lang w:eastAsia="zh-CN"/>
        </w:rPr>
        <w:tab/>
        <w:t>постановлением</w:t>
      </w:r>
      <w:r w:rsidRPr="006A74E8">
        <w:rPr>
          <w:rFonts w:ascii="Times New Roman" w:eastAsia="Times New Roman" w:hAnsi="Times New Roman" w:cs="Times New Roman"/>
          <w:sz w:val="28"/>
          <w:szCs w:val="28"/>
          <w:lang w:eastAsia="zh-CN"/>
        </w:rPr>
        <w:tab/>
      </w:r>
      <w:r w:rsidRPr="006A74E8">
        <w:rPr>
          <w:rFonts w:ascii="Times New Roman" w:eastAsia="Times New Roman" w:hAnsi="Times New Roman" w:cs="Times New Roman"/>
          <w:spacing w:val="-1"/>
          <w:sz w:val="28"/>
          <w:szCs w:val="28"/>
          <w:lang w:eastAsia="zh-CN"/>
        </w:rPr>
        <w:t>Правительства</w:t>
      </w:r>
      <w:r w:rsidRPr="006A74E8">
        <w:rPr>
          <w:rFonts w:ascii="Times New Roman" w:eastAsia="Times New Roman" w:hAnsi="Times New Roman" w:cs="Times New Roman"/>
          <w:spacing w:val="-1"/>
          <w:sz w:val="28"/>
          <w:szCs w:val="28"/>
          <w:lang w:eastAsia="zh-CN"/>
        </w:rPr>
        <w:tab/>
      </w:r>
      <w:r w:rsidRPr="006A74E8">
        <w:rPr>
          <w:rFonts w:ascii="Times New Roman" w:eastAsia="Times New Roman" w:hAnsi="Times New Roman" w:cs="Times New Roman"/>
          <w:sz w:val="28"/>
          <w:szCs w:val="28"/>
          <w:lang w:eastAsia="zh-CN"/>
        </w:rPr>
        <w:t xml:space="preserve">Российской </w:t>
      </w:r>
      <w:r w:rsidRPr="006A74E8">
        <w:rPr>
          <w:rFonts w:ascii="Times New Roman" w:eastAsia="Times New Roman" w:hAnsi="Times New Roman" w:cs="Times New Roman"/>
          <w:spacing w:val="-2"/>
          <w:w w:val="95"/>
          <w:sz w:val="28"/>
          <w:szCs w:val="28"/>
          <w:lang w:eastAsia="zh-CN"/>
        </w:rPr>
        <w:t xml:space="preserve">Федерации </w:t>
      </w:r>
      <w:r w:rsidRPr="006A74E8">
        <w:rPr>
          <w:rFonts w:ascii="Times New Roman" w:eastAsia="Times New Roman" w:hAnsi="Times New Roman" w:cs="Times New Roman"/>
          <w:sz w:val="28"/>
          <w:szCs w:val="28"/>
          <w:lang w:eastAsia="zh-CN"/>
        </w:rPr>
        <w:t>от 19.11.2014 №1221, отказано в присвоении (аннулировании) адреса следующему</w:t>
      </w:r>
    </w:p>
    <w:p w:rsidR="006A74E8" w:rsidRPr="006A74E8" w:rsidRDefault="006A74E8" w:rsidP="006A74E8">
      <w:pPr>
        <w:suppressAutoHyphens/>
        <w:spacing w:before="9" w:after="0" w:line="232" w:lineRule="exact"/>
        <w:ind w:left="5427"/>
        <w:jc w:val="both"/>
        <w:rPr>
          <w:rFonts w:ascii="Times New Roman" w:eastAsia="Times New Roman" w:hAnsi="Times New Roman" w:cs="Times New Roman"/>
          <w:w w:val="95"/>
          <w:sz w:val="28"/>
          <w:szCs w:val="28"/>
          <w:lang w:eastAsia="zh-CN"/>
        </w:rPr>
      </w:pPr>
      <w:r w:rsidRPr="006A74E8">
        <w:rPr>
          <w:rFonts w:ascii="Times New Roman" w:eastAsia="Times New Roman" w:hAnsi="Times New Roman" w:cs="Times New Roman"/>
          <w:spacing w:val="-1"/>
          <w:w w:val="95"/>
          <w:sz w:val="21"/>
          <w:szCs w:val="28"/>
          <w:lang w:eastAsia="zh-CN"/>
        </w:rPr>
        <w:t xml:space="preserve"> (нужное подчеркнуть)</w:t>
      </w:r>
    </w:p>
    <w:p w:rsidR="006A74E8" w:rsidRPr="006A74E8" w:rsidRDefault="006A74E8" w:rsidP="006A74E8">
      <w:pPr>
        <w:suppressAutoHyphens/>
        <w:spacing w:after="0" w:line="278" w:lineRule="exact"/>
        <w:ind w:left="178"/>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5"/>
          <w:sz w:val="28"/>
          <w:szCs w:val="28"/>
          <w:lang w:eastAsia="zh-CN"/>
        </w:rPr>
        <w:t>объекту адресации</w:t>
      </w:r>
      <w:r w:rsidRPr="006A74E8">
        <w:rPr>
          <w:rFonts w:ascii="Times New Roman" w:eastAsia="Times New Roman" w:hAnsi="Times New Roman" w:cs="Times New Roman"/>
          <w:sz w:val="28"/>
          <w:szCs w:val="28"/>
          <w:u w:val="single"/>
          <w:lang w:eastAsia="zh-CN"/>
        </w:rPr>
        <w:tab/>
        <w:t>___________________________________________</w:t>
      </w:r>
      <w:r w:rsidRPr="006A74E8">
        <w:rPr>
          <w:rFonts w:ascii="Times New Roman" w:eastAsia="Times New Roman" w:hAnsi="Times New Roman" w:cs="Times New Roman"/>
          <w:sz w:val="28"/>
          <w:szCs w:val="28"/>
          <w:u w:val="single"/>
          <w:lang w:eastAsia="zh-CN"/>
        </w:rPr>
        <w:tab/>
      </w:r>
    </w:p>
    <w:p w:rsidR="006A74E8" w:rsidRPr="006A74E8" w:rsidRDefault="006A74E8" w:rsidP="006A74E8">
      <w:pPr>
        <w:suppressAutoHyphens/>
        <w:spacing w:after="0" w:line="240" w:lineRule="auto"/>
        <w:ind w:left="284" w:right="748"/>
        <w:jc w:val="both"/>
        <w:rPr>
          <w:rFonts w:ascii="Times New Roman" w:eastAsia="Times New Roman" w:hAnsi="Times New Roman" w:cs="Times New Roman"/>
          <w:w w:val="95"/>
          <w:sz w:val="28"/>
          <w:szCs w:val="28"/>
          <w:lang w:eastAsia="zh-CN"/>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1" locked="0" layoutInCell="0" allowOverlap="1" wp14:anchorId="17274493" wp14:editId="587E78D8">
                <wp:simplePos x="0" y="0"/>
                <wp:positionH relativeFrom="page">
                  <wp:posOffset>673735</wp:posOffset>
                </wp:positionH>
                <wp:positionV relativeFrom="paragraph">
                  <wp:posOffset>320675</wp:posOffset>
                </wp:positionV>
                <wp:extent cx="6343015" cy="0"/>
                <wp:effectExtent l="6985" t="14605" r="12700" b="139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28EBF" id="Прямая соединительная линия 2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05pt,25.25pt" to="55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" o:allowincell="f" strokeweight=".34mm">
                <v:stroke joinstyle="miter"/>
                <w10:wrap anchorx="page"/>
              </v:line>
            </w:pict>
          </mc:Fallback>
        </mc:AlternateContent>
      </w:r>
      <w:r w:rsidRPr="006A74E8">
        <w:rPr>
          <w:rFonts w:ascii="Times New Roman" w:eastAsia="Times New Roman" w:hAnsi="Times New Roman" w:cs="Times New Roman"/>
          <w:sz w:val="21"/>
          <w:szCs w:val="28"/>
          <w:lang w:eastAsia="zh-CN"/>
        </w:rPr>
        <w:t xml:space="preserve">(вид и наименование объекта адресации, описание </w:t>
      </w:r>
      <w:r w:rsidRPr="006A74E8">
        <w:rPr>
          <w:rFonts w:ascii="Times New Roman" w:eastAsia="Times New Roman" w:hAnsi="Times New Roman" w:cs="Times New Roman"/>
          <w:w w:val="90"/>
          <w:sz w:val="21"/>
          <w:szCs w:val="28"/>
          <w:lang w:eastAsia="zh-CN"/>
        </w:rPr>
        <w:t>местонахождения объекта адресации в случае обращения заявителя о присвоении объекту адресации адреса,</w:t>
      </w:r>
      <w:r w:rsidRPr="006A74E8">
        <w:rPr>
          <w:rFonts w:ascii="Times New Roman" w:eastAsia="Times New Roman" w:hAnsi="Times New Roman" w:cs="Times New Roman"/>
          <w:sz w:val="21"/>
          <w:szCs w:val="28"/>
          <w:lang w:eastAsia="zh-CN"/>
        </w:rPr>
        <w:t xml:space="preserve"> </w:t>
      </w:r>
      <w:r w:rsidRPr="006A74E8">
        <w:rPr>
          <w:rFonts w:ascii="Times New Roman" w:eastAsia="Times New Roman" w:hAnsi="Times New Roman" w:cs="Times New Roman"/>
          <w:w w:val="95"/>
          <w:sz w:val="21"/>
          <w:szCs w:val="28"/>
          <w:lang w:eastAsia="zh-CN"/>
        </w:rPr>
        <w:t>адрес объекта адресации в случае обращения заявителя об аннулировании его адреса)</w:t>
      </w:r>
    </w:p>
    <w:p w:rsidR="006A74E8" w:rsidRPr="006A74E8" w:rsidRDefault="006A74E8" w:rsidP="006A74E8">
      <w:pPr>
        <w:suppressAutoHyphens/>
        <w:spacing w:after="0" w:line="240" w:lineRule="auto"/>
        <w:ind w:left="284" w:right="748"/>
        <w:jc w:val="both"/>
        <w:rPr>
          <w:rFonts w:ascii="Times New Roman" w:eastAsia="Times New Roman" w:hAnsi="Times New Roman" w:cs="Times New Roman"/>
          <w:w w:val="85"/>
          <w:sz w:val="21"/>
          <w:szCs w:val="28"/>
          <w:lang w:eastAsia="zh-CN"/>
        </w:rPr>
      </w:pPr>
      <w:r w:rsidRPr="006A74E8">
        <w:rPr>
          <w:rFonts w:ascii="Times New Roman" w:eastAsia="Times New Roman" w:hAnsi="Times New Roman" w:cs="Times New Roman"/>
          <w:w w:val="95"/>
          <w:sz w:val="28"/>
          <w:szCs w:val="28"/>
          <w:lang w:eastAsia="zh-CN"/>
        </w:rPr>
        <w:t>в связи с</w:t>
      </w:r>
      <w:r w:rsidRPr="006A74E8">
        <w:rPr>
          <w:rFonts w:ascii="Times New Roman" w:eastAsia="Times New Roman" w:hAnsi="Times New Roman" w:cs="Times New Roman"/>
          <w:w w:val="95"/>
          <w:sz w:val="21"/>
          <w:szCs w:val="28"/>
          <w:lang w:eastAsia="zh-CN"/>
        </w:rPr>
        <w:t xml:space="preserve"> _________________________________________________________________________</w:t>
      </w:r>
    </w:p>
    <w:p w:rsidR="006A74E8" w:rsidRPr="006A74E8" w:rsidRDefault="006A74E8" w:rsidP="006A74E8">
      <w:pPr>
        <w:suppressAutoHyphens/>
        <w:spacing w:after="0" w:line="240" w:lineRule="auto"/>
        <w:ind w:left="220" w:right="598"/>
        <w:jc w:val="center"/>
        <w:rPr>
          <w:rFonts w:ascii="Times New Roman" w:eastAsia="Times New Roman" w:hAnsi="Times New Roman" w:cs="Times New Roman"/>
          <w:w w:val="95"/>
          <w:sz w:val="28"/>
          <w:szCs w:val="28"/>
          <w:lang w:eastAsia="zh-CN"/>
        </w:rPr>
      </w:pPr>
      <w:r w:rsidRPr="006A74E8">
        <w:rPr>
          <w:rFonts w:ascii="Times New Roman" w:eastAsia="Times New Roman" w:hAnsi="Times New Roman" w:cs="Times New Roman"/>
          <w:w w:val="85"/>
          <w:sz w:val="21"/>
          <w:szCs w:val="28"/>
          <w:lang w:eastAsia="zh-CN"/>
        </w:rPr>
        <w:t>(основание отказа)</w:t>
      </w:r>
    </w:p>
    <w:p w:rsidR="006A74E8" w:rsidRPr="006A74E8" w:rsidRDefault="006A74E8" w:rsidP="006A74E8">
      <w:pPr>
        <w:tabs>
          <w:tab w:val="left" w:pos="9355"/>
        </w:tabs>
        <w:suppressAutoHyphens/>
        <w:spacing w:before="83" w:after="0" w:line="218" w:lineRule="auto"/>
        <w:ind w:right="-1" w:firstLine="731"/>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5"/>
          <w:sz w:val="28"/>
          <w:szCs w:val="28"/>
          <w:lang w:eastAsia="zh-CN"/>
        </w:rPr>
        <w:t xml:space="preserve">Уполномоченное лицо органа местного самоуправления, органа государственной власти субъекта Российской Федерации </w:t>
      </w:r>
      <w:r w:rsidRPr="006A74E8">
        <w:rPr>
          <w:rFonts w:ascii="Times New Roman" w:eastAsia="Times New Roman" w:hAnsi="Times New Roman" w:cs="Times New Roman"/>
          <w:w w:val="90"/>
          <w:sz w:val="28"/>
          <w:szCs w:val="28"/>
          <w:lang w:eastAsia="zh-CN"/>
        </w:rPr>
        <w:t>—</w:t>
      </w:r>
      <w:r w:rsidRPr="006A74E8">
        <w:rPr>
          <w:rFonts w:ascii="Times New Roman" w:eastAsia="Times New Roman" w:hAnsi="Times New Roman" w:cs="Times New Roman"/>
          <w:w w:val="95"/>
          <w:sz w:val="28"/>
          <w:szCs w:val="28"/>
          <w:lang w:eastAsia="zh-CN"/>
        </w:rPr>
        <w:t xml:space="preserve">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w:t>
      </w:r>
      <w:r w:rsidRPr="006A74E8">
        <w:rPr>
          <w:rFonts w:ascii="Times New Roman" w:eastAsia="Times New Roman" w:hAnsi="Times New Roman" w:cs="Times New Roman"/>
          <w:spacing w:val="-1"/>
          <w:sz w:val="28"/>
          <w:szCs w:val="28"/>
          <w:lang w:eastAsia="zh-CN"/>
        </w:rPr>
        <w:t xml:space="preserve">управляющей компанией в соответствии </w:t>
      </w:r>
      <w:r w:rsidRPr="006A74E8">
        <w:rPr>
          <w:rFonts w:ascii="Times New Roman" w:eastAsia="Times New Roman" w:hAnsi="Times New Roman" w:cs="Times New Roman"/>
          <w:sz w:val="28"/>
          <w:szCs w:val="28"/>
          <w:lang w:eastAsia="zh-CN"/>
        </w:rPr>
        <w:t xml:space="preserve">с Федеральным законом от 28.09.2010 </w:t>
      </w:r>
      <w:r w:rsidRPr="006A74E8">
        <w:rPr>
          <w:rFonts w:ascii="Times New Roman" w:eastAsia="Times New Roman" w:hAnsi="Times New Roman" w:cs="Times New Roman"/>
          <w:w w:val="95"/>
          <w:sz w:val="28"/>
          <w:szCs w:val="28"/>
          <w:lang w:eastAsia="zh-CN"/>
        </w:rPr>
        <w:t>№ 244-ФЗ «Об инновационном центре «</w:t>
      </w:r>
      <w:proofErr w:type="spellStart"/>
      <w:r w:rsidRPr="006A74E8">
        <w:rPr>
          <w:rFonts w:ascii="Times New Roman" w:eastAsia="Times New Roman" w:hAnsi="Times New Roman" w:cs="Times New Roman"/>
          <w:w w:val="95"/>
          <w:sz w:val="28"/>
          <w:szCs w:val="28"/>
          <w:lang w:eastAsia="zh-CN"/>
        </w:rPr>
        <w:t>Сколково</w:t>
      </w:r>
      <w:proofErr w:type="spellEnd"/>
      <w:r w:rsidRPr="006A74E8">
        <w:rPr>
          <w:rFonts w:ascii="Times New Roman" w:eastAsia="Times New Roman" w:hAnsi="Times New Roman" w:cs="Times New Roman"/>
          <w:w w:val="95"/>
          <w:sz w:val="28"/>
          <w:szCs w:val="28"/>
          <w:lang w:eastAsia="zh-CN"/>
        </w:rPr>
        <w:t xml:space="preserve">» (Собрание законодательства Российской </w:t>
      </w:r>
      <w:r w:rsidRPr="006A74E8">
        <w:rPr>
          <w:rFonts w:ascii="Times New Roman" w:eastAsia="Times New Roman" w:hAnsi="Times New Roman" w:cs="Times New Roman"/>
          <w:sz w:val="28"/>
          <w:szCs w:val="28"/>
          <w:lang w:eastAsia="zh-CN"/>
        </w:rPr>
        <w:t>Федерации, 2010, №40, ст.4970; 2019, №31, ст.4457)</w:t>
      </w:r>
    </w:p>
    <w:p w:rsidR="006A74E8" w:rsidRPr="006A74E8" w:rsidRDefault="006A74E8" w:rsidP="006A74E8">
      <w:pPr>
        <w:suppressAutoHyphens/>
        <w:spacing w:before="9" w:after="120" w:line="240" w:lineRule="auto"/>
        <w:rPr>
          <w:rFonts w:ascii="Times New Roman" w:eastAsia="Times New Roman" w:hAnsi="Times New Roman" w:cs="Times New Roman"/>
          <w:sz w:val="18"/>
          <w:szCs w:val="28"/>
          <w:lang w:eastAsia="ru-RU"/>
        </w:rPr>
      </w:pP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69504" behindDoc="0" locked="0" layoutInCell="0" allowOverlap="1" wp14:anchorId="06EECE37" wp14:editId="1269BBFF">
                <wp:simplePos x="0" y="0"/>
                <wp:positionH relativeFrom="page">
                  <wp:posOffset>673735</wp:posOffset>
                </wp:positionH>
                <wp:positionV relativeFrom="paragraph">
                  <wp:posOffset>162560</wp:posOffset>
                </wp:positionV>
                <wp:extent cx="3788410" cy="162560"/>
                <wp:effectExtent l="6985" t="7620" r="14605" b="127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162560"/>
                          <a:chOff x="1061" y="256"/>
                          <a:chExt cx="5965" cy="256"/>
                        </a:xfrm>
                      </wpg:grpSpPr>
                      <wps:wsp>
                        <wps:cNvPr id="60" name="Line 285"/>
                        <wps:cNvCnPr>
                          <a:cxnSpLocks noChangeShapeType="1"/>
                        </wps:cNvCnPr>
                        <wps:spPr bwMode="auto">
                          <a:xfrm>
                            <a:off x="1061" y="256"/>
                            <a:ext cx="59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61"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159" y="317"/>
                            <a:ext cx="1727"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BB317A8" id="Группа 17" o:spid="_x0000_s1026" style="position:absolute;margin-left:53.05pt;margin-top:12.8pt;width:298.3pt;height:12.8pt;z-index:251669504;mso-wrap-distance-left:0;mso-wrap-distance-right:0;mso-position-horizontal-relative:page" coordorigin="1061,256" coordsize="5965,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" o:allowincell="f">
                <v:line id="Line 285" o:spid="_x0000_s1027" style="position:absolute;visibility:visible;mso-wrap-style:square" from="1061,256" to="702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" strokeweight=".34mm">
                  <v:stroke joinstyle="miter"/>
                </v:line>
                <v:shape id="Picture 286" o:spid="_x0000_s1028" type="#_x0000_t75" style="position:absolute;left:3159;top:317;width:1727;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" strokecolor="#3465a4">
                  <v:fill recolor="t" type="frame"/>
                  <v:stroke joinstyle="round"/>
                  <v:imagedata r:id="rId22" o:title=""/>
                </v:shape>
                <w10:wrap type="topAndBottom" anchorx="page"/>
              </v:group>
            </w:pict>
          </mc:Fallback>
        </mc:AlternateContent>
      </w: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70528" behindDoc="0" locked="0" layoutInCell="0" allowOverlap="1" wp14:anchorId="7D5DD8F6" wp14:editId="14593F78">
                <wp:simplePos x="0" y="0"/>
                <wp:positionH relativeFrom="page">
                  <wp:posOffset>5577840</wp:posOffset>
                </wp:positionH>
                <wp:positionV relativeFrom="paragraph">
                  <wp:posOffset>162560</wp:posOffset>
                </wp:positionV>
                <wp:extent cx="1438910" cy="162560"/>
                <wp:effectExtent l="15240" t="7620" r="12700" b="1270"/>
                <wp:wrapTopAndBottom/>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2560"/>
                          <a:chOff x="8784" y="256"/>
                          <a:chExt cx="2265" cy="256"/>
                        </a:xfrm>
                      </wpg:grpSpPr>
                      <wps:wsp>
                        <wps:cNvPr id="63" name="Line 288"/>
                        <wps:cNvCnPr>
                          <a:cxnSpLocks noChangeShapeType="1"/>
                        </wps:cNvCnPr>
                        <wps:spPr bwMode="auto">
                          <a:xfrm>
                            <a:off x="8784" y="256"/>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64"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89" y="317"/>
                            <a:ext cx="813"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A76DBB9" id="Группа 14" o:spid="_x0000_s1026" style="position:absolute;margin-left:439.2pt;margin-top:12.8pt;width:113.3pt;height:12.8pt;z-index:251670528;mso-wrap-distance-left:0;mso-wrap-distance-right:0;mso-position-horizontal-relative:page" coordorigin="8784,256" coordsize="2265,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" o:allowincell="f">
                <v:line id="Line 288" o:spid="_x0000_s1027" style="position:absolute;visibility:visible;mso-wrap-style:square" from="8784,256" to="1104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" strokeweight=".34mm">
                  <v:stroke joinstyle="miter"/>
                </v:line>
                <v:shape id="Picture 289" o:spid="_x0000_s1028" type="#_x0000_t75" style="position:absolute;left:9489;top:317;width:813;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" strokecolor="#3465a4">
                  <v:fill recolor="t" type="frame"/>
                  <v:stroke joinstyle="round"/>
                  <v:imagedata r:id="rId24" o:title=""/>
                </v:shape>
                <w10:wrap type="topAndBottom" anchorx="page"/>
              </v:group>
            </w:pict>
          </mc:Fallback>
        </mc:AlternateContent>
      </w:r>
    </w:p>
    <w:p w:rsidR="006A74E8" w:rsidRPr="006A74E8" w:rsidRDefault="006A74E8" w:rsidP="006A74E8">
      <w:pPr>
        <w:suppressAutoHyphens/>
        <w:spacing w:before="69" w:after="0" w:line="240" w:lineRule="auto"/>
        <w:ind w:right="449"/>
        <w:jc w:val="right"/>
        <w:rPr>
          <w:rFonts w:ascii="Times New Roman" w:eastAsia="Calibri" w:hAnsi="Times New Roman" w:cs="Times New Roman"/>
          <w:bCs/>
          <w:sz w:val="28"/>
          <w:szCs w:val="28"/>
          <w:lang w:eastAsia="zh-CN"/>
        </w:rPr>
      </w:pPr>
      <w:r w:rsidRPr="006A74E8">
        <w:rPr>
          <w:rFonts w:ascii="Times New Roman" w:eastAsia="Times New Roman" w:hAnsi="Times New Roman" w:cs="Times New Roman"/>
          <w:sz w:val="25"/>
          <w:szCs w:val="28"/>
          <w:lang w:eastAsia="zh-CN"/>
        </w:rPr>
        <w:t>М.П.</w:t>
      </w:r>
    </w:p>
    <w:p w:rsidR="006A74E8" w:rsidRPr="006A74E8" w:rsidRDefault="006A74E8" w:rsidP="006A74E8">
      <w:pPr>
        <w:suppressAutoHyphens/>
        <w:spacing w:after="0" w:line="240" w:lineRule="auto"/>
        <w:ind w:right="74" w:firstLine="540"/>
        <w:jc w:val="right"/>
        <w:outlineLvl w:val="0"/>
        <w:rPr>
          <w:rFonts w:ascii="Times New Roman" w:eastAsia="Times New Roman" w:hAnsi="Times New Roman" w:cs="Times New Roman"/>
          <w:bCs/>
          <w:sz w:val="28"/>
          <w:szCs w:val="28"/>
          <w:lang w:eastAsia="zh-CN"/>
        </w:rPr>
      </w:pPr>
      <w:r w:rsidRPr="006A74E8">
        <w:rPr>
          <w:rFonts w:ascii="Times New Roman" w:eastAsia="Calibri" w:hAnsi="Times New Roman" w:cs="Times New Roman"/>
          <w:bCs/>
          <w:sz w:val="28"/>
          <w:szCs w:val="28"/>
          <w:lang w:eastAsia="zh-CN"/>
        </w:rPr>
        <w:lastRenderedPageBreak/>
        <w:t>Приложение № 2</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5"/>
          <w:szCs w:val="28"/>
          <w:lang w:eastAsia="zh-CN"/>
        </w:rPr>
      </w:pPr>
      <w:r w:rsidRPr="006A74E8">
        <w:rPr>
          <w:rFonts w:ascii="Times New Roman" w:eastAsia="Times New Roman" w:hAnsi="Times New Roman" w:cs="Times New Roman"/>
          <w:bCs/>
          <w:sz w:val="28"/>
          <w:szCs w:val="28"/>
          <w:lang w:eastAsia="zh-CN"/>
        </w:rPr>
        <w:t xml:space="preserve">  </w:t>
      </w:r>
      <w:r w:rsidRPr="006A74E8">
        <w:rPr>
          <w:rFonts w:ascii="Times New Roman" w:eastAsia="Calibri" w:hAnsi="Times New Roman" w:cs="Times New Roman"/>
          <w:bCs/>
          <w:sz w:val="28"/>
          <w:szCs w:val="28"/>
          <w:lang w:eastAsia="zh-CN"/>
        </w:rPr>
        <w:t xml:space="preserve">к Административному регламенту </w:t>
      </w:r>
    </w:p>
    <w:p w:rsidR="006A74E8" w:rsidRPr="006A74E8" w:rsidRDefault="006A74E8" w:rsidP="006A74E8">
      <w:pPr>
        <w:suppressAutoHyphens/>
        <w:spacing w:before="1" w:after="0" w:line="240" w:lineRule="auto"/>
        <w:ind w:left="525" w:right="598"/>
        <w:jc w:val="center"/>
        <w:rPr>
          <w:rFonts w:ascii="Times New Roman" w:eastAsia="Calibri" w:hAnsi="Times New Roman" w:cs="Times New Roman"/>
          <w:bCs/>
          <w:sz w:val="25"/>
          <w:szCs w:val="28"/>
          <w:lang w:eastAsia="zh-CN"/>
        </w:rPr>
      </w:pPr>
    </w:p>
    <w:p w:rsidR="006A74E8" w:rsidRPr="006A74E8" w:rsidRDefault="006A74E8" w:rsidP="006A74E8">
      <w:pPr>
        <w:suppressAutoHyphens/>
        <w:spacing w:before="1" w:after="0" w:line="240" w:lineRule="auto"/>
        <w:ind w:left="525" w:right="598"/>
        <w:jc w:val="center"/>
        <w:rPr>
          <w:rFonts w:ascii="Times New Roman" w:eastAsia="Times New Roman" w:hAnsi="Times New Roman" w:cs="Times New Roman"/>
          <w:sz w:val="25"/>
          <w:szCs w:val="28"/>
          <w:lang w:eastAsia="zh-CN"/>
        </w:rPr>
      </w:pPr>
      <w:r w:rsidRPr="006A74E8">
        <w:rPr>
          <w:rFonts w:ascii="Times New Roman" w:eastAsia="Times New Roman" w:hAnsi="Times New Roman" w:cs="Times New Roman"/>
          <w:sz w:val="25"/>
          <w:szCs w:val="28"/>
          <w:lang w:eastAsia="zh-CN"/>
        </w:rPr>
        <w:t>ФОРМА</w:t>
      </w:r>
    </w:p>
    <w:p w:rsidR="006A74E8" w:rsidRPr="006A74E8" w:rsidRDefault="006A74E8" w:rsidP="006A74E8">
      <w:pPr>
        <w:suppressAutoHyphens/>
        <w:spacing w:after="0" w:line="240" w:lineRule="auto"/>
        <w:ind w:left="2466" w:right="2546"/>
        <w:jc w:val="center"/>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sz w:val="25"/>
          <w:szCs w:val="28"/>
          <w:lang w:eastAsia="zh-CN"/>
        </w:rPr>
        <w:t>заявление о присвоении объекту адресации адреса или аннулирование его адреса</w:t>
      </w:r>
    </w:p>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4820"/>
        <w:gridCol w:w="2410"/>
        <w:gridCol w:w="2835"/>
      </w:tblGrid>
      <w:tr w:rsidR="006A74E8" w:rsidRPr="006A74E8" w:rsidTr="006A74E8">
        <w:tc>
          <w:tcPr>
            <w:tcW w:w="4820"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410"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2835"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5"/>
        <w:gridCol w:w="1268"/>
        <w:gridCol w:w="50"/>
        <w:gridCol w:w="2209"/>
        <w:gridCol w:w="565"/>
        <w:gridCol w:w="539"/>
        <w:gridCol w:w="26"/>
        <w:gridCol w:w="1694"/>
        <w:gridCol w:w="601"/>
        <w:gridCol w:w="810"/>
        <w:gridCol w:w="1110"/>
        <w:gridCol w:w="453"/>
        <w:gridCol w:w="35"/>
        <w:gridCol w:w="567"/>
      </w:tblGrid>
      <w:tr w:rsidR="006A74E8" w:rsidRPr="006A74E8" w:rsidTr="006A74E8">
        <w:tc>
          <w:tcPr>
            <w:tcW w:w="70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w:t>
            </w:r>
          </w:p>
        </w:tc>
        <w:tc>
          <w:tcPr>
            <w:tcW w:w="4092" w:type="dxa"/>
            <w:gridSpan w:val="4"/>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3"/>
                <w:szCs w:val="23"/>
                <w:lang w:eastAsia="zh-CN"/>
              </w:rPr>
            </w:pPr>
            <w:r w:rsidRPr="006A74E8">
              <w:rPr>
                <w:rFonts w:ascii="Times New Roman" w:eastAsia="Times New Roman" w:hAnsi="Times New Roman" w:cs="Times New Roman"/>
                <w:sz w:val="24"/>
                <w:szCs w:val="24"/>
                <w:lang w:eastAsia="zh-CN"/>
              </w:rPr>
              <w:t>Заявление</w:t>
            </w:r>
          </w:p>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w:t>
            </w:r>
          </w:p>
        </w:tc>
        <w:tc>
          <w:tcPr>
            <w:tcW w:w="565" w:type="dxa"/>
            <w:gridSpan w:val="2"/>
            <w:vMerge w:val="restart"/>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464C55"/>
                <w:sz w:val="24"/>
                <w:szCs w:val="24"/>
                <w:lang w:eastAsia="zh-CN"/>
              </w:rPr>
              <w:t>2</w:t>
            </w:r>
          </w:p>
        </w:tc>
        <w:tc>
          <w:tcPr>
            <w:tcW w:w="4215" w:type="dxa"/>
            <w:gridSpan w:val="4"/>
            <w:tcBorders>
              <w:top w:val="single" w:sz="6" w:space="0" w:color="000000"/>
            </w:tcBorders>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4"/>
                <w:szCs w:val="24"/>
                <w:lang w:eastAsia="zh-CN"/>
              </w:rPr>
              <w:t>Заявление принято</w:t>
            </w:r>
          </w:p>
          <w:p w:rsidR="006A74E8" w:rsidRPr="006A74E8" w:rsidRDefault="006A74E8" w:rsidP="006A74E8">
            <w:pPr>
              <w:suppressAutoHyphens/>
              <w:spacing w:after="0" w:line="240" w:lineRule="auto"/>
              <w:ind w:right="-190"/>
              <w:textAlignment w:val="baseline"/>
              <w:rPr>
                <w:rFonts w:ascii="Times New Roman" w:eastAsia="Times New Roman" w:hAnsi="Times New Roman" w:cs="Times New Roman"/>
                <w:color w:val="22272F"/>
                <w:sz w:val="24"/>
                <w:szCs w:val="24"/>
                <w:lang w:eastAsia="zh-CN"/>
              </w:rPr>
            </w:pPr>
            <w:r w:rsidRPr="006A74E8">
              <w:rPr>
                <w:rFonts w:ascii="Times New Roman" w:eastAsia="Times New Roman" w:hAnsi="Times New Roman" w:cs="Times New Roman"/>
                <w:color w:val="22272F"/>
                <w:sz w:val="23"/>
                <w:szCs w:val="23"/>
                <w:lang w:eastAsia="zh-CN"/>
              </w:rPr>
              <w:t> </w:t>
            </w:r>
          </w:p>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регистрационный номер</w:t>
            </w:r>
          </w:p>
        </w:tc>
        <w:tc>
          <w:tcPr>
            <w:tcW w:w="453" w:type="dxa"/>
            <w:tcBorders>
              <w:top w:val="single" w:sz="6" w:space="0" w:color="000000"/>
              <w:bottom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5" w:type="dxa"/>
            <w:vMerge w:val="restart"/>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3"/>
                <w:szCs w:val="23"/>
                <w:lang w:eastAsia="zh-CN"/>
              </w:rPr>
            </w:pPr>
            <w:r w:rsidRPr="006A74E8">
              <w:rPr>
                <w:rFonts w:ascii="Times New Roman" w:eastAsia="Times New Roman" w:hAnsi="Times New Roman" w:cs="Times New Roman"/>
                <w:sz w:val="24"/>
                <w:szCs w:val="24"/>
                <w:lang w:eastAsia="zh-CN"/>
              </w:rPr>
              <w:t>(наименование органа местного самоуправления, органа</w:t>
            </w:r>
          </w:p>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листов заявления</w:t>
            </w:r>
          </w:p>
        </w:tc>
        <w:tc>
          <w:tcPr>
            <w:tcW w:w="453"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5" w:type="dxa"/>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25" w:anchor="block_25" w:history="1">
              <w:r w:rsidRPr="006A74E8">
                <w:rPr>
                  <w:rFonts w:ascii="Times New Roman" w:eastAsia="Times New Roman" w:hAnsi="Times New Roman" w:cs="Times New Roman"/>
                  <w:color w:val="000000"/>
                  <w:sz w:val="24"/>
                  <w:szCs w:val="24"/>
                  <w:u w:val="single"/>
                  <w:lang w:eastAsia="zh-CN"/>
                </w:rPr>
                <w:t>Федеральным законом</w:t>
              </w:r>
            </w:hyperlink>
            <w:r w:rsidRPr="006A74E8">
              <w:rPr>
                <w:rFonts w:ascii="Times New Roman" w:eastAsia="Times New Roman" w:hAnsi="Times New Roman" w:cs="Times New Roman"/>
                <w:sz w:val="24"/>
                <w:szCs w:val="24"/>
                <w:lang w:eastAsia="zh-CN"/>
              </w:rPr>
              <w:t> от 28 сентября 2010 г. N 244-ФЗ "Об инновационном центре "</w:t>
            </w:r>
            <w:proofErr w:type="spellStart"/>
            <w:r w:rsidRPr="006A74E8">
              <w:rPr>
                <w:rFonts w:ascii="Times New Roman" w:eastAsia="Times New Roman" w:hAnsi="Times New Roman" w:cs="Times New Roman"/>
                <w:sz w:val="24"/>
                <w:szCs w:val="24"/>
                <w:lang w:eastAsia="zh-CN"/>
              </w:rPr>
              <w:t>Сколково</w:t>
            </w:r>
            <w:proofErr w:type="spellEnd"/>
            <w:r w:rsidRPr="006A74E8">
              <w:rPr>
                <w:rFonts w:ascii="Times New Roman" w:eastAsia="Times New Roman" w:hAnsi="Times New Roman" w:cs="Times New Roman"/>
                <w:sz w:val="24"/>
                <w:szCs w:val="24"/>
                <w:lang w:eastAsia="zh-CN"/>
              </w:rPr>
              <w:t>" (Собрание законодательства Российской Федерации, 2010, N 40, ст. 4970; 2019, N 31, ст. 4457) (далее - Федеральный закон "Об инновационном центре "</w:t>
            </w:r>
            <w:proofErr w:type="spellStart"/>
            <w:r w:rsidRPr="006A74E8">
              <w:rPr>
                <w:rFonts w:ascii="Times New Roman" w:eastAsia="Times New Roman" w:hAnsi="Times New Roman" w:cs="Times New Roman"/>
                <w:sz w:val="24"/>
                <w:szCs w:val="24"/>
                <w:lang w:eastAsia="zh-CN"/>
              </w:rPr>
              <w:t>Сколково</w:t>
            </w:r>
            <w:proofErr w:type="spellEnd"/>
            <w:r w:rsidRPr="006A74E8">
              <w:rPr>
                <w:rFonts w:ascii="Times New Roman" w:eastAsia="Times New Roman" w:hAnsi="Times New Roman" w:cs="Times New Roman"/>
                <w:sz w:val="24"/>
                <w:szCs w:val="24"/>
                <w:lang w:eastAsia="zh-CN"/>
              </w:rPr>
              <w:t>"))</w:t>
            </w: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прилагаемых документов</w:t>
            </w:r>
          </w:p>
        </w:tc>
        <w:tc>
          <w:tcPr>
            <w:tcW w:w="453" w:type="dxa"/>
            <w:tcBorders>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464C55"/>
                <w:sz w:val="24"/>
                <w:szCs w:val="24"/>
                <w:lang w:eastAsia="zh-CN"/>
              </w:rPr>
              <w:t>___,</w:t>
            </w:r>
          </w:p>
        </w:tc>
        <w:tc>
          <w:tcPr>
            <w:tcW w:w="35" w:type="dxa"/>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703" w:type="dxa"/>
            <w:gridSpan w:val="6"/>
            <w:tcBorders>
              <w:right w:val="single" w:sz="6" w:space="0" w:color="000000"/>
            </w:tcBorders>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color w:val="22272F"/>
                <w:sz w:val="24"/>
                <w:szCs w:val="24"/>
                <w:lang w:eastAsia="zh-CN"/>
              </w:rPr>
            </w:pPr>
            <w:r w:rsidRPr="006A74E8">
              <w:rPr>
                <w:rFonts w:ascii="Times New Roman" w:eastAsia="Times New Roman" w:hAnsi="Times New Roman" w:cs="Times New Roman"/>
                <w:color w:val="22272F"/>
                <w:sz w:val="24"/>
                <w:szCs w:val="24"/>
                <w:lang w:eastAsia="zh-CN"/>
              </w:rPr>
              <w:t>в том числе оригиналов _____, копий _____, количество листов в</w:t>
            </w:r>
          </w:p>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оригиналах ______, копиях _____</w:t>
            </w:r>
          </w:p>
        </w:tc>
        <w:tc>
          <w:tcPr>
            <w:tcW w:w="567" w:type="dxa"/>
            <w:tcBorders>
              <w:top w:val="single" w:sz="6" w:space="0" w:color="000000"/>
              <w:bottom w:val="single" w:sz="6" w:space="0" w:color="000000"/>
              <w:right w:val="single" w:sz="6" w:space="0" w:color="000000"/>
            </w:tcBorders>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ФИО должностного лица</w:t>
            </w:r>
          </w:p>
        </w:tc>
        <w:tc>
          <w:tcPr>
            <w:tcW w:w="453"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5" w:type="dxa"/>
            <w:vMerge w:val="restart"/>
            <w:tcBorders>
              <w:top w:val="single" w:sz="6" w:space="0" w:color="000000"/>
              <w:bottom w:val="single" w:sz="6" w:space="0" w:color="000000"/>
              <w:right w:val="single" w:sz="6" w:space="0" w:color="000000"/>
            </w:tcBorders>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подпись должностного лица</w:t>
            </w:r>
          </w:p>
        </w:tc>
        <w:tc>
          <w:tcPr>
            <w:tcW w:w="453" w:type="dxa"/>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textAlignment w:val="baseline"/>
              <w:rPr>
                <w:rFonts w:ascii="Times New Roman" w:eastAsia="Times New Roman" w:hAnsi="Times New Roman" w:cs="Times New Roman"/>
                <w:color w:val="22272F"/>
                <w:sz w:val="23"/>
                <w:szCs w:val="23"/>
                <w:lang w:eastAsia="zh-CN"/>
              </w:rPr>
            </w:pPr>
          </w:p>
        </w:tc>
        <w:tc>
          <w:tcPr>
            <w:tcW w:w="35" w:type="dxa"/>
            <w:vMerge/>
            <w:tcBorders>
              <w:top w:val="single" w:sz="6" w:space="0" w:color="000000"/>
              <w:bottom w:val="single" w:sz="6" w:space="0" w:color="000000"/>
              <w:right w:val="single" w:sz="6" w:space="0" w:color="000000"/>
            </w:tcBorders>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shd w:val="clear" w:color="auto" w:fill="FFFFFF"/>
          </w:tcPr>
          <w:p w:rsidR="006A74E8" w:rsidRPr="006A74E8" w:rsidRDefault="006A74E8" w:rsidP="006A74E8">
            <w:pPr>
              <w:suppressAutoHyphens/>
              <w:spacing w:after="0" w:line="240" w:lineRule="auto"/>
              <w:ind w:right="-190"/>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53" w:type="dxa"/>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5" w:type="dxa"/>
            <w:vMerge/>
            <w:tcBorders>
              <w:top w:val="single" w:sz="6" w:space="0" w:color="000000"/>
              <w:bottom w:val="single" w:sz="6" w:space="0" w:color="000000"/>
              <w:right w:val="single" w:sz="6" w:space="0" w:color="000000"/>
            </w:tcBorders>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092"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4215" w:type="dxa"/>
            <w:gridSpan w:val="4"/>
            <w:tcBorders>
              <w:bottom w:val="single" w:sz="6" w:space="0" w:color="000000"/>
            </w:tcBorders>
            <w:shd w:val="clear" w:color="auto" w:fill="FFFFFF"/>
          </w:tcPr>
          <w:p w:rsidR="006A74E8" w:rsidRPr="006A74E8" w:rsidRDefault="006A74E8" w:rsidP="006A74E8">
            <w:pPr>
              <w:suppressAutoHyphens/>
              <w:spacing w:after="0" w:line="240" w:lineRule="auto"/>
              <w:ind w:left="75" w:right="-190"/>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дата "___" ________ ____ г.</w:t>
            </w:r>
          </w:p>
        </w:tc>
        <w:tc>
          <w:tcPr>
            <w:tcW w:w="453"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5" w:type="dxa"/>
            <w:vMerge/>
            <w:tcBorders>
              <w:top w:val="single" w:sz="6" w:space="0" w:color="000000"/>
              <w:bottom w:val="single" w:sz="6" w:space="0" w:color="000000"/>
              <w:right w:val="single" w:sz="6" w:space="0" w:color="000000"/>
            </w:tcBorders>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3.1</w:t>
            </w:r>
          </w:p>
        </w:tc>
        <w:tc>
          <w:tcPr>
            <w:tcW w:w="9325"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Прошу в отношении объекта адресации:</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9325"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Вид:</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318"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209"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Земельный участок</w:t>
            </w:r>
          </w:p>
        </w:tc>
        <w:tc>
          <w:tcPr>
            <w:tcW w:w="1104"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1720"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Сооружение</w:t>
            </w:r>
          </w:p>
        </w:tc>
        <w:tc>
          <w:tcPr>
            <w:tcW w:w="1411"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1563"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Машино-место</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318"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209"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Здание (строение)</w:t>
            </w:r>
          </w:p>
        </w:tc>
        <w:tc>
          <w:tcPr>
            <w:tcW w:w="1104"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1720"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Помещение</w:t>
            </w:r>
          </w:p>
        </w:tc>
        <w:tc>
          <w:tcPr>
            <w:tcW w:w="1411"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563"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w:t>
            </w:r>
          </w:p>
        </w:tc>
        <w:tc>
          <w:tcPr>
            <w:tcW w:w="9325"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Присвоить адрес</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9325"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В связи с:</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1268"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057" w:type="dxa"/>
            <w:gridSpan w:val="10"/>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Образованием земельного участка(</w:t>
            </w:r>
            <w:proofErr w:type="spellStart"/>
            <w:r w:rsidRPr="006A74E8">
              <w:rPr>
                <w:rFonts w:ascii="Times New Roman" w:eastAsia="Times New Roman" w:hAnsi="Times New Roman" w:cs="Times New Roman"/>
                <w:color w:val="22272F"/>
                <w:sz w:val="24"/>
                <w:szCs w:val="24"/>
                <w:lang w:eastAsia="zh-CN"/>
              </w:rPr>
              <w:t>ов</w:t>
            </w:r>
            <w:proofErr w:type="spellEnd"/>
            <w:r w:rsidRPr="006A74E8">
              <w:rPr>
                <w:rFonts w:ascii="Times New Roman" w:eastAsia="Times New Roman" w:hAnsi="Times New Roman" w:cs="Times New Roman"/>
                <w:color w:val="22272F"/>
                <w:sz w:val="24"/>
                <w:szCs w:val="24"/>
                <w:lang w:eastAsia="zh-CN"/>
              </w:rPr>
              <w:t>) из земель, находящихся в государственной или муниципальной собственности</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6952"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образуемых земельных участков</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6952" w:type="dxa"/>
            <w:gridSpan w:val="8"/>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Дополнительная информация:</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6952" w:type="dxa"/>
            <w:gridSpan w:val="8"/>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268"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057" w:type="dxa"/>
            <w:gridSpan w:val="10"/>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Образованием земельного участка(</w:t>
            </w:r>
            <w:proofErr w:type="spellStart"/>
            <w:r w:rsidRPr="006A74E8">
              <w:rPr>
                <w:rFonts w:ascii="Times New Roman" w:eastAsia="Times New Roman" w:hAnsi="Times New Roman" w:cs="Times New Roman"/>
                <w:sz w:val="24"/>
                <w:szCs w:val="24"/>
                <w:lang w:eastAsia="zh-CN"/>
              </w:rPr>
              <w:t>ов</w:t>
            </w:r>
            <w:proofErr w:type="spellEnd"/>
            <w:r w:rsidRPr="006A74E8">
              <w:rPr>
                <w:rFonts w:ascii="Times New Roman" w:eastAsia="Times New Roman" w:hAnsi="Times New Roman" w:cs="Times New Roman"/>
                <w:sz w:val="24"/>
                <w:szCs w:val="24"/>
                <w:lang w:eastAsia="zh-CN"/>
              </w:rPr>
              <w:t>) путем раздела земельного участка</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Количество образуемых земельных участков</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земельного участка, раздел которого осуществляется</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Адрес земельного участка, раздел </w:t>
            </w:r>
            <w:r w:rsidRPr="006A74E8">
              <w:rPr>
                <w:rFonts w:ascii="Times New Roman" w:eastAsia="Times New Roman" w:hAnsi="Times New Roman" w:cs="Times New Roman"/>
                <w:sz w:val="24"/>
                <w:szCs w:val="24"/>
                <w:lang w:eastAsia="zh-CN"/>
              </w:rPr>
              <w:lastRenderedPageBreak/>
              <w:t>которого осуществляется</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268"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057" w:type="dxa"/>
            <w:gridSpan w:val="10"/>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Образованием земельного участка путем объединения земельных участков</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Количество объединяемых земельных участков</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объединяемого земельного участка</w:t>
            </w:r>
            <w:hyperlink r:id="rId26" w:anchor="block_111" w:history="1">
              <w:r w:rsidRPr="006A74E8">
                <w:rPr>
                  <w:rFonts w:ascii="Times New Roman" w:eastAsia="Times New Roman" w:hAnsi="Times New Roman" w:cs="Times New Roman"/>
                  <w:color w:val="000000"/>
                  <w:sz w:val="24"/>
                  <w:szCs w:val="24"/>
                  <w:u w:val="single"/>
                  <w:lang w:eastAsia="zh-CN"/>
                </w:rPr>
                <w:t>*(1)</w:t>
              </w:r>
            </w:hyperlink>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Адрес объединяемого земельного участка</w:t>
            </w:r>
            <w:hyperlink r:id="rId27" w:anchor="block_111" w:history="1">
              <w:r w:rsidRPr="006A74E8">
                <w:rPr>
                  <w:rFonts w:ascii="Times New Roman" w:eastAsia="Times New Roman" w:hAnsi="Times New Roman" w:cs="Times New Roman"/>
                  <w:color w:val="000000"/>
                  <w:sz w:val="24"/>
                  <w:szCs w:val="24"/>
                  <w:u w:val="single"/>
                  <w:lang w:eastAsia="zh-CN"/>
                </w:rPr>
                <w:t>*(1)</w:t>
              </w:r>
            </w:hyperlink>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5"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6952" w:type="dxa"/>
            <w:gridSpan w:val="8"/>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2373"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02"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sz w:val="24"/>
          <w:szCs w:val="24"/>
          <w:lang w:eastAsia="zh-CN"/>
        </w:rPr>
        <w:t>*(1) Строка дублируется для каждого объединенного земельного участка</w:t>
      </w:r>
    </w:p>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4820"/>
        <w:gridCol w:w="2268"/>
        <w:gridCol w:w="2977"/>
      </w:tblGrid>
      <w:tr w:rsidR="006A74E8" w:rsidRPr="006A74E8" w:rsidTr="006A74E8">
        <w:tc>
          <w:tcPr>
            <w:tcW w:w="4820"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268"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5529" w:right="75" w:firstLine="5529"/>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2977"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851"/>
        <w:gridCol w:w="4394"/>
        <w:gridCol w:w="4111"/>
        <w:gridCol w:w="28"/>
      </w:tblGrid>
      <w:tr w:rsidR="006A74E8" w:rsidRPr="006A74E8" w:rsidTr="006A74E8">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1"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2"/>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Образованием земельного участка(</w:t>
            </w:r>
            <w:proofErr w:type="spellStart"/>
            <w:r w:rsidRPr="006A74E8">
              <w:rPr>
                <w:rFonts w:ascii="Times New Roman" w:eastAsia="Times New Roman" w:hAnsi="Times New Roman" w:cs="Times New Roman"/>
                <w:color w:val="22272F"/>
                <w:sz w:val="24"/>
                <w:szCs w:val="24"/>
                <w:lang w:eastAsia="zh-CN"/>
              </w:rPr>
              <w:t>ов</w:t>
            </w:r>
            <w:proofErr w:type="spellEnd"/>
            <w:r w:rsidRPr="006A74E8">
              <w:rPr>
                <w:rFonts w:ascii="Times New Roman" w:eastAsia="Times New Roman" w:hAnsi="Times New Roman" w:cs="Times New Roman"/>
                <w:color w:val="22272F"/>
                <w:sz w:val="24"/>
                <w:szCs w:val="24"/>
                <w:lang w:eastAsia="zh-CN"/>
              </w:rPr>
              <w:t>) путем выдела из земельного участка</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образуемых земельных участков (за исключением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земельного участка, из которого осуществляется выдел</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Образованием земельного участка(</w:t>
            </w:r>
            <w:proofErr w:type="spellStart"/>
            <w:r w:rsidRPr="006A74E8">
              <w:rPr>
                <w:rFonts w:ascii="Times New Roman" w:eastAsia="Times New Roman" w:hAnsi="Times New Roman" w:cs="Times New Roman"/>
                <w:color w:val="22272F"/>
                <w:sz w:val="24"/>
                <w:szCs w:val="24"/>
                <w:lang w:eastAsia="zh-CN"/>
              </w:rPr>
              <w:t>ов</w:t>
            </w:r>
            <w:proofErr w:type="spellEnd"/>
            <w:r w:rsidRPr="006A74E8">
              <w:rPr>
                <w:rFonts w:ascii="Times New Roman" w:eastAsia="Times New Roman" w:hAnsi="Times New Roman" w:cs="Times New Roman"/>
                <w:color w:val="22272F"/>
                <w:sz w:val="24"/>
                <w:szCs w:val="24"/>
                <w:lang w:eastAsia="zh-CN"/>
              </w:rPr>
              <w:t>) путем перераспределения земельных участков</w:t>
            </w:r>
          </w:p>
        </w:tc>
        <w:tc>
          <w:tcPr>
            <w:tcW w:w="23" w:type="dxa"/>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образуемых земельных участков</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земельных участков, которые перераспределяются</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color w:val="22272F"/>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земельного участка, который перераспределяется</w:t>
            </w:r>
            <w:hyperlink r:id="rId28" w:anchor="block_222" w:history="1">
              <w:r w:rsidRPr="006A74E8">
                <w:rPr>
                  <w:rFonts w:ascii="Times New Roman" w:eastAsia="Times New Roman" w:hAnsi="Times New Roman" w:cs="Times New Roman"/>
                  <w:color w:val="3272C0"/>
                  <w:sz w:val="24"/>
                  <w:szCs w:val="24"/>
                  <w:u w:val="single"/>
                  <w:lang w:eastAsia="zh-CN"/>
                </w:rPr>
                <w:t>*(2)</w:t>
              </w:r>
            </w:hyperlink>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color w:val="22272F"/>
                <w:sz w:val="20"/>
                <w:szCs w:val="20"/>
                <w:lang w:eastAsia="zh-CN"/>
              </w:rPr>
            </w:pPr>
            <w:r w:rsidRPr="006A74E8">
              <w:rPr>
                <w:rFonts w:ascii="Times New Roman" w:eastAsia="Times New Roman" w:hAnsi="Times New Roman" w:cs="Times New Roman"/>
                <w:color w:val="22272F"/>
                <w:sz w:val="24"/>
                <w:szCs w:val="24"/>
                <w:lang w:eastAsia="zh-CN"/>
              </w:rPr>
              <w:t>Адрес земельного участка, который перераспределяется</w:t>
            </w:r>
            <w:hyperlink r:id="rId29" w:anchor="block_222" w:history="1">
              <w:r w:rsidRPr="006A74E8">
                <w:rPr>
                  <w:rFonts w:ascii="Times New Roman" w:eastAsia="Times New Roman" w:hAnsi="Times New Roman" w:cs="Times New Roman"/>
                  <w:color w:val="3272C0"/>
                  <w:sz w:val="24"/>
                  <w:szCs w:val="24"/>
                  <w:u w:val="single"/>
                  <w:lang w:eastAsia="zh-CN"/>
                </w:rPr>
                <w:t>*(2)</w:t>
              </w:r>
            </w:hyperlink>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rPr>
          <w:trHeight w:val="65"/>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4111" w:type="dxa"/>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Строительством, реконструкцией здания (строения), сооружения</w:t>
            </w:r>
          </w:p>
        </w:tc>
        <w:tc>
          <w:tcPr>
            <w:tcW w:w="23" w:type="dxa"/>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объекта строительства (реконструкции) в соответствии с проектной документацией</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земельного участка, на котором осуществляется строительство (реконструкция)</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0" w:history="1">
              <w:r w:rsidRPr="006A74E8">
                <w:rPr>
                  <w:rFonts w:ascii="Times New Roman" w:eastAsia="Times New Roman" w:hAnsi="Times New Roman" w:cs="Times New Roman"/>
                  <w:color w:val="3272C0"/>
                  <w:sz w:val="24"/>
                  <w:szCs w:val="24"/>
                  <w:u w:val="single"/>
                  <w:lang w:eastAsia="zh-CN"/>
                </w:rPr>
                <w:t>Градостроительным кодексом</w:t>
              </w:r>
            </w:hyperlink>
            <w:r w:rsidRPr="006A74E8">
              <w:rPr>
                <w:rFonts w:ascii="Times New Roman" w:eastAsia="Times New Roman" w:hAnsi="Times New Roman" w:cs="Times New Roman"/>
                <w:color w:val="22272F"/>
                <w:sz w:val="24"/>
                <w:szCs w:val="24"/>
                <w:lang w:eastAsia="zh-CN"/>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3" w:type="dxa"/>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Тип здания (строения), сооружения</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земельного участка, на котором осуществляется строительство (реконструкция)</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Переводом жилого помещения в нежилое помещение и нежилого помещения в жилое помещение</w:t>
            </w:r>
          </w:p>
        </w:tc>
        <w:tc>
          <w:tcPr>
            <w:tcW w:w="23" w:type="dxa"/>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помещения</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помещения</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24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41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sz w:val="24"/>
          <w:szCs w:val="24"/>
          <w:lang w:eastAsia="zh-CN"/>
        </w:rPr>
        <w:t>*(2) Строка дублируется для каждого перераспределенного земельного участка</w:t>
      </w:r>
    </w:p>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5245"/>
        <w:gridCol w:w="2127"/>
        <w:gridCol w:w="2693"/>
      </w:tblGrid>
      <w:tr w:rsidR="006A74E8" w:rsidRPr="006A74E8" w:rsidTr="006A74E8">
        <w:tc>
          <w:tcPr>
            <w:tcW w:w="5245"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127"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2693"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426"/>
        <w:gridCol w:w="425"/>
        <w:gridCol w:w="588"/>
        <w:gridCol w:w="688"/>
        <w:gridCol w:w="83"/>
        <w:gridCol w:w="1334"/>
        <w:gridCol w:w="1985"/>
        <w:gridCol w:w="141"/>
        <w:gridCol w:w="426"/>
        <w:gridCol w:w="604"/>
        <w:gridCol w:w="2231"/>
        <w:gridCol w:w="425"/>
        <w:gridCol w:w="63"/>
      </w:tblGrid>
      <w:tr w:rsidR="006A74E8" w:rsidRPr="006A74E8" w:rsidTr="006A74E8">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1" w:type="dxa"/>
            <w:gridSpan w:val="2"/>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8505" w:type="dxa"/>
            <w:gridSpan w:val="10"/>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Образованием помещения(</w:t>
            </w:r>
            <w:proofErr w:type="spellStart"/>
            <w:r w:rsidRPr="006A74E8">
              <w:rPr>
                <w:rFonts w:ascii="Times New Roman" w:eastAsia="Times New Roman" w:hAnsi="Times New Roman" w:cs="Times New Roman"/>
                <w:color w:val="22272F"/>
                <w:sz w:val="24"/>
                <w:szCs w:val="24"/>
                <w:lang w:eastAsia="zh-CN"/>
              </w:rPr>
              <w:t>ий</w:t>
            </w:r>
            <w:proofErr w:type="spellEnd"/>
            <w:r w:rsidRPr="006A74E8">
              <w:rPr>
                <w:rFonts w:ascii="Times New Roman" w:eastAsia="Times New Roman" w:hAnsi="Times New Roman" w:cs="Times New Roman"/>
                <w:color w:val="22272F"/>
                <w:sz w:val="24"/>
                <w:szCs w:val="24"/>
                <w:lang w:eastAsia="zh-CN"/>
              </w:rPr>
              <w:t>) в здании (строении), сооружении путем раздела здания (строения), сооружения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127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969"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 жилого помещения</w:t>
            </w:r>
          </w:p>
        </w:tc>
        <w:tc>
          <w:tcPr>
            <w:tcW w:w="283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образуемых помещений</w:t>
            </w:r>
          </w:p>
        </w:tc>
        <w:tc>
          <w:tcPr>
            <w:tcW w:w="425"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851"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27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969"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 нежилого помещения</w:t>
            </w:r>
          </w:p>
        </w:tc>
        <w:tc>
          <w:tcPr>
            <w:tcW w:w="283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образуемых помещений</w:t>
            </w:r>
          </w:p>
        </w:tc>
        <w:tc>
          <w:tcPr>
            <w:tcW w:w="425"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здания, сооружения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Дополнительная информация:</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43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7917"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Образованием помещения(</w:t>
            </w:r>
            <w:proofErr w:type="spellStart"/>
            <w:r w:rsidRPr="006A74E8">
              <w:rPr>
                <w:rFonts w:ascii="Times New Roman" w:eastAsia="Times New Roman" w:hAnsi="Times New Roman" w:cs="Times New Roman"/>
                <w:color w:val="22272F"/>
                <w:sz w:val="24"/>
                <w:szCs w:val="24"/>
                <w:lang w:eastAsia="zh-CN"/>
              </w:rPr>
              <w:t>ий</w:t>
            </w:r>
            <w:proofErr w:type="spellEnd"/>
            <w:r w:rsidRPr="006A74E8">
              <w:rPr>
                <w:rFonts w:ascii="Times New Roman" w:eastAsia="Times New Roman" w:hAnsi="Times New Roman" w:cs="Times New Roman"/>
                <w:color w:val="22272F"/>
                <w:sz w:val="24"/>
                <w:szCs w:val="24"/>
                <w:lang w:eastAsia="zh-CN"/>
              </w:rPr>
              <w:t xml:space="preserve">) в здании (строении), сооружении путем раздела помещения, </w:t>
            </w:r>
            <w:proofErr w:type="spellStart"/>
            <w:r w:rsidRPr="006A74E8">
              <w:rPr>
                <w:rFonts w:ascii="Times New Roman" w:eastAsia="Times New Roman" w:hAnsi="Times New Roman" w:cs="Times New Roman"/>
                <w:color w:val="22272F"/>
                <w:sz w:val="24"/>
                <w:szCs w:val="24"/>
                <w:lang w:eastAsia="zh-CN"/>
              </w:rPr>
              <w:t>машино</w:t>
            </w:r>
            <w:proofErr w:type="spellEnd"/>
            <w:r w:rsidRPr="006A74E8">
              <w:rPr>
                <w:rFonts w:ascii="Times New Roman" w:eastAsia="Times New Roman" w:hAnsi="Times New Roman" w:cs="Times New Roman"/>
                <w:color w:val="22272F"/>
                <w:sz w:val="24"/>
                <w:szCs w:val="24"/>
                <w:lang w:eastAsia="zh-CN"/>
              </w:rPr>
              <w:t>-места</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544"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Назначение помещения (жилое (нежилое) помещение)</w:t>
            </w:r>
            <w:hyperlink r:id="rId31" w:anchor="block_333" w:history="1">
              <w:r w:rsidRPr="006A74E8">
                <w:rPr>
                  <w:rFonts w:ascii="Times New Roman" w:eastAsia="Times New Roman" w:hAnsi="Times New Roman" w:cs="Times New Roman"/>
                  <w:color w:val="000000"/>
                  <w:sz w:val="24"/>
                  <w:szCs w:val="24"/>
                  <w:u w:val="single"/>
                  <w:lang w:eastAsia="zh-CN"/>
                </w:rPr>
                <w:t>*(3)</w:t>
              </w:r>
            </w:hyperlink>
          </w:p>
        </w:tc>
        <w:tc>
          <w:tcPr>
            <w:tcW w:w="212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Вид помещения</w:t>
            </w:r>
            <w:hyperlink r:id="rId32" w:anchor="block_333" w:history="1">
              <w:r w:rsidRPr="006A74E8">
                <w:rPr>
                  <w:rFonts w:ascii="Times New Roman" w:eastAsia="Times New Roman" w:hAnsi="Times New Roman" w:cs="Times New Roman"/>
                  <w:color w:val="000000"/>
                  <w:sz w:val="24"/>
                  <w:szCs w:val="24"/>
                  <w:u w:val="single"/>
                  <w:lang w:eastAsia="zh-CN"/>
                </w:rPr>
                <w:t>*(3)</w:t>
              </w:r>
            </w:hyperlink>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Количество помещений</w:t>
            </w:r>
            <w:hyperlink r:id="rId33" w:anchor="block_333" w:history="1">
              <w:r w:rsidRPr="006A74E8">
                <w:rPr>
                  <w:rFonts w:ascii="Times New Roman" w:eastAsia="Times New Roman" w:hAnsi="Times New Roman" w:cs="Times New Roman"/>
                  <w:color w:val="000000"/>
                  <w:sz w:val="24"/>
                  <w:szCs w:val="24"/>
                  <w:u w:val="single"/>
                  <w:lang w:eastAsia="zh-CN"/>
                </w:rPr>
                <w:t>*(3)</w:t>
              </w:r>
            </w:hyperlink>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544"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12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0"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Кадастровый номер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раздел которого осуществляется</w:t>
            </w: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Адрес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раздел которого осуществляется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0" w:type="dxa"/>
            <w:gridSpan w:val="8"/>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0" w:type="dxa"/>
            <w:gridSpan w:val="8"/>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0" w:type="dxa"/>
            <w:gridSpan w:val="8"/>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670" w:type="dxa"/>
            <w:gridSpan w:val="8"/>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36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43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17"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Образованием помещения в здании (строении), сооружении путем объединения помещений,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 в здании (строении), сооружении</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43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77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8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 жилого помещения</w:t>
            </w:r>
          </w:p>
        </w:tc>
        <w:tc>
          <w:tcPr>
            <w:tcW w:w="604"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65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Образование нежилого помещения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Количество объединяемых помещений</w:t>
            </w:r>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объединяемого помещения</w:t>
            </w:r>
            <w:hyperlink r:id="rId34" w:anchor="block_444" w:history="1">
              <w:r w:rsidRPr="006A74E8">
                <w:rPr>
                  <w:rFonts w:ascii="Times New Roman" w:eastAsia="Times New Roman" w:hAnsi="Times New Roman" w:cs="Times New Roman"/>
                  <w:color w:val="000000"/>
                  <w:sz w:val="24"/>
                  <w:szCs w:val="24"/>
                  <w:u w:val="single"/>
                  <w:lang w:eastAsia="zh-CN"/>
                </w:rPr>
                <w:t>*(4)</w:t>
              </w:r>
            </w:hyperlink>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Адрес объединяемого помещения</w:t>
            </w:r>
            <w:hyperlink r:id="rId35" w:anchor="block_444" w:history="1">
              <w:r w:rsidRPr="006A74E8">
                <w:rPr>
                  <w:rFonts w:ascii="Times New Roman" w:eastAsia="Times New Roman" w:hAnsi="Times New Roman" w:cs="Times New Roman"/>
                  <w:color w:val="000000"/>
                  <w:sz w:val="24"/>
                  <w:szCs w:val="24"/>
                  <w:u w:val="single"/>
                  <w:lang w:eastAsia="zh-CN"/>
                </w:rPr>
                <w:t>*(4)</w:t>
              </w:r>
            </w:hyperlink>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5529" w:type="dxa"/>
            <w:gridSpan w:val="7"/>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382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43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17"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Образованием помещения в здании, сооружении путем переустройства и (или) перепланировки мест общего пользования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143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7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88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Образование жилого помещения</w:t>
            </w:r>
          </w:p>
        </w:tc>
        <w:tc>
          <w:tcPr>
            <w:tcW w:w="604"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656"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Образование нежилого помещения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Количество образуемых помещений</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здания, сооружения</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326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63" w:type="dxa"/>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9"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68"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Образованием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в здании, сооружении путем раздела здания, сооружения</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Количество образуемых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здания, сооружения</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85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68"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Образованием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 xml:space="preserve">-мест) в здании, сооружении путем раздела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Количество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Кадастровый номер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раздел которого осуществляется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Адрес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раздел которого осуществляется</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85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68"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Образованием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 xml:space="preserve">-места в здании, сооружении путем объединения помещений,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 в здании, сооружении</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Количество объединяемых помещений,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объединяемого помещения</w:t>
            </w:r>
            <w:r w:rsidRPr="006A74E8">
              <w:rPr>
                <w:rFonts w:ascii="Times New Roman" w:eastAsia="Times New Roman" w:hAnsi="Times New Roman" w:cs="Times New Roman"/>
                <w:sz w:val="18"/>
                <w:szCs w:val="18"/>
                <w:vertAlign w:val="superscript"/>
                <w:lang w:eastAsia="zh-CN"/>
              </w:rPr>
              <w:t> </w:t>
            </w:r>
            <w:hyperlink r:id="rId36" w:anchor="block_444" w:history="1">
              <w:r w:rsidRPr="006A74E8">
                <w:rPr>
                  <w:rFonts w:ascii="Times New Roman" w:eastAsia="Times New Roman" w:hAnsi="Times New Roman" w:cs="Times New Roman"/>
                  <w:color w:val="000000"/>
                  <w:sz w:val="18"/>
                  <w:szCs w:val="18"/>
                  <w:u w:val="single"/>
                  <w:vertAlign w:val="superscript"/>
                  <w:lang w:eastAsia="zh-CN"/>
                </w:rPr>
                <w:t>4</w:t>
              </w:r>
            </w:hyperlink>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объединяемого помещения</w:t>
            </w:r>
            <w:r w:rsidRPr="006A74E8">
              <w:rPr>
                <w:rFonts w:ascii="Times New Roman" w:eastAsia="Times New Roman" w:hAnsi="Times New Roman" w:cs="Times New Roman"/>
                <w:sz w:val="18"/>
                <w:szCs w:val="18"/>
                <w:vertAlign w:val="superscript"/>
                <w:lang w:eastAsia="zh-CN"/>
              </w:rPr>
              <w:t> </w:t>
            </w:r>
            <w:hyperlink r:id="rId37" w:anchor="block_444" w:history="1">
              <w:r w:rsidRPr="006A74E8">
                <w:rPr>
                  <w:rFonts w:ascii="Times New Roman" w:eastAsia="Times New Roman" w:hAnsi="Times New Roman" w:cs="Times New Roman"/>
                  <w:color w:val="000000"/>
                  <w:sz w:val="18"/>
                  <w:szCs w:val="18"/>
                  <w:u w:val="single"/>
                  <w:vertAlign w:val="superscript"/>
                  <w:lang w:eastAsia="zh-CN"/>
                </w:rPr>
                <w:t>4</w:t>
              </w:r>
            </w:hyperlink>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85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68"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Образованием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в здании, сооружении путем переустройства и (или) перепланировки мест общего пользования</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Количество образуемых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здания, сооружения</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426"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993" w:type="dxa"/>
            <w:gridSpan w:val="1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Необходимостью приведения адреса земельного участка, здания (строения), сооружения,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государственный кадастровый учет которого осуществлен в соответствии с </w:t>
            </w:r>
            <w:hyperlink r:id="rId38" w:history="1">
              <w:r w:rsidRPr="006A74E8">
                <w:rPr>
                  <w:rFonts w:ascii="Times New Roman" w:eastAsia="Times New Roman" w:hAnsi="Times New Roman" w:cs="Times New Roman"/>
                  <w:color w:val="000000"/>
                  <w:sz w:val="24"/>
                  <w:szCs w:val="24"/>
                  <w:u w:val="single"/>
                  <w:lang w:eastAsia="zh-CN"/>
                </w:rPr>
                <w:t>Федеральным законом</w:t>
              </w:r>
            </w:hyperlink>
            <w:r w:rsidRPr="006A74E8">
              <w:rPr>
                <w:rFonts w:ascii="Times New Roman" w:eastAsia="Times New Roman" w:hAnsi="Times New Roman" w:cs="Times New Roman"/>
                <w:sz w:val="24"/>
                <w:szCs w:val="24"/>
                <w:lang w:eastAsia="zh-CN"/>
              </w:rPr>
              <w:t xml:space="preserve"> от 13.07.2015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-место</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Кадастровый номер земельного участка, здания (строения), сооружения,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Существующий адрес земельного участка, здания (строения), сооружения,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6096" w:type="dxa"/>
            <w:gridSpan w:val="9"/>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85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568" w:type="dxa"/>
            <w:gridSpan w:val="11"/>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Отсутствием у земельного участка, здания (строения), сооружения, помещения, </w:t>
            </w:r>
            <w:proofErr w:type="spellStart"/>
            <w:r w:rsidRPr="006A74E8">
              <w:rPr>
                <w:rFonts w:ascii="Times New Roman" w:eastAsia="Times New Roman" w:hAnsi="Times New Roman" w:cs="Times New Roman"/>
                <w:sz w:val="24"/>
                <w:szCs w:val="24"/>
                <w:lang w:eastAsia="zh-CN"/>
              </w:rPr>
              <w:t>машино</w:t>
            </w:r>
            <w:proofErr w:type="spellEnd"/>
            <w:r w:rsidRPr="006A74E8">
              <w:rPr>
                <w:rFonts w:ascii="Times New Roman" w:eastAsia="Times New Roman" w:hAnsi="Times New Roman" w:cs="Times New Roman"/>
                <w:sz w:val="24"/>
                <w:szCs w:val="24"/>
                <w:lang w:eastAsia="zh-CN"/>
              </w:rPr>
              <w:t>-места, государственный кадастровый учет которого осуществлен в соответствии с </w:t>
            </w:r>
            <w:hyperlink r:id="rId39" w:history="1">
              <w:r w:rsidRPr="006A74E8">
                <w:rPr>
                  <w:rFonts w:ascii="Times New Roman" w:eastAsia="Times New Roman" w:hAnsi="Times New Roman" w:cs="Times New Roman"/>
                  <w:color w:val="000000"/>
                  <w:sz w:val="24"/>
                  <w:szCs w:val="24"/>
                  <w:u w:val="single"/>
                  <w:lang w:eastAsia="zh-CN"/>
                </w:rPr>
                <w:t>Федеральным законом</w:t>
              </w:r>
            </w:hyperlink>
            <w:r w:rsidRPr="006A74E8">
              <w:rPr>
                <w:rFonts w:ascii="Times New Roman" w:eastAsia="Times New Roman" w:hAnsi="Times New Roman" w:cs="Times New Roman"/>
                <w:sz w:val="24"/>
                <w:szCs w:val="24"/>
                <w:lang w:eastAsia="zh-CN"/>
              </w:rPr>
              <w:t> "О государственной регистрации недвижимости", адреса</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 xml:space="preserve">Кадастровый номер земельного участка, здания (строения), сооружения, помещения, </w:t>
            </w:r>
            <w:proofErr w:type="spellStart"/>
            <w:r w:rsidRPr="006A74E8">
              <w:rPr>
                <w:rFonts w:ascii="Times New Roman" w:eastAsia="Times New Roman" w:hAnsi="Times New Roman" w:cs="Times New Roman"/>
                <w:color w:val="22272F"/>
                <w:sz w:val="24"/>
                <w:szCs w:val="24"/>
                <w:lang w:eastAsia="zh-CN"/>
              </w:rPr>
              <w:t>машино</w:t>
            </w:r>
            <w:proofErr w:type="spellEnd"/>
            <w:r w:rsidRPr="006A74E8">
              <w:rPr>
                <w:rFonts w:ascii="Times New Roman" w:eastAsia="Times New Roman" w:hAnsi="Times New Roman" w:cs="Times New Roman"/>
                <w:color w:val="22272F"/>
                <w:sz w:val="24"/>
                <w:szCs w:val="24"/>
                <w:lang w:eastAsia="zh-CN"/>
              </w:rPr>
              <w:t>-места</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609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332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Строка дублируется для каждого разделенного помещения</w:t>
      </w: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sz w:val="24"/>
          <w:szCs w:val="24"/>
          <w:lang w:eastAsia="zh-CN"/>
        </w:rPr>
        <w:t>*(4) Строка дублируется для каждого объединенного помещения</w:t>
      </w:r>
    </w:p>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5104"/>
        <w:gridCol w:w="2409"/>
        <w:gridCol w:w="2694"/>
      </w:tblGrid>
      <w:tr w:rsidR="006A74E8" w:rsidRPr="006A74E8" w:rsidTr="006A74E8">
        <w:tc>
          <w:tcPr>
            <w:tcW w:w="5104"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409"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284" w:right="75" w:firstLine="359"/>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2694"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464C55"/>
          <w:sz w:val="24"/>
          <w:szCs w:val="24"/>
          <w:lang w:eastAsia="zh-CN"/>
        </w:rPr>
      </w:pPr>
      <w:r w:rsidRPr="006A74E8">
        <w:rPr>
          <w:rFonts w:ascii="Times New Roman" w:eastAsia="Times New Roman" w:hAnsi="Times New Roman" w:cs="Times New Roman"/>
          <w:sz w:val="24"/>
          <w:szCs w:val="24"/>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1558"/>
        <w:gridCol w:w="3829"/>
        <w:gridCol w:w="2314"/>
        <w:gridCol w:w="1797"/>
      </w:tblGrid>
      <w:tr w:rsidR="006A74E8" w:rsidRPr="006A74E8" w:rsidTr="006A74E8">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464C55"/>
                <w:sz w:val="24"/>
                <w:szCs w:val="24"/>
                <w:lang w:eastAsia="zh-CN"/>
              </w:rPr>
              <w:t>3.3</w:t>
            </w:r>
          </w:p>
        </w:tc>
        <w:tc>
          <w:tcPr>
            <w:tcW w:w="9498" w:type="dxa"/>
            <w:gridSpan w:val="4"/>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Аннулировать адрес объекта адресации:</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страны</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субъекта Российской Федерации</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поселения</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внутригородского района городского округа</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населенного пункта</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элемента планировочной структуры</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Наименование элемента улично-дорожной сети</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Номер земельного участка</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Тип и номер здания, сооружения или объекта незавершенного строительства</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Тип и номер помещения, расположенного в здании или сооружении</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Тип и номер помещения в пределах квартиры (в отношении коммунальных квартир)</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Дополнительная информация:</w:t>
            </w: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5387"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4111"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9498"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В связи с:</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1558" w:type="dxa"/>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794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1558" w:type="dxa"/>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794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Исключением из Единого государственного реестра недвижимости указанных в </w:t>
            </w:r>
            <w:hyperlink r:id="rId40" w:anchor="block_7207" w:history="1">
              <w:r w:rsidRPr="006A74E8">
                <w:rPr>
                  <w:rFonts w:ascii="Times New Roman" w:eastAsia="Times New Roman" w:hAnsi="Times New Roman" w:cs="Times New Roman"/>
                  <w:color w:val="000000"/>
                  <w:sz w:val="24"/>
                  <w:szCs w:val="24"/>
                  <w:u w:val="single"/>
                  <w:lang w:eastAsia="zh-CN"/>
                </w:rPr>
                <w:t>части 7 статьи 72</w:t>
              </w:r>
            </w:hyperlink>
            <w:r w:rsidRPr="006A74E8">
              <w:rPr>
                <w:rFonts w:ascii="Times New Roman" w:eastAsia="Times New Roman" w:hAnsi="Times New Roman" w:cs="Times New Roman"/>
                <w:sz w:val="24"/>
                <w:szCs w:val="24"/>
                <w:lang w:eastAsia="zh-CN"/>
              </w:rPr>
              <w:t> Федерального закона "О государственной регистрации недвижимости" сведений об объекте недвижимости, являющемся объектом адресации</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1558" w:type="dxa"/>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3"/>
                <w:szCs w:val="23"/>
                <w:lang w:eastAsia="zh-CN"/>
              </w:rPr>
            </w:pPr>
          </w:p>
        </w:tc>
        <w:tc>
          <w:tcPr>
            <w:tcW w:w="7940"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Присвоением объекту адресации нового адреса</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7701" w:type="dxa"/>
            <w:gridSpan w:val="3"/>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4"/>
                <w:szCs w:val="24"/>
                <w:lang w:eastAsia="zh-CN"/>
              </w:rPr>
              <w:t>Дополнительная информация:</w:t>
            </w:r>
          </w:p>
        </w:tc>
        <w:tc>
          <w:tcPr>
            <w:tcW w:w="1797"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r w:rsidR="006A74E8" w:rsidRPr="006A74E8" w:rsidTr="006A74E8">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464C55"/>
                <w:sz w:val="24"/>
                <w:szCs w:val="24"/>
                <w:lang w:eastAsia="zh-CN"/>
              </w:rPr>
            </w:pPr>
          </w:p>
        </w:tc>
        <w:tc>
          <w:tcPr>
            <w:tcW w:w="7701" w:type="dxa"/>
            <w:gridSpan w:val="3"/>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color w:val="22272F"/>
                <w:sz w:val="24"/>
                <w:szCs w:val="24"/>
                <w:lang w:eastAsia="zh-CN"/>
              </w:rPr>
            </w:pPr>
          </w:p>
        </w:tc>
        <w:tc>
          <w:tcPr>
            <w:tcW w:w="1797"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5104"/>
        <w:gridCol w:w="2268"/>
        <w:gridCol w:w="2835"/>
      </w:tblGrid>
      <w:tr w:rsidR="006A74E8" w:rsidRPr="006A74E8" w:rsidTr="006A74E8">
        <w:tc>
          <w:tcPr>
            <w:tcW w:w="5104"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268"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2835"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8"/>
        <w:gridCol w:w="727"/>
        <w:gridCol w:w="122"/>
        <w:gridCol w:w="586"/>
        <w:gridCol w:w="60"/>
        <w:gridCol w:w="63"/>
        <w:gridCol w:w="711"/>
        <w:gridCol w:w="1274"/>
        <w:gridCol w:w="149"/>
        <w:gridCol w:w="1129"/>
        <w:gridCol w:w="295"/>
        <w:gridCol w:w="555"/>
        <w:gridCol w:w="422"/>
        <w:gridCol w:w="145"/>
        <w:gridCol w:w="397"/>
        <w:gridCol w:w="98"/>
        <w:gridCol w:w="498"/>
        <w:gridCol w:w="425"/>
        <w:gridCol w:w="13"/>
        <w:gridCol w:w="1823"/>
        <w:gridCol w:w="762"/>
        <w:gridCol w:w="28"/>
      </w:tblGrid>
      <w:tr w:rsidR="006A74E8" w:rsidRPr="006A74E8" w:rsidTr="006A74E8">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w:t>
            </w:r>
          </w:p>
        </w:tc>
        <w:tc>
          <w:tcPr>
            <w:tcW w:w="9492" w:type="dxa"/>
            <w:gridSpan w:val="19"/>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Собственник объекта адресации или лицо, обладающее иным вещным правом на объект адресации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34" w:type="dxa"/>
            <w:gridSpan w:val="14"/>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физическое лицо:</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val="restart"/>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98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фамилия:</w:t>
            </w: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имя (полностью):</w:t>
            </w:r>
          </w:p>
        </w:tc>
        <w:tc>
          <w:tcPr>
            <w:tcW w:w="1576"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отчество (полностью) (при наличии):</w:t>
            </w:r>
          </w:p>
        </w:tc>
        <w:tc>
          <w:tcPr>
            <w:tcW w:w="1823" w:type="dxa"/>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ИНН (при наличии):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576"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823"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 удостоверяющий личность:</w:t>
            </w: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вид:</w:t>
            </w:r>
          </w:p>
        </w:tc>
        <w:tc>
          <w:tcPr>
            <w:tcW w:w="1576"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серия:</w:t>
            </w:r>
          </w:p>
        </w:tc>
        <w:tc>
          <w:tcPr>
            <w:tcW w:w="1823" w:type="dxa"/>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номер:</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576"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823"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дата выдачи:</w:t>
            </w:r>
          </w:p>
        </w:tc>
        <w:tc>
          <w:tcPr>
            <w:tcW w:w="3399"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кем выдан:</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550" w:type="dxa"/>
            <w:gridSpan w:val="5"/>
            <w:tcBorders>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 ____ г.</w:t>
            </w:r>
          </w:p>
        </w:tc>
        <w:tc>
          <w:tcPr>
            <w:tcW w:w="3399"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550"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399"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почтовый адрес:</w:t>
            </w:r>
          </w:p>
        </w:tc>
        <w:tc>
          <w:tcPr>
            <w:tcW w:w="4113" w:type="dxa"/>
            <w:gridSpan w:val="10"/>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телефон для связи:</w:t>
            </w:r>
          </w:p>
        </w:tc>
        <w:tc>
          <w:tcPr>
            <w:tcW w:w="1836" w:type="dxa"/>
            <w:gridSpan w:val="2"/>
            <w:tcBorders>
              <w:bottom w:val="single" w:sz="6" w:space="0" w:color="000000"/>
              <w:right w:val="single" w:sz="6" w:space="0" w:color="000000"/>
            </w:tcBorders>
            <w:shd w:val="clear" w:color="auto" w:fill="auto"/>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электронной почты (при наличии):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4113" w:type="dxa"/>
            <w:gridSpan w:val="10"/>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836" w:type="dxa"/>
            <w:gridSpan w:val="2"/>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985"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4113" w:type="dxa"/>
            <w:gridSpan w:val="10"/>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1836"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34" w:type="dxa"/>
            <w:gridSpan w:val="1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val="restart"/>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558" w:type="dxa"/>
            <w:gridSpan w:val="5"/>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полное наименование:</w:t>
            </w:r>
          </w:p>
        </w:tc>
        <w:tc>
          <w:tcPr>
            <w:tcW w:w="437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558" w:type="dxa"/>
            <w:gridSpan w:val="5"/>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376"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5077"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ИНН (для российского юридического лица):</w:t>
            </w:r>
          </w:p>
        </w:tc>
        <w:tc>
          <w:tcPr>
            <w:tcW w:w="285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КПП (для российского юридического лица):</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5077" w:type="dxa"/>
            <w:gridSpan w:val="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857" w:type="dxa"/>
            <w:gridSpan w:val="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страна регистрации (инкорпорации) (для иностранного юридического лица):</w:t>
            </w:r>
          </w:p>
        </w:tc>
        <w:tc>
          <w:tcPr>
            <w:tcW w:w="2410"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дата регистрации (для иностранного юридического лица):</w:t>
            </w:r>
          </w:p>
        </w:tc>
        <w:tc>
          <w:tcPr>
            <w:tcW w:w="2261"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номер регистрации (для иностранного юридического лица):</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410" w:type="dxa"/>
            <w:gridSpan w:val="7"/>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 _____ г.</w:t>
            </w:r>
          </w:p>
        </w:tc>
        <w:tc>
          <w:tcPr>
            <w:tcW w:w="2261" w:type="dxa"/>
            <w:gridSpan w:val="3"/>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410" w:type="dxa"/>
            <w:gridSpan w:val="7"/>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261" w:type="dxa"/>
            <w:gridSpan w:val="3"/>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почтовый адрес:</w:t>
            </w:r>
          </w:p>
        </w:tc>
        <w:tc>
          <w:tcPr>
            <w:tcW w:w="2410"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телефон для связи:</w:t>
            </w:r>
          </w:p>
        </w:tc>
        <w:tc>
          <w:tcPr>
            <w:tcW w:w="2261"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адрес электронной почты (при наличии):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410" w:type="dxa"/>
            <w:gridSpan w:val="7"/>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261" w:type="dxa"/>
            <w:gridSpan w:val="3"/>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3263"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410" w:type="dxa"/>
            <w:gridSpan w:val="7"/>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2261" w:type="dxa"/>
            <w:gridSpan w:val="3"/>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34" w:type="dxa"/>
            <w:gridSpan w:val="1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Вещное право на объект адресации: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223" w:type="dxa"/>
            <w:gridSpan w:val="1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 собственности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223" w:type="dxa"/>
            <w:gridSpan w:val="1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 хозяйственного ведения имуществом на объект адресации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223" w:type="dxa"/>
            <w:gridSpan w:val="1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 оперативного управления имуществом на объект адресации</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223" w:type="dxa"/>
            <w:gridSpan w:val="1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 пожизненно наследуемого владения земельным участком</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9" w:type="dxa"/>
            <w:gridSpan w:val="2"/>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709"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11"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223" w:type="dxa"/>
            <w:gridSpan w:val="13"/>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 постоянного (бессрочного) пользования земельным участком</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w:t>
            </w:r>
          </w:p>
        </w:tc>
        <w:tc>
          <w:tcPr>
            <w:tcW w:w="9492" w:type="dxa"/>
            <w:gridSpan w:val="1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4176" w:type="dxa"/>
            <w:gridSpan w:val="7"/>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Лично</w:t>
            </w:r>
          </w:p>
        </w:tc>
        <w:tc>
          <w:tcPr>
            <w:tcW w:w="567"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3254" w:type="dxa"/>
            <w:gridSpan w:val="6"/>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многофункциональном центре</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4176" w:type="dxa"/>
            <w:gridSpan w:val="7"/>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Почтовым отправлением по адресу:</w:t>
            </w:r>
          </w:p>
        </w:tc>
        <w:tc>
          <w:tcPr>
            <w:tcW w:w="3821"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4176" w:type="dxa"/>
            <w:gridSpan w:val="7"/>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21" w:type="dxa"/>
            <w:gridSpan w:val="8"/>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97" w:type="dxa"/>
            <w:gridSpan w:val="1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личном кабинете Единого портала государственных и муниципальных услуг, региональных порталов государственных и муниципальных услуг</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97" w:type="dxa"/>
            <w:gridSpan w:val="15"/>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личном кабинете федеральной информационной адресной системы</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5238" w:type="dxa"/>
            <w:gridSpan w:val="11"/>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 адрес электронной почты (для сообщения о получении заявления и документов)</w:t>
            </w: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5238" w:type="dxa"/>
            <w:gridSpan w:val="11"/>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w:t>
            </w:r>
          </w:p>
        </w:tc>
        <w:tc>
          <w:tcPr>
            <w:tcW w:w="9492" w:type="dxa"/>
            <w:gridSpan w:val="19"/>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Расписку в получении документов прошу:</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197" w:type="dxa"/>
            <w:gridSpan w:val="4"/>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Выдать лично</w:t>
            </w:r>
          </w:p>
        </w:tc>
        <w:tc>
          <w:tcPr>
            <w:tcW w:w="3041" w:type="dxa"/>
            <w:gridSpan w:val="7"/>
            <w:vMerge w:val="restart"/>
            <w:tcBorders>
              <w:bottom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Расписка получена:</w:t>
            </w: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2197" w:type="dxa"/>
            <w:gridSpan w:val="4"/>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41" w:type="dxa"/>
            <w:gridSpan w:val="7"/>
            <w:vMerge/>
            <w:tcBorders>
              <w:bottom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(подпись заявителя)</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val="restart"/>
            <w:tcBorders>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5238" w:type="dxa"/>
            <w:gridSpan w:val="11"/>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Направить почтовым отправлением по адресу:</w:t>
            </w: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708"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95" w:type="dxa"/>
            <w:gridSpan w:val="4"/>
            <w:vMerge/>
            <w:tcBorders>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5238" w:type="dxa"/>
            <w:gridSpan w:val="11"/>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59"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90" w:type="dxa"/>
            <w:gridSpan w:val="2"/>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r w:rsidR="006A74E8" w:rsidRPr="006A74E8" w:rsidTr="006A74E8">
        <w:tc>
          <w:tcPr>
            <w:tcW w:w="1435" w:type="dxa"/>
            <w:gridSpan w:val="2"/>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708" w:type="dxa"/>
            <w:gridSpan w:val="2"/>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819" w:type="dxa"/>
            <w:gridSpan w:val="17"/>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Не направлять</w:t>
            </w:r>
          </w:p>
        </w:tc>
        <w:tc>
          <w:tcPr>
            <w:tcW w:w="28" w:type="dxa"/>
            <w:shd w:val="clear" w:color="auto" w:fill="FFFFFF"/>
            <w:vAlign w:val="center"/>
          </w:tcPr>
          <w:p w:rsidR="006A74E8" w:rsidRPr="006A74E8" w:rsidRDefault="006A74E8" w:rsidP="006A74E8">
            <w:pPr>
              <w:suppressAutoHyphens/>
              <w:snapToGrid w:val="0"/>
              <w:spacing w:after="0" w:line="240" w:lineRule="auto"/>
              <w:rPr>
                <w:rFonts w:ascii="Times New Roman" w:eastAsia="Times New Roman" w:hAnsi="Times New Roman" w:cs="Times New Roman"/>
                <w:sz w:val="20"/>
                <w:szCs w:val="20"/>
                <w:lang w:eastAsia="zh-CN"/>
              </w:rPr>
            </w:pP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745"/>
        <w:gridCol w:w="320"/>
        <w:gridCol w:w="2723"/>
        <w:gridCol w:w="181"/>
        <w:gridCol w:w="189"/>
        <w:gridCol w:w="924"/>
        <w:gridCol w:w="369"/>
        <w:gridCol w:w="456"/>
        <w:gridCol w:w="472"/>
        <w:gridCol w:w="433"/>
        <w:gridCol w:w="370"/>
        <w:gridCol w:w="870"/>
        <w:gridCol w:w="1446"/>
      </w:tblGrid>
      <w:tr w:rsidR="006A74E8" w:rsidRPr="006A74E8" w:rsidTr="006A74E8">
        <w:tc>
          <w:tcPr>
            <w:tcW w:w="4678" w:type="dxa"/>
            <w:gridSpan w:val="5"/>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w:t>
            </w:r>
          </w:p>
        </w:tc>
        <w:tc>
          <w:tcPr>
            <w:tcW w:w="2410" w:type="dxa"/>
            <w:gridSpan w:val="5"/>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sz w:val="24"/>
                <w:szCs w:val="24"/>
                <w:lang w:eastAsia="zh-CN"/>
              </w:rPr>
              <w:t>Лист N _________</w:t>
            </w:r>
          </w:p>
        </w:tc>
        <w:tc>
          <w:tcPr>
            <w:tcW w:w="3119" w:type="dxa"/>
            <w:gridSpan w:val="4"/>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sz w:val="24"/>
                <w:szCs w:val="24"/>
                <w:lang w:eastAsia="zh-CN"/>
              </w:rPr>
              <w:t>Всего листов ________</w:t>
            </w:r>
          </w:p>
        </w:tc>
      </w:tr>
      <w:tr w:rsidR="006A74E8" w:rsidRPr="006A74E8" w:rsidTr="006A74E8">
        <w:tblPrEx>
          <w:tblCellMar>
            <w:left w:w="149" w:type="dxa"/>
            <w:right w:w="149" w:type="dxa"/>
          </w:tblCellMar>
        </w:tblPrEx>
        <w:tc>
          <w:tcPr>
            <w:tcW w:w="709"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7</w:t>
            </w:r>
          </w:p>
        </w:tc>
        <w:tc>
          <w:tcPr>
            <w:tcW w:w="9498" w:type="dxa"/>
            <w:gridSpan w:val="13"/>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Заявитель:</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753" w:type="dxa"/>
            <w:gridSpan w:val="12"/>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Собственник объекта адресации или лицо, обладающее иным вещным правом на объект адресации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753" w:type="dxa"/>
            <w:gridSpan w:val="12"/>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Представитель собственника объекта адресации или лица, обладающего иным вещным правом на объект адресации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физическое лицо:</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фамилия:</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имя (полностью):</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отчество (полностью) (при наличии):</w:t>
            </w: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ИНН (при наличии):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документ,</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вид:</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серия: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номер:</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удостоверяющий</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личность:</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дата выдачи:</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кем выдан:</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119" w:type="dxa"/>
            <w:gridSpan w:val="5"/>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"___"______ ____г.</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119" w:type="dxa"/>
            <w:gridSpan w:val="5"/>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почтовый адрес:</w:t>
            </w:r>
          </w:p>
        </w:tc>
        <w:tc>
          <w:tcPr>
            <w:tcW w:w="3024" w:type="dxa"/>
            <w:gridSpan w:val="7"/>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телефон для связи:</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адрес электронной почты (при наличии):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7"/>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686" w:type="dxa"/>
            <w:gridSpan w:val="3"/>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7"/>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686" w:type="dxa"/>
            <w:gridSpan w:val="3"/>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наименование и реквизиты документа, подтверждающего полномочия представителя:</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полное наименование:</w:t>
            </w: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КПП (для российского юридического лица):</w:t>
            </w: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ИНН (для российского юридического лица):</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страна регистрации (инкорпорации) (для иностранного юридического лица):</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дата регистрации (для иностранного юридического лица):</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номер регистрации (для иностранного юридического лица):</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"___"__________ ____ г.</w:t>
            </w:r>
          </w:p>
        </w:tc>
        <w:tc>
          <w:tcPr>
            <w:tcW w:w="2316" w:type="dxa"/>
            <w:gridSpan w:val="2"/>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316" w:type="dxa"/>
            <w:gridSpan w:val="2"/>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почтовый адрес:</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телефон для связи:</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адрес электронной почты (при наличии):</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6"/>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316" w:type="dxa"/>
            <w:gridSpan w:val="2"/>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24" w:type="dxa"/>
            <w:gridSpan w:val="6"/>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316" w:type="dxa"/>
            <w:gridSpan w:val="2"/>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наименование и реквизиты документа, подтверждающего полномочия представителя:</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none" w:sz="0" w:space="0" w:color="000000"/>
              <w:left w:val="single" w:sz="8" w:space="0" w:color="000000"/>
              <w:bottom w:val="single" w:sz="4"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none" w:sz="0" w:space="0" w:color="000000"/>
              <w:left w:val="single" w:sz="8" w:space="0" w:color="000000"/>
              <w:bottom w:val="single" w:sz="4"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433" w:type="dxa"/>
            <w:gridSpan w:val="11"/>
            <w:tcBorders>
              <w:top w:val="single" w:sz="8" w:space="0" w:color="000000"/>
              <w:left w:val="single" w:sz="8" w:space="0" w:color="000000"/>
              <w:bottom w:val="single" w:sz="4"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rPr>
          <w:trHeight w:val="342"/>
        </w:trPr>
        <w:tc>
          <w:tcPr>
            <w:tcW w:w="709" w:type="dxa"/>
            <w:tcBorders>
              <w:top w:val="single" w:sz="8"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8</w:t>
            </w: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Документы, прилагаемые к заявлению:</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Оригинал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Копия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Оригинал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Копия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blPrEx>
          <w:tblCellMar>
            <w:left w:w="149" w:type="dxa"/>
            <w:right w:w="149" w:type="dxa"/>
          </w:tblCellMar>
        </w:tblPrEx>
        <w:tc>
          <w:tcPr>
            <w:tcW w:w="709" w:type="dxa"/>
            <w:tcBorders>
              <w:top w:val="none" w:sz="0" w:space="0" w:color="000000"/>
              <w:left w:val="single" w:sz="8" w:space="0" w:color="000000"/>
              <w:bottom w:val="single" w:sz="8"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Оригинал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Копия в количестве _____ экз., </w:t>
            </w:r>
            <w:proofErr w:type="spellStart"/>
            <w:r w:rsidRPr="006A74E8">
              <w:rPr>
                <w:rFonts w:ascii="Times New Roman" w:eastAsia="Times New Roman" w:hAnsi="Times New Roman" w:cs="Times New Roman"/>
                <w:sz w:val="24"/>
                <w:szCs w:val="24"/>
                <w:lang w:eastAsia="zh-CN"/>
              </w:rPr>
              <w:t>на_____л</w:t>
            </w:r>
            <w:proofErr w:type="spellEnd"/>
            <w:r w:rsidRPr="006A74E8">
              <w:rPr>
                <w:rFonts w:ascii="Times New Roman" w:eastAsia="Times New Roman" w:hAnsi="Times New Roman" w:cs="Times New Roman"/>
                <w:sz w:val="24"/>
                <w:szCs w:val="24"/>
                <w:lang w:eastAsia="zh-CN"/>
              </w:rPr>
              <w:t>.</w:t>
            </w:r>
          </w:p>
        </w:tc>
      </w:tr>
      <w:tr w:rsidR="006A74E8" w:rsidRPr="006A74E8" w:rsidTr="006A74E8">
        <w:tblPrEx>
          <w:tblCellMar>
            <w:left w:w="149" w:type="dxa"/>
            <w:right w:w="149" w:type="dxa"/>
          </w:tblCellMar>
        </w:tblPrEx>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9</w:t>
            </w:r>
          </w:p>
        </w:tc>
        <w:tc>
          <w:tcPr>
            <w:tcW w:w="5451" w:type="dxa"/>
            <w:gridSpan w:val="7"/>
            <w:tcBorders>
              <w:top w:val="single" w:sz="4" w:space="0" w:color="000000"/>
              <w:left w:val="single" w:sz="8" w:space="0" w:color="000000"/>
              <w:bottom w:val="single" w:sz="4" w:space="0" w:color="000000"/>
              <w:right w:val="none" w:sz="0"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Times New Roman" w:eastAsia="Times New Roman" w:hAnsi="Times New Roman" w:cs="Times New Roman"/>
                <w:bCs/>
                <w:sz w:val="24"/>
                <w:szCs w:val="24"/>
                <w:bdr w:val="none" w:sz="0" w:space="0" w:color="000000"/>
                <w:lang w:eastAsia="zh-CN"/>
              </w:rPr>
              <w:t>Примечание:</w:t>
            </w:r>
          </w:p>
        </w:tc>
        <w:tc>
          <w:tcPr>
            <w:tcW w:w="4047" w:type="dxa"/>
            <w:gridSpan w:val="6"/>
            <w:tcBorders>
              <w:top w:val="single" w:sz="4" w:space="0" w:color="000000"/>
              <w:left w:val="none" w:sz="0" w:space="0" w:color="000000"/>
              <w:bottom w:val="single" w:sz="4" w:space="0" w:color="000000"/>
              <w:right w:val="single" w:sz="8"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c>
          <w:tcPr>
            <w:tcW w:w="709"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745"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20"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2723"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70" w:type="dxa"/>
            <w:gridSpan w:val="2"/>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924"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69"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456"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905" w:type="dxa"/>
            <w:gridSpan w:val="2"/>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70"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870"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1446" w:type="dxa"/>
            <w:tcBorders>
              <w:top w:val="single" w:sz="4" w:space="0" w:color="000000"/>
            </w:tcBorders>
            <w:shd w:val="clear" w:color="auto" w:fill="auto"/>
            <w:vAlign w:val="bottom"/>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color w:val="22272F"/>
          <w:sz w:val="23"/>
          <w:szCs w:val="23"/>
          <w:lang w:eastAsia="zh-CN"/>
        </w:rPr>
      </w:pPr>
      <w:r w:rsidRPr="006A74E8">
        <w:rPr>
          <w:rFonts w:ascii="Times New Roman" w:eastAsia="Times New Roman" w:hAnsi="Times New Roman" w:cs="Times New Roman"/>
          <w:color w:val="22272F"/>
          <w:sz w:val="23"/>
          <w:szCs w:val="23"/>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4678"/>
        <w:gridCol w:w="2321"/>
        <w:gridCol w:w="3208"/>
      </w:tblGrid>
      <w:tr w:rsidR="006A74E8" w:rsidRPr="006A74E8" w:rsidTr="006A74E8">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22272F"/>
                <w:sz w:val="23"/>
                <w:szCs w:val="23"/>
                <w:lang w:eastAsia="zh-CN"/>
              </w:rPr>
              <w:t> </w:t>
            </w:r>
          </w:p>
        </w:tc>
        <w:tc>
          <w:tcPr>
            <w:tcW w:w="2321"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Лист N _________</w:t>
            </w:r>
          </w:p>
        </w:tc>
        <w:tc>
          <w:tcPr>
            <w:tcW w:w="3208" w:type="dxa"/>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color w:val="22272F"/>
                <w:sz w:val="24"/>
                <w:szCs w:val="24"/>
                <w:lang w:eastAsia="zh-CN"/>
              </w:rPr>
              <w:t>Всего листов ________</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w:t>
      </w:r>
    </w:p>
    <w:tbl>
      <w:tblPr>
        <w:tblW w:w="0" w:type="auto"/>
        <w:tblInd w:w="-701" w:type="dxa"/>
        <w:tblLayout w:type="fixed"/>
        <w:tblCellMar>
          <w:left w:w="0" w:type="dxa"/>
          <w:right w:w="0" w:type="dxa"/>
        </w:tblCellMar>
        <w:tblLook w:val="0000" w:firstRow="0" w:lastRow="0" w:firstColumn="0" w:lastColumn="0" w:noHBand="0" w:noVBand="0"/>
      </w:tblPr>
      <w:tblGrid>
        <w:gridCol w:w="661"/>
        <w:gridCol w:w="3084"/>
        <w:gridCol w:w="830"/>
        <w:gridCol w:w="4267"/>
        <w:gridCol w:w="1365"/>
      </w:tblGrid>
      <w:tr w:rsidR="006A74E8" w:rsidRPr="006A74E8" w:rsidTr="006A74E8">
        <w:tc>
          <w:tcPr>
            <w:tcW w:w="661" w:type="dxa"/>
            <w:tcBorders>
              <w:top w:val="single" w:sz="6" w:space="0" w:color="000000"/>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w:t>
            </w:r>
          </w:p>
        </w:tc>
        <w:tc>
          <w:tcPr>
            <w:tcW w:w="9546" w:type="dxa"/>
            <w:gridSpan w:val="4"/>
            <w:tcBorders>
              <w:top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41" w:anchor="block_25" w:history="1">
              <w:r w:rsidRPr="006A74E8">
                <w:rPr>
                  <w:rFonts w:ascii="Times New Roman" w:eastAsia="Times New Roman" w:hAnsi="Times New Roman" w:cs="Times New Roman"/>
                  <w:color w:val="000000"/>
                  <w:sz w:val="24"/>
                  <w:szCs w:val="24"/>
                  <w:u w:val="single"/>
                  <w:lang w:eastAsia="zh-CN"/>
                </w:rPr>
                <w:t>Федеральным законом</w:t>
              </w:r>
            </w:hyperlink>
            <w:r w:rsidRPr="006A74E8">
              <w:rPr>
                <w:rFonts w:ascii="Times New Roman" w:eastAsia="Times New Roman" w:hAnsi="Times New Roman" w:cs="Times New Roman"/>
                <w:sz w:val="24"/>
                <w:szCs w:val="24"/>
                <w:lang w:eastAsia="zh-CN"/>
              </w:rPr>
              <w:t> "Об инновационном центре "</w:t>
            </w:r>
            <w:proofErr w:type="spellStart"/>
            <w:r w:rsidRPr="006A74E8">
              <w:rPr>
                <w:rFonts w:ascii="Times New Roman" w:eastAsia="Times New Roman" w:hAnsi="Times New Roman" w:cs="Times New Roman"/>
                <w:sz w:val="24"/>
                <w:szCs w:val="24"/>
                <w:lang w:eastAsia="zh-CN"/>
              </w:rPr>
              <w:t>Сколково</w:t>
            </w:r>
            <w:proofErr w:type="spellEnd"/>
            <w:r w:rsidRPr="006A74E8">
              <w:rPr>
                <w:rFonts w:ascii="Times New Roman" w:eastAsia="Times New Roman" w:hAnsi="Times New Roman" w:cs="Times New Roman"/>
                <w:sz w:val="24"/>
                <w:szCs w:val="24"/>
                <w:lang w:eastAsia="zh-CN"/>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6A74E8">
              <w:rPr>
                <w:rFonts w:ascii="Times New Roman" w:eastAsia="Times New Roman" w:hAnsi="Times New Roman" w:cs="Times New Roman"/>
                <w:sz w:val="24"/>
                <w:szCs w:val="24"/>
                <w:lang w:eastAsia="zh-CN"/>
              </w:rPr>
              <w:t>Сколково</w:t>
            </w:r>
            <w:proofErr w:type="spellEnd"/>
            <w:r w:rsidRPr="006A74E8">
              <w:rPr>
                <w:rFonts w:ascii="Times New Roman" w:eastAsia="Times New Roman" w:hAnsi="Times New Roman" w:cs="Times New Roman"/>
                <w:sz w:val="24"/>
                <w:szCs w:val="24"/>
                <w:lang w:eastAsia="zh-CN"/>
              </w:rPr>
              <w:t>", осуществляющими присвоение, изменение и аннулирование адресов, в целях предоставления государственной услуги.</w:t>
            </w:r>
          </w:p>
        </w:tc>
      </w:tr>
      <w:tr w:rsidR="006A74E8" w:rsidRPr="006A74E8" w:rsidTr="006A74E8">
        <w:tc>
          <w:tcPr>
            <w:tcW w:w="661" w:type="dxa"/>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w:t>
            </w:r>
          </w:p>
        </w:tc>
        <w:tc>
          <w:tcPr>
            <w:tcW w:w="954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Настоящим также подтверждаю, что:</w:t>
            </w:r>
          </w:p>
          <w:p w:rsidR="006A74E8" w:rsidRPr="006A74E8" w:rsidRDefault="006A74E8" w:rsidP="006A74E8">
            <w:pPr>
              <w:suppressAutoHyphens/>
              <w:spacing w:after="0"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6A74E8">
              <w:rPr>
                <w:rFonts w:ascii="Times New Roman" w:eastAsia="Times New Roman" w:hAnsi="Times New Roman" w:cs="Times New Roman"/>
                <w:sz w:val="24"/>
                <w:szCs w:val="24"/>
                <w:lang w:eastAsia="zh-CN"/>
              </w:rPr>
              <w:t>ие</w:t>
            </w:r>
            <w:proofErr w:type="spellEnd"/>
            <w:r w:rsidRPr="006A74E8">
              <w:rPr>
                <w:rFonts w:ascii="Times New Roman" w:eastAsia="Times New Roman" w:hAnsi="Times New Roman" w:cs="Times New Roman"/>
                <w:sz w:val="24"/>
                <w:szCs w:val="24"/>
                <w:lang w:eastAsia="zh-C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A74E8" w:rsidRPr="006A74E8" w:rsidTr="006A74E8">
        <w:tc>
          <w:tcPr>
            <w:tcW w:w="661" w:type="dxa"/>
            <w:vMerge w:val="restart"/>
            <w:tcBorders>
              <w:left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w:t>
            </w:r>
          </w:p>
        </w:tc>
        <w:tc>
          <w:tcPr>
            <w:tcW w:w="8181" w:type="dxa"/>
            <w:gridSpan w:val="3"/>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Подпись</w:t>
            </w:r>
          </w:p>
        </w:tc>
        <w:tc>
          <w:tcPr>
            <w:tcW w:w="1365" w:type="dxa"/>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Дата</w:t>
            </w:r>
          </w:p>
        </w:tc>
      </w:tr>
      <w:tr w:rsidR="006A74E8" w:rsidRPr="006A74E8" w:rsidTr="006A74E8">
        <w:tc>
          <w:tcPr>
            <w:tcW w:w="661" w:type="dxa"/>
            <w:vMerge/>
            <w:tcBorders>
              <w:left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84" w:type="dxa"/>
            <w:tcBorders>
              <w:bottom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830" w:type="dxa"/>
            <w:vMerge w:val="restart"/>
            <w:tcBorders>
              <w:bottom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4267" w:type="dxa"/>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c>
          <w:tcPr>
            <w:tcW w:w="1365" w:type="dxa"/>
            <w:vMerge w:val="restart"/>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 __________ ____ г.</w:t>
            </w:r>
          </w:p>
        </w:tc>
      </w:tr>
      <w:tr w:rsidR="006A74E8" w:rsidRPr="006A74E8" w:rsidTr="006A74E8">
        <w:tc>
          <w:tcPr>
            <w:tcW w:w="661" w:type="dxa"/>
            <w:vMerge/>
            <w:tcBorders>
              <w:left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084" w:type="dxa"/>
            <w:tcBorders>
              <w:bottom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(подпись)</w:t>
            </w:r>
          </w:p>
        </w:tc>
        <w:tc>
          <w:tcPr>
            <w:tcW w:w="830" w:type="dxa"/>
            <w:vMerge/>
            <w:tcBorders>
              <w:bottom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3"/>
                <w:szCs w:val="23"/>
                <w:lang w:eastAsia="zh-CN"/>
              </w:rPr>
            </w:pPr>
          </w:p>
        </w:tc>
        <w:tc>
          <w:tcPr>
            <w:tcW w:w="4267" w:type="dxa"/>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(инициалы, фамилия)</w:t>
            </w:r>
          </w:p>
        </w:tc>
        <w:tc>
          <w:tcPr>
            <w:tcW w:w="1365" w:type="dxa"/>
            <w:vMerge/>
            <w:tcBorders>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r>
      <w:tr w:rsidR="006A74E8" w:rsidRPr="006A74E8" w:rsidTr="006A74E8">
        <w:tc>
          <w:tcPr>
            <w:tcW w:w="661" w:type="dxa"/>
            <w:vMerge w:val="restart"/>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w:t>
            </w:r>
          </w:p>
        </w:tc>
        <w:tc>
          <w:tcPr>
            <w:tcW w:w="954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before="75" w:after="75" w:line="240" w:lineRule="auto"/>
              <w:ind w:left="75" w:right="75"/>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Отметка специалиста, принявшего заявление и приложенные к нему документы:</w:t>
            </w:r>
          </w:p>
        </w:tc>
      </w:tr>
      <w:tr w:rsidR="006A74E8" w:rsidRPr="006A74E8" w:rsidTr="006A74E8">
        <w:tc>
          <w:tcPr>
            <w:tcW w:w="661"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954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r w:rsidR="006A74E8" w:rsidRPr="006A74E8" w:rsidTr="006A74E8">
        <w:tc>
          <w:tcPr>
            <w:tcW w:w="661" w:type="dxa"/>
            <w:vMerge/>
            <w:tcBorders>
              <w:left w:val="single" w:sz="6" w:space="0" w:color="000000"/>
              <w:bottom w:val="single" w:sz="6" w:space="0" w:color="000000"/>
              <w:right w:val="single" w:sz="6" w:space="0" w:color="000000"/>
            </w:tcBorders>
            <w:shd w:val="clear" w:color="auto" w:fill="FFFFFF"/>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9546" w:type="dxa"/>
            <w:gridSpan w:val="4"/>
            <w:tcBorders>
              <w:bottom w:val="single" w:sz="6" w:space="0" w:color="000000"/>
              <w:right w:val="single" w:sz="6" w:space="0" w:color="000000"/>
            </w:tcBorders>
            <w:shd w:val="clear" w:color="auto" w:fill="FFFFFF"/>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3"/>
                <w:szCs w:val="23"/>
                <w:lang w:eastAsia="zh-CN"/>
              </w:rPr>
              <w:t> </w:t>
            </w:r>
          </w:p>
        </w:tc>
      </w:tr>
    </w:tbl>
    <w:p w:rsidR="006A74E8" w:rsidRPr="006A74E8" w:rsidRDefault="006A74E8" w:rsidP="006A74E8">
      <w:pPr>
        <w:shd w:val="clear" w:color="auto" w:fill="FFFFFF"/>
        <w:suppressAutoHyphens/>
        <w:spacing w:after="0" w:line="240" w:lineRule="auto"/>
        <w:textAlignment w:val="baseline"/>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color w:val="22272F"/>
          <w:sz w:val="23"/>
          <w:szCs w:val="23"/>
          <w:lang w:eastAsia="zh-CN"/>
        </w:rPr>
        <w:t> </w:t>
      </w:r>
    </w:p>
    <w:p w:rsidR="006A74E8" w:rsidRPr="006A74E8" w:rsidRDefault="006A74E8" w:rsidP="006A74E8">
      <w:pPr>
        <w:shd w:val="clear" w:color="auto" w:fill="FFFFFF"/>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bCs/>
          <w:sz w:val="24"/>
          <w:szCs w:val="24"/>
          <w:lang w:eastAsia="zh-CN"/>
        </w:rPr>
        <w:tab/>
      </w:r>
      <w:r w:rsidRPr="006A74E8">
        <w:rPr>
          <w:rFonts w:ascii="Times New Roman" w:eastAsia="Times New Roman" w:hAnsi="Times New Roman" w:cs="Times New Roman"/>
          <w:sz w:val="24"/>
          <w:szCs w:val="24"/>
          <w:lang w:eastAsia="zh-CN"/>
        </w:rPr>
        <w:t>Примечание.</w:t>
      </w:r>
      <w:r w:rsidRPr="006A74E8">
        <w:rPr>
          <w:rFonts w:ascii="Times New Roman" w:eastAsia="Times New Roman" w:hAnsi="Times New Roman" w:cs="Times New Roman"/>
          <w:sz w:val="24"/>
          <w:szCs w:val="24"/>
          <w:lang w:eastAsia="zh-CN"/>
        </w:rPr>
        <w:br/>
      </w:r>
    </w:p>
    <w:p w:rsidR="006A74E8" w:rsidRPr="006A74E8" w:rsidRDefault="006A74E8" w:rsidP="006A74E8">
      <w:pPr>
        <w:shd w:val="clear" w:color="auto" w:fill="FFFFFF"/>
        <w:suppressAutoHyphens/>
        <w:spacing w:after="0" w:line="240" w:lineRule="auto"/>
        <w:ind w:firstLine="709"/>
        <w:jc w:val="both"/>
        <w:textAlignment w:val="baseline"/>
        <w:rPr>
          <w:rFonts w:ascii="Arial" w:eastAsia="Times New Roman" w:hAnsi="Arial" w:cs="Arial"/>
          <w:sz w:val="30"/>
          <w:szCs w:val="30"/>
          <w:lang w:eastAsia="zh-CN"/>
        </w:rPr>
      </w:pPr>
      <w:r w:rsidRPr="006A74E8">
        <w:rPr>
          <w:rFonts w:ascii="Times New Roman" w:eastAsia="Times New Roman" w:hAnsi="Times New Roman" w:cs="Times New Roman"/>
          <w:sz w:val="24"/>
          <w:szCs w:val="24"/>
          <w:lang w:eastAsia="zh-C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sidRPr="006A74E8">
        <w:rPr>
          <w:rFonts w:ascii="Times New Roman" w:eastAsia="Times New Roman" w:hAnsi="Times New Roman" w:cs="Times New Roman"/>
          <w:sz w:val="24"/>
          <w:szCs w:val="24"/>
          <w:lang w:eastAsia="zh-CN"/>
        </w:rPr>
        <w:br/>
      </w:r>
      <w:r w:rsidRPr="006A74E8">
        <w:rPr>
          <w:rFonts w:ascii="Times New Roman" w:eastAsia="Times New Roman" w:hAnsi="Times New Roman" w:cs="Times New Roman"/>
          <w:sz w:val="24"/>
          <w:szCs w:val="24"/>
          <w:lang w:eastAsia="zh-CN"/>
        </w:rPr>
        <w:tab/>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Layout w:type="fixed"/>
        <w:tblCellMar>
          <w:left w:w="149" w:type="dxa"/>
          <w:right w:w="149" w:type="dxa"/>
        </w:tblCellMar>
        <w:tblLook w:val="0000" w:firstRow="0" w:lastRow="0" w:firstColumn="0" w:lastColumn="0" w:noHBand="0" w:noVBand="0"/>
      </w:tblPr>
      <w:tblGrid>
        <w:gridCol w:w="924"/>
        <w:gridCol w:w="499"/>
        <w:gridCol w:w="4990"/>
      </w:tblGrid>
      <w:tr w:rsidR="006A74E8" w:rsidRPr="006A74E8" w:rsidTr="006A74E8">
        <w:tc>
          <w:tcPr>
            <w:tcW w:w="924" w:type="dxa"/>
            <w:tcBorders>
              <w:top w:val="none" w:sz="0" w:space="0" w:color="000000"/>
              <w:left w:val="none" w:sz="0" w:space="0" w:color="000000"/>
              <w:bottom w:val="none" w:sz="0" w:space="0" w:color="000000"/>
              <w:right w:val="single" w:sz="8" w:space="0" w:color="000000"/>
            </w:tcBorders>
            <w:shd w:val="clear" w:color="auto" w:fill="auto"/>
          </w:tcPr>
          <w:p w:rsidR="006A74E8" w:rsidRPr="006A74E8" w:rsidRDefault="006A74E8" w:rsidP="006A74E8">
            <w:pPr>
              <w:suppressAutoHyphens/>
              <w:spacing w:after="0" w:line="240" w:lineRule="auto"/>
              <w:jc w:val="right"/>
              <w:textAlignment w:val="baseline"/>
              <w:rPr>
                <w:rFonts w:ascii="Times New Roman" w:eastAsia="Times New Roman" w:hAnsi="Times New Roman" w:cs="Times New Roman"/>
                <w:sz w:val="28"/>
                <w:szCs w:val="28"/>
                <w:lang w:eastAsia="zh-CN"/>
              </w:rPr>
            </w:pPr>
            <w:r w:rsidRPr="006A74E8">
              <w:rPr>
                <w:rFonts w:ascii="Arial" w:eastAsia="Times New Roman" w:hAnsi="Arial" w:cs="Arial"/>
                <w:sz w:val="30"/>
                <w:szCs w:val="30"/>
                <w:lang w:eastAsia="zh-CN"/>
              </w:rPr>
              <w:t>(</w:t>
            </w:r>
          </w:p>
        </w:tc>
        <w:tc>
          <w:tcPr>
            <w:tcW w:w="499" w:type="dxa"/>
            <w:tcBorders>
              <w:top w:val="single" w:sz="8" w:space="0" w:color="000000"/>
              <w:left w:val="single" w:sz="8" w:space="0" w:color="000000"/>
              <w:bottom w:val="single" w:sz="8" w:space="0" w:color="000000"/>
              <w:right w:val="single" w:sz="8" w:space="0" w:color="000000"/>
            </w:tcBorders>
            <w:shd w:val="clear" w:color="auto" w:fill="auto"/>
          </w:tcPr>
          <w:p w:rsidR="006A74E8" w:rsidRPr="006A74E8" w:rsidRDefault="006A74E8" w:rsidP="006A74E8">
            <w:pPr>
              <w:suppressAutoHyphens/>
              <w:spacing w:after="0" w:line="240" w:lineRule="auto"/>
              <w:jc w:val="center"/>
              <w:textAlignment w:val="baseline"/>
              <w:rPr>
                <w:rFonts w:ascii="Times New Roman" w:eastAsia="Times New Roman" w:hAnsi="Times New Roman" w:cs="Times New Roman"/>
                <w:sz w:val="28"/>
                <w:szCs w:val="28"/>
                <w:lang w:eastAsia="zh-CN"/>
              </w:rPr>
            </w:pPr>
            <w:r w:rsidRPr="006A74E8">
              <w:rPr>
                <w:rFonts w:ascii="Arial" w:eastAsia="Times New Roman" w:hAnsi="Arial" w:cs="Arial"/>
                <w:sz w:val="30"/>
                <w:szCs w:val="30"/>
                <w:lang w:eastAsia="zh-CN"/>
              </w:rPr>
              <w:t>V</w:t>
            </w:r>
          </w:p>
        </w:tc>
        <w:tc>
          <w:tcPr>
            <w:tcW w:w="4990" w:type="dxa"/>
            <w:tcBorders>
              <w:top w:val="none" w:sz="0" w:space="0" w:color="000000"/>
              <w:left w:val="single" w:sz="8" w:space="0" w:color="000000"/>
              <w:bottom w:val="none" w:sz="0" w:space="0" w:color="000000"/>
              <w:right w:val="none" w:sz="0" w:space="0" w:color="000000"/>
            </w:tcBorders>
            <w:shd w:val="clear" w:color="auto" w:fill="auto"/>
          </w:tcPr>
          <w:p w:rsidR="006A74E8" w:rsidRPr="006A74E8" w:rsidRDefault="006A74E8" w:rsidP="006A74E8">
            <w:pPr>
              <w:suppressAutoHyphens/>
              <w:spacing w:after="0" w:line="240" w:lineRule="auto"/>
              <w:textAlignment w:val="baseline"/>
              <w:rPr>
                <w:rFonts w:ascii="Times New Roman" w:eastAsia="Times New Roman" w:hAnsi="Times New Roman" w:cs="Times New Roman"/>
                <w:sz w:val="28"/>
                <w:szCs w:val="28"/>
                <w:lang w:eastAsia="zh-CN"/>
              </w:rPr>
            </w:pPr>
            <w:r w:rsidRPr="006A74E8">
              <w:rPr>
                <w:rFonts w:ascii="Arial" w:eastAsia="Times New Roman" w:hAnsi="Arial" w:cs="Arial"/>
                <w:sz w:val="30"/>
                <w:szCs w:val="30"/>
                <w:lang w:eastAsia="zh-CN"/>
              </w:rPr>
              <w:t>).</w:t>
            </w:r>
          </w:p>
        </w:tc>
      </w:tr>
    </w:tbl>
    <w:p w:rsidR="006A74E8" w:rsidRPr="006A74E8" w:rsidRDefault="006A74E8" w:rsidP="006A74E8">
      <w:pPr>
        <w:shd w:val="clear" w:color="auto" w:fill="FFFFFF"/>
        <w:suppressAutoHyphens/>
        <w:spacing w:after="0" w:line="240" w:lineRule="auto"/>
        <w:ind w:firstLine="709"/>
        <w:jc w:val="both"/>
        <w:textAlignment w:val="baseline"/>
        <w:rPr>
          <w:rFonts w:ascii="Times New Roman" w:eastAsia="Times New Roman" w:hAnsi="Times New Roman" w:cs="Times New Roman"/>
          <w:sz w:val="24"/>
          <w:szCs w:val="24"/>
          <w:lang w:eastAsia="zh-CN"/>
        </w:rPr>
      </w:pPr>
    </w:p>
    <w:p w:rsidR="006A74E8" w:rsidRPr="006A74E8" w:rsidRDefault="006A74E8" w:rsidP="006A74E8">
      <w:pPr>
        <w:shd w:val="clear" w:color="auto" w:fill="FFFFFF"/>
        <w:suppressAutoHyphens/>
        <w:spacing w:after="0" w:line="240" w:lineRule="auto"/>
        <w:ind w:firstLine="709"/>
        <w:jc w:val="both"/>
        <w:textAlignment w:val="baseline"/>
        <w:rPr>
          <w:rFonts w:ascii="Times New Roman" w:eastAsia="Calibri" w:hAnsi="Times New Roman" w:cs="Times New Roman"/>
          <w:bCs/>
          <w:sz w:val="24"/>
          <w:szCs w:val="24"/>
          <w:lang w:eastAsia="zh-CN"/>
        </w:rPr>
      </w:pPr>
      <w:r w:rsidRPr="006A74E8">
        <w:rPr>
          <w:rFonts w:ascii="Times New Roman" w:eastAsia="Times New Roman" w:hAnsi="Times New Roman" w:cs="Times New Roman"/>
          <w:sz w:val="24"/>
          <w:szCs w:val="24"/>
          <w:lang w:eastAsia="zh-C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42" w:history="1">
        <w:r w:rsidRPr="006A74E8">
          <w:rPr>
            <w:rFonts w:ascii="Times New Roman" w:eastAsia="Times New Roman" w:hAnsi="Times New Roman" w:cs="Times New Roman"/>
            <w:color w:val="000000"/>
            <w:sz w:val="24"/>
            <w:szCs w:val="24"/>
            <w:u w:val="single"/>
            <w:lang w:eastAsia="zh-CN"/>
          </w:rPr>
          <w:t>Федеральным законом "Об инновационном центре "</w:t>
        </w:r>
        <w:proofErr w:type="spellStart"/>
        <w:r w:rsidRPr="006A74E8">
          <w:rPr>
            <w:rFonts w:ascii="Times New Roman" w:eastAsia="Times New Roman" w:hAnsi="Times New Roman" w:cs="Times New Roman"/>
            <w:color w:val="000000"/>
            <w:sz w:val="24"/>
            <w:szCs w:val="24"/>
            <w:u w:val="single"/>
            <w:lang w:eastAsia="zh-CN"/>
          </w:rPr>
          <w:t>Сколково</w:t>
        </w:r>
        <w:proofErr w:type="spellEnd"/>
        <w:r w:rsidRPr="006A74E8">
          <w:rPr>
            <w:rFonts w:ascii="Times New Roman" w:eastAsia="Times New Roman" w:hAnsi="Times New Roman" w:cs="Times New Roman"/>
            <w:color w:val="000000"/>
            <w:sz w:val="24"/>
            <w:szCs w:val="24"/>
            <w:u w:val="single"/>
            <w:lang w:eastAsia="zh-CN"/>
          </w:rPr>
          <w:t>"</w:t>
        </w:r>
      </w:hyperlink>
      <w:r w:rsidRPr="006A74E8">
        <w:rPr>
          <w:rFonts w:ascii="Times New Roman" w:eastAsia="Times New Roman" w:hAnsi="Times New Roman" w:cs="Times New Roman"/>
          <w:sz w:val="24"/>
          <w:szCs w:val="24"/>
          <w:lang w:eastAsia="zh-C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8"/>
          <w:szCs w:val="28"/>
          <w:lang w:eastAsia="zh-CN"/>
        </w:rPr>
      </w:pPr>
      <w:r w:rsidRPr="006A74E8">
        <w:rPr>
          <w:rFonts w:ascii="Times New Roman" w:eastAsia="Calibri" w:hAnsi="Times New Roman" w:cs="Times New Roman"/>
          <w:bCs/>
          <w:sz w:val="28"/>
          <w:szCs w:val="28"/>
          <w:lang w:eastAsia="zh-CN"/>
        </w:rPr>
        <w:t>Приложение № 3</w:t>
      </w:r>
    </w:p>
    <w:p w:rsidR="006A74E8" w:rsidRPr="006A74E8" w:rsidRDefault="006A74E8" w:rsidP="006A74E8">
      <w:pPr>
        <w:suppressAutoHyphens/>
        <w:spacing w:after="0" w:line="240" w:lineRule="auto"/>
        <w:ind w:right="74" w:firstLine="540"/>
        <w:jc w:val="right"/>
        <w:outlineLvl w:val="0"/>
        <w:rPr>
          <w:rFonts w:ascii="Times New Roman" w:eastAsia="Calibri" w:hAnsi="Times New Roman" w:cs="Times New Roman"/>
          <w:bCs/>
          <w:sz w:val="28"/>
          <w:szCs w:val="28"/>
          <w:lang w:eastAsia="zh-CN"/>
        </w:rPr>
      </w:pPr>
      <w:r w:rsidRPr="006A74E8">
        <w:rPr>
          <w:rFonts w:ascii="Times New Roman" w:eastAsia="Calibri" w:hAnsi="Times New Roman" w:cs="Times New Roman"/>
          <w:bCs/>
          <w:sz w:val="28"/>
          <w:szCs w:val="28"/>
          <w:lang w:eastAsia="zh-CN"/>
        </w:rPr>
        <w:t>к административному регламенту</w:t>
      </w:r>
    </w:p>
    <w:p w:rsidR="006A74E8" w:rsidRPr="006A74E8" w:rsidRDefault="006A74E8" w:rsidP="006A74E8">
      <w:pPr>
        <w:suppressAutoHyphens/>
        <w:spacing w:after="0" w:line="240" w:lineRule="auto"/>
        <w:jc w:val="right"/>
        <w:rPr>
          <w:rFonts w:ascii="Times New Roman" w:eastAsia="Calibri" w:hAnsi="Times New Roman" w:cs="Times New Roman"/>
          <w:bCs/>
          <w:sz w:val="28"/>
          <w:szCs w:val="28"/>
          <w:lang w:eastAsia="zh-CN"/>
        </w:rPr>
      </w:pPr>
    </w:p>
    <w:p w:rsidR="006A74E8" w:rsidRPr="006A74E8" w:rsidRDefault="006A74E8" w:rsidP="006A74E8">
      <w:pPr>
        <w:suppressAutoHyphens/>
        <w:spacing w:after="0" w:line="271" w:lineRule="exact"/>
        <w:ind w:left="356" w:right="598"/>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105"/>
          <w:sz w:val="28"/>
          <w:szCs w:val="28"/>
          <w:lang w:eastAsia="zh-CN"/>
        </w:rPr>
        <w:t>ФОРМА</w:t>
      </w:r>
    </w:p>
    <w:p w:rsidR="006A74E8" w:rsidRPr="006A74E8" w:rsidRDefault="006A74E8" w:rsidP="006A74E8">
      <w:pPr>
        <w:suppressAutoHyphens/>
        <w:spacing w:after="0" w:line="271" w:lineRule="exact"/>
        <w:ind w:left="317" w:right="553"/>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решения об отказе в приеме документов, необходимых для предоставления услуги</w:t>
      </w:r>
    </w:p>
    <w:p w:rsidR="006A74E8" w:rsidRPr="006A74E8" w:rsidRDefault="006A74E8" w:rsidP="006A74E8">
      <w:pPr>
        <w:suppressAutoHyphens/>
        <w:spacing w:after="0" w:line="240" w:lineRule="auto"/>
        <w:rPr>
          <w:rFonts w:ascii="Times New Roman" w:eastAsia="Times New Roman" w:hAnsi="Times New Roman" w:cs="Times New Roman"/>
          <w:b/>
          <w:sz w:val="28"/>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1" locked="0" layoutInCell="0" allowOverlap="1" wp14:anchorId="3EE499DD" wp14:editId="62EF80C2">
                <wp:simplePos x="0" y="0"/>
                <wp:positionH relativeFrom="page">
                  <wp:posOffset>676910</wp:posOffset>
                </wp:positionH>
                <wp:positionV relativeFrom="paragraph">
                  <wp:posOffset>231140</wp:posOffset>
                </wp:positionV>
                <wp:extent cx="6337300" cy="1270"/>
                <wp:effectExtent l="10160" t="6350" r="5715" b="1143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AD3386" id="Полилиния 13" o:spid="_x0000_s1026" style="position:absolute;margin-left:53.3pt;margin-top:18.2pt;width:499pt;height:.1pt;z-index:-2516275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" o:allowincell="f" path="m,l9979,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16" w:lineRule="auto"/>
        <w:ind w:right="-1" w:hanging="10"/>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0"/>
          <w:sz w:val="21"/>
          <w:szCs w:val="28"/>
          <w:lang w:eastAsia="zh-CN"/>
        </w:rPr>
        <w:t xml:space="preserve">(наименование органа местного самоуправления, органа государственной власти субъекта Российской </w:t>
      </w:r>
      <w:r w:rsidRPr="006A74E8">
        <w:rPr>
          <w:rFonts w:ascii="Times New Roman" w:eastAsia="Times New Roman" w:hAnsi="Times New Roman" w:cs="Times New Roman"/>
          <w:w w:val="85"/>
          <w:sz w:val="21"/>
          <w:szCs w:val="28"/>
          <w:lang w:eastAsia="zh-CN"/>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6A74E8">
        <w:rPr>
          <w:rFonts w:ascii="Times New Roman" w:eastAsia="Times New Roman" w:hAnsi="Times New Roman" w:cs="Times New Roman"/>
          <w:sz w:val="21"/>
          <w:szCs w:val="28"/>
          <w:lang w:eastAsia="zh-CN"/>
        </w:rPr>
        <w:t xml:space="preserve"> </w:t>
      </w:r>
      <w:r w:rsidRPr="006A74E8">
        <w:rPr>
          <w:rFonts w:ascii="Times New Roman" w:eastAsia="Times New Roman" w:hAnsi="Times New Roman" w:cs="Times New Roman"/>
          <w:w w:val="85"/>
          <w:sz w:val="21"/>
          <w:szCs w:val="28"/>
          <w:lang w:eastAsia="zh-CN"/>
        </w:rPr>
        <w:t xml:space="preserve">Федерации, а также организации, признаваемой управляющей компанией в соответствии с Федеральным законом </w:t>
      </w:r>
      <w:r w:rsidRPr="006A74E8">
        <w:rPr>
          <w:rFonts w:ascii="Times New Roman" w:eastAsia="Times New Roman" w:hAnsi="Times New Roman" w:cs="Times New Roman"/>
          <w:w w:val="95"/>
          <w:sz w:val="21"/>
          <w:szCs w:val="28"/>
          <w:lang w:eastAsia="zh-CN"/>
        </w:rPr>
        <w:t>от 28.09.2010 №244-ФЗ «Об инновационном центре «</w:t>
      </w:r>
      <w:proofErr w:type="spellStart"/>
      <w:r w:rsidRPr="006A74E8">
        <w:rPr>
          <w:rFonts w:ascii="Times New Roman" w:eastAsia="Times New Roman" w:hAnsi="Times New Roman" w:cs="Times New Roman"/>
          <w:w w:val="95"/>
          <w:sz w:val="21"/>
          <w:szCs w:val="28"/>
          <w:lang w:eastAsia="zh-CN"/>
        </w:rPr>
        <w:t>Сколково</w:t>
      </w:r>
      <w:proofErr w:type="spellEnd"/>
      <w:r w:rsidRPr="006A74E8">
        <w:rPr>
          <w:rFonts w:ascii="Times New Roman" w:eastAsia="Times New Roman" w:hAnsi="Times New Roman" w:cs="Times New Roman"/>
          <w:w w:val="95"/>
          <w:sz w:val="21"/>
          <w:szCs w:val="28"/>
          <w:lang w:eastAsia="zh-CN"/>
        </w:rPr>
        <w:t>»)</w:t>
      </w:r>
    </w:p>
    <w:p w:rsidR="006A74E8" w:rsidRPr="006A74E8" w:rsidRDefault="006A74E8" w:rsidP="006A74E8">
      <w:pPr>
        <w:suppressAutoHyphens/>
        <w:spacing w:after="0" w:line="240" w:lineRule="auto"/>
        <w:rPr>
          <w:rFonts w:ascii="Cambria" w:eastAsia="Times New Roman" w:hAnsi="Cambria" w:cs="Times New Roman"/>
          <w:sz w:val="20"/>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1" locked="0" layoutInCell="0" allowOverlap="1" wp14:anchorId="192B8BA3" wp14:editId="3698BB0A">
                <wp:simplePos x="0" y="0"/>
                <wp:positionH relativeFrom="page">
                  <wp:posOffset>3837305</wp:posOffset>
                </wp:positionH>
                <wp:positionV relativeFrom="paragraph">
                  <wp:posOffset>182245</wp:posOffset>
                </wp:positionV>
                <wp:extent cx="3185160" cy="1270"/>
                <wp:effectExtent l="8255" t="9525" r="698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7793FF" id="Полилиния 12" o:spid="_x0000_s1026" style="position:absolute;margin-left:302.15pt;margin-top:14.35pt;width:250.8pt;height:.1pt;z-index:-2516264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" o:allowincell="f" path="m,l5016,e" filled="f" strokeweight=".34mm">
                <v:path o:connecttype="custom" o:connectlocs="0,0;2022576600,0" o:connectangles="0,0"/>
                <w10:wrap type="topAndBottom" anchorx="page"/>
              </v:shape>
            </w:pict>
          </mc:Fallback>
        </mc:AlternateContent>
      </w: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1" locked="0" layoutInCell="0" allowOverlap="1" wp14:anchorId="1C4C4BC5" wp14:editId="360395F1">
                <wp:simplePos x="0" y="0"/>
                <wp:positionH relativeFrom="page">
                  <wp:posOffset>3837305</wp:posOffset>
                </wp:positionH>
                <wp:positionV relativeFrom="paragraph">
                  <wp:posOffset>382905</wp:posOffset>
                </wp:positionV>
                <wp:extent cx="3185160" cy="1270"/>
                <wp:effectExtent l="8255" t="10160" r="6985" b="762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F5804" id="Полилиния 11" o:spid="_x0000_s1026" style="position:absolute;margin-left:302.15pt;margin-top:30.15pt;width:250.8pt;height:.1pt;z-index:-2516254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" o:allowincell="f" path="m,l5016,e" filled="f" strokeweight=".34mm">
                <v:path o:connecttype="custom" o:connectlocs="0,0;2022576600,0" o:connectangles="0,0"/>
                <w10:wrap type="topAndBottom" anchorx="page"/>
              </v:shape>
            </w:pict>
          </mc:Fallback>
        </mc:AlternateContent>
      </w:r>
    </w:p>
    <w:p w:rsidR="006A74E8" w:rsidRPr="006A74E8" w:rsidRDefault="006A74E8" w:rsidP="006A74E8">
      <w:pPr>
        <w:suppressAutoHyphens/>
        <w:spacing w:after="0" w:line="240" w:lineRule="auto"/>
        <w:ind w:left="5087" w:right="390"/>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w w:val="95"/>
          <w:sz w:val="24"/>
          <w:szCs w:val="24"/>
          <w:lang w:eastAsia="zh-CN"/>
        </w:rPr>
        <w:t>(Ф.И.О., адрес заявителя (представитель) заявителя)</w:t>
      </w:r>
    </w:p>
    <w:p w:rsidR="006A74E8" w:rsidRPr="006A74E8" w:rsidRDefault="006A74E8" w:rsidP="006A74E8">
      <w:pPr>
        <w:suppressAutoHyphens/>
        <w:spacing w:after="0" w:line="240" w:lineRule="auto"/>
        <w:rPr>
          <w:rFonts w:ascii="Times New Roman" w:eastAsia="Times New Roman" w:hAnsi="Times New Roman" w:cs="Times New Roman"/>
          <w:sz w:val="16"/>
          <w:szCs w:val="24"/>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1" locked="0" layoutInCell="0" allowOverlap="1" wp14:anchorId="429BFC11" wp14:editId="7521F6E2">
                <wp:simplePos x="0" y="0"/>
                <wp:positionH relativeFrom="page">
                  <wp:posOffset>3831590</wp:posOffset>
                </wp:positionH>
                <wp:positionV relativeFrom="paragraph">
                  <wp:posOffset>147955</wp:posOffset>
                </wp:positionV>
                <wp:extent cx="3185160" cy="1270"/>
                <wp:effectExtent l="12065" t="7620" r="12700" b="1016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F00ADC" id="Полилиния 10" o:spid="_x0000_s1026" style="position:absolute;margin-left:301.7pt;margin-top:11.65pt;width:250.8pt;height:.1pt;z-index:-2516244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" o:allowincell="f" path="m,l5016,e" filled="f" strokeweight=".34mm">
                <v:path o:connecttype="custom" o:connectlocs="0,0;2022576600,0" o:connectangles="0,0"/>
                <w10:wrap type="topAndBottom" anchorx="page"/>
              </v:shape>
            </w:pict>
          </mc:Fallback>
        </mc:AlternateContent>
      </w:r>
    </w:p>
    <w:p w:rsidR="006A74E8" w:rsidRPr="006A74E8" w:rsidRDefault="006A74E8" w:rsidP="006A74E8">
      <w:pPr>
        <w:suppressAutoHyphens/>
        <w:spacing w:after="0" w:line="206" w:lineRule="auto"/>
        <w:ind w:left="4536" w:right="-1"/>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w w:val="85"/>
          <w:sz w:val="24"/>
          <w:szCs w:val="24"/>
          <w:lang w:eastAsia="zh-CN"/>
        </w:rPr>
        <w:t xml:space="preserve">(регистрационный номер заявления о присвоении объект у </w:t>
      </w:r>
      <w:r w:rsidRPr="006A74E8">
        <w:rPr>
          <w:rFonts w:ascii="Times New Roman" w:eastAsia="Times New Roman" w:hAnsi="Times New Roman" w:cs="Times New Roman"/>
          <w:w w:val="90"/>
          <w:sz w:val="24"/>
          <w:szCs w:val="24"/>
          <w:lang w:eastAsia="zh-CN"/>
        </w:rPr>
        <w:t>адресации адреса или аннулировании его адреса)</w:t>
      </w:r>
    </w:p>
    <w:p w:rsidR="006A74E8" w:rsidRPr="006A74E8" w:rsidRDefault="006A74E8" w:rsidP="006A74E8">
      <w:pPr>
        <w:suppressAutoHyphens/>
        <w:spacing w:after="120" w:line="240" w:lineRule="auto"/>
        <w:rPr>
          <w:rFonts w:ascii="Times New Roman" w:eastAsia="Times New Roman" w:hAnsi="Times New Roman" w:cs="Times New Roman"/>
          <w:sz w:val="24"/>
          <w:szCs w:val="24"/>
          <w:lang w:val="x-none" w:eastAsia="zh-CN"/>
        </w:rPr>
      </w:pPr>
    </w:p>
    <w:p w:rsidR="006A74E8" w:rsidRPr="006A74E8" w:rsidRDefault="006A74E8" w:rsidP="006A74E8">
      <w:pPr>
        <w:suppressAutoHyphens/>
        <w:spacing w:before="163" w:after="0" w:line="240" w:lineRule="auto"/>
        <w:ind w:left="338" w:right="598"/>
        <w:jc w:val="center"/>
        <w:rPr>
          <w:rFonts w:ascii="Times New Roman" w:eastAsia="Times New Roman" w:hAnsi="Times New Roman" w:cs="Times New Roman"/>
          <w:w w:val="105"/>
          <w:sz w:val="28"/>
          <w:szCs w:val="28"/>
          <w:lang w:eastAsia="zh-CN"/>
        </w:rPr>
      </w:pPr>
      <w:r w:rsidRPr="006A74E8">
        <w:rPr>
          <w:rFonts w:ascii="Times New Roman" w:eastAsia="Times New Roman" w:hAnsi="Times New Roman" w:cs="Times New Roman"/>
          <w:w w:val="105"/>
          <w:sz w:val="28"/>
          <w:szCs w:val="28"/>
          <w:lang w:eastAsia="zh-CN"/>
        </w:rPr>
        <w:t>Решение об отказе</w:t>
      </w:r>
    </w:p>
    <w:p w:rsidR="006A74E8" w:rsidRPr="006A74E8" w:rsidRDefault="006A74E8" w:rsidP="006A74E8">
      <w:pPr>
        <w:suppressAutoHyphens/>
        <w:spacing w:before="19" w:after="0" w:line="275" w:lineRule="exact"/>
        <w:ind w:left="330" w:right="598"/>
        <w:jc w:val="center"/>
        <w:rPr>
          <w:rFonts w:ascii="Times New Roman" w:eastAsia="Times New Roman" w:hAnsi="Times New Roman" w:cs="Times New Roman"/>
          <w:w w:val="105"/>
          <w:sz w:val="28"/>
          <w:szCs w:val="28"/>
          <w:lang w:eastAsia="zh-CN"/>
        </w:rPr>
      </w:pPr>
      <w:r w:rsidRPr="006A74E8">
        <w:rPr>
          <w:rFonts w:ascii="Times New Roman" w:eastAsia="Times New Roman" w:hAnsi="Times New Roman" w:cs="Times New Roman"/>
          <w:w w:val="105"/>
          <w:sz w:val="28"/>
          <w:szCs w:val="28"/>
          <w:lang w:eastAsia="zh-CN"/>
        </w:rPr>
        <w:t>в приеме документов, необходимых для предоставления услуги</w:t>
      </w:r>
    </w:p>
    <w:p w:rsidR="006A74E8" w:rsidRPr="006A74E8" w:rsidRDefault="006A74E8" w:rsidP="006A74E8">
      <w:pPr>
        <w:suppressAutoHyphens/>
        <w:spacing w:before="19" w:after="0" w:line="275" w:lineRule="exact"/>
        <w:ind w:left="330" w:right="598"/>
        <w:jc w:val="center"/>
        <w:rPr>
          <w:rFonts w:ascii="Times New Roman" w:eastAsia="Times New Roman" w:hAnsi="Times New Roman" w:cs="Times New Roman"/>
          <w:w w:val="105"/>
          <w:sz w:val="28"/>
          <w:szCs w:val="28"/>
          <w:lang w:eastAsia="zh-CN"/>
        </w:rPr>
      </w:pPr>
    </w:p>
    <w:p w:rsidR="006A74E8" w:rsidRPr="006A74E8" w:rsidRDefault="006A74E8" w:rsidP="006A74E8">
      <w:pPr>
        <w:tabs>
          <w:tab w:val="left" w:pos="1971"/>
          <w:tab w:val="left" w:pos="2721"/>
          <w:tab w:val="left" w:pos="4236"/>
        </w:tabs>
        <w:suppressAutoHyphens/>
        <w:spacing w:after="0" w:line="275" w:lineRule="exact"/>
        <w:ind w:right="143"/>
        <w:jc w:val="center"/>
        <w:rPr>
          <w:rFonts w:ascii="Times New Roman" w:eastAsia="Times New Roman" w:hAnsi="Times New Roman" w:cs="Times New Roman"/>
          <w:sz w:val="21"/>
          <w:szCs w:val="28"/>
          <w:lang w:eastAsia="zh-CN"/>
        </w:rPr>
      </w:pPr>
      <w:r w:rsidRPr="006A74E8">
        <w:rPr>
          <w:rFonts w:ascii="Times New Roman" w:eastAsia="Times New Roman" w:hAnsi="Times New Roman" w:cs="Times New Roman"/>
          <w:sz w:val="24"/>
          <w:szCs w:val="28"/>
          <w:lang w:eastAsia="zh-CN"/>
        </w:rPr>
        <w:t>от</w:t>
      </w:r>
      <w:r w:rsidRPr="006A74E8">
        <w:rPr>
          <w:rFonts w:ascii="Times New Roman" w:eastAsia="Times New Roman" w:hAnsi="Times New Roman" w:cs="Times New Roman"/>
          <w:sz w:val="24"/>
          <w:szCs w:val="28"/>
          <w:u w:val="single"/>
          <w:lang w:eastAsia="zh-CN"/>
        </w:rPr>
        <w:tab/>
      </w:r>
      <w:r w:rsidRPr="006A74E8">
        <w:rPr>
          <w:rFonts w:ascii="Times New Roman" w:eastAsia="Times New Roman" w:hAnsi="Times New Roman" w:cs="Times New Roman"/>
          <w:sz w:val="24"/>
          <w:szCs w:val="28"/>
          <w:lang w:eastAsia="zh-CN"/>
        </w:rPr>
        <w:tab/>
        <w:t xml:space="preserve">№ </w:t>
      </w:r>
      <w:r w:rsidRPr="006A74E8">
        <w:rPr>
          <w:rFonts w:ascii="Times New Roman" w:eastAsia="Times New Roman" w:hAnsi="Times New Roman" w:cs="Times New Roman"/>
          <w:sz w:val="24"/>
          <w:szCs w:val="28"/>
          <w:u w:val="single"/>
          <w:lang w:eastAsia="zh-CN"/>
        </w:rPr>
        <w:tab/>
      </w:r>
    </w:p>
    <w:p w:rsidR="006A74E8" w:rsidRPr="006A74E8" w:rsidRDefault="006A74E8" w:rsidP="006A74E8">
      <w:pPr>
        <w:suppressAutoHyphens/>
        <w:spacing w:before="1" w:after="120" w:line="240" w:lineRule="auto"/>
        <w:rPr>
          <w:rFonts w:ascii="Times New Roman" w:eastAsia="Times New Roman" w:hAnsi="Times New Roman" w:cs="Times New Roman"/>
          <w:sz w:val="21"/>
          <w:szCs w:val="28"/>
          <w:lang w:val="x-none" w:eastAsia="zh-CN"/>
        </w:rPr>
      </w:pPr>
    </w:p>
    <w:p w:rsidR="006A74E8" w:rsidRPr="006A74E8" w:rsidRDefault="006A74E8" w:rsidP="006A74E8">
      <w:pPr>
        <w:suppressAutoHyphens/>
        <w:spacing w:after="0" w:line="228" w:lineRule="auto"/>
        <w:ind w:right="-1" w:firstLine="709"/>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последующим основаниям</w:t>
      </w:r>
    </w:p>
    <w:p w:rsidR="006A74E8" w:rsidRPr="006A74E8" w:rsidRDefault="006A74E8" w:rsidP="006A74E8">
      <w:pPr>
        <w:suppressAutoHyphens/>
        <w:spacing w:before="3" w:after="120" w:line="240" w:lineRule="auto"/>
        <w:ind w:firstLine="709"/>
        <w:rPr>
          <w:rFonts w:ascii="Times New Roman" w:eastAsia="Times New Roman" w:hAnsi="Times New Roman" w:cs="Times New Roman"/>
          <w:sz w:val="28"/>
          <w:szCs w:val="28"/>
          <w:lang w:val="x-none" w:eastAsia="zh-CN"/>
        </w:rPr>
      </w:pPr>
      <w:r w:rsidRPr="006A74E8">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93056" behindDoc="1" locked="0" layoutInCell="0" allowOverlap="1" wp14:anchorId="33092CB8" wp14:editId="020568FD">
                <wp:simplePos x="0" y="0"/>
                <wp:positionH relativeFrom="page">
                  <wp:posOffset>667385</wp:posOffset>
                </wp:positionH>
                <wp:positionV relativeFrom="paragraph">
                  <wp:posOffset>156845</wp:posOffset>
                </wp:positionV>
                <wp:extent cx="6327775" cy="1270"/>
                <wp:effectExtent l="10160" t="10795" r="5715" b="698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70"/>
                        </a:xfrm>
                        <a:custGeom>
                          <a:avLst/>
                          <a:gdLst>
                            <a:gd name="T0" fmla="*/ 0 w 9965"/>
                            <a:gd name="T1" fmla="*/ 0 h 1270"/>
                            <a:gd name="T2" fmla="*/ 6327775 w 9965"/>
                            <a:gd name="T3" fmla="*/ 0 h 1270"/>
                          </a:gdLst>
                          <a:ahLst/>
                          <a:cxnLst>
                            <a:cxn ang="0">
                              <a:pos x="T0" y="T1"/>
                            </a:cxn>
                            <a:cxn ang="0">
                              <a:pos x="T2" y="T3"/>
                            </a:cxn>
                          </a:cxnLst>
                          <a:rect l="0" t="0" r="r" b="b"/>
                          <a:pathLst>
                            <a:path w="9965" h="1270">
                              <a:moveTo>
                                <a:pt x="0" y="0"/>
                              </a:moveTo>
                              <a:lnTo>
                                <a:pt x="9965" y="0"/>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2DF757" id="Полилиния 9" o:spid="_x0000_s1026" style="position:absolute;margin-left:52.55pt;margin-top:12.35pt;width:498.25pt;height:.1pt;z-index:-2516234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" o:allowincell="f" path="m,l9965,e" filled="f" strokeweight=".25mm">
                <v:path o:connecttype="custom" o:connectlocs="0,0;2147483646,0" o:connectangles="0,0"/>
                <w10:wrap type="topAndBottom" anchorx="page"/>
              </v:shape>
            </w:pict>
          </mc:Fallback>
        </mc:AlternateContent>
      </w:r>
      <w:r w:rsidRPr="006A74E8">
        <w:rPr>
          <w:rFonts w:ascii="Times New Roman" w:eastAsia="Times New Roman" w:hAnsi="Times New Roman" w:cs="Times New Roman"/>
          <w:spacing w:val="-1"/>
          <w:sz w:val="28"/>
          <w:szCs w:val="28"/>
          <w:lang w:val="x-none" w:eastAsia="zh-CN"/>
        </w:rPr>
        <w:t>Дополнительно информируем:</w:t>
      </w:r>
    </w:p>
    <w:p w:rsidR="006A74E8" w:rsidRPr="006A74E8" w:rsidRDefault="006A74E8" w:rsidP="006A74E8">
      <w:pPr>
        <w:suppressAutoHyphens/>
        <w:spacing w:before="11" w:after="120" w:line="240" w:lineRule="auto"/>
        <w:rPr>
          <w:rFonts w:ascii="Times New Roman" w:eastAsia="Times New Roman" w:hAnsi="Times New Roman" w:cs="Times New Roman"/>
          <w:sz w:val="17"/>
          <w:szCs w:val="28"/>
          <w:lang w:eastAsia="ru-RU"/>
        </w:rPr>
      </w:pPr>
      <w:r w:rsidRPr="006A74E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4080" behindDoc="1" locked="0" layoutInCell="0" allowOverlap="1" wp14:anchorId="249952BB" wp14:editId="290798D8">
                <wp:simplePos x="0" y="0"/>
                <wp:positionH relativeFrom="page">
                  <wp:posOffset>676910</wp:posOffset>
                </wp:positionH>
                <wp:positionV relativeFrom="paragraph">
                  <wp:posOffset>162560</wp:posOffset>
                </wp:positionV>
                <wp:extent cx="6263640" cy="1270"/>
                <wp:effectExtent l="10160" t="13335" r="12700" b="1397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270"/>
                        </a:xfrm>
                        <a:custGeom>
                          <a:avLst/>
                          <a:gdLst>
                            <a:gd name="T0" fmla="*/ 0 w 9864"/>
                            <a:gd name="T1" fmla="*/ 0 h 1270"/>
                            <a:gd name="T2" fmla="*/ 6263640 w 9864"/>
                            <a:gd name="T3" fmla="*/ 0 h 1270"/>
                          </a:gdLst>
                          <a:ahLst/>
                          <a:cxnLst>
                            <a:cxn ang="0">
                              <a:pos x="T0" y="T1"/>
                            </a:cxn>
                            <a:cxn ang="0">
                              <a:pos x="T2" y="T3"/>
                            </a:cxn>
                          </a:cxnLst>
                          <a:rect l="0" t="0" r="r" b="b"/>
                          <a:pathLst>
                            <a:path w="9864" h="1270">
                              <a:moveTo>
                                <a:pt x="0" y="0"/>
                              </a:moveTo>
                              <a:lnTo>
                                <a:pt x="986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1F93E2" id="Полилиния 8" o:spid="_x0000_s1026" style="position:absolute;margin-left:53.3pt;margin-top:12.8pt;width:493.2pt;height:.1pt;z-index:-2516224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" o:allowincell="f" path="m,l9864,e" filled="f" strokeweight=".34mm">
                <v:path o:connecttype="custom" o:connectlocs="0,0;2147483646,0" o:connectangles="0,0"/>
                <w10:wrap type="topAndBottom" anchorx="page"/>
              </v:shape>
            </w:pict>
          </mc:Fallback>
        </mc:AlternateContent>
      </w:r>
    </w:p>
    <w:p w:rsidR="006A74E8" w:rsidRPr="006A74E8" w:rsidRDefault="006A74E8" w:rsidP="006A74E8">
      <w:pPr>
        <w:suppressAutoHyphens/>
        <w:spacing w:after="0" w:line="240" w:lineRule="auto"/>
        <w:ind w:right="-1" w:firstLine="709"/>
        <w:jc w:val="center"/>
        <w:rPr>
          <w:rFonts w:ascii="Times New Roman" w:eastAsia="Times New Roman" w:hAnsi="Times New Roman" w:cs="Times New Roman"/>
          <w:i/>
          <w:sz w:val="24"/>
          <w:szCs w:val="28"/>
          <w:lang w:eastAsia="zh-CN"/>
        </w:rPr>
      </w:pPr>
      <w:r w:rsidRPr="006A74E8">
        <w:rPr>
          <w:rFonts w:ascii="Times New Roman" w:eastAsia="Times New Roman" w:hAnsi="Times New Roman" w:cs="Times New Roman"/>
          <w:spacing w:val="-1"/>
          <w:w w:val="95"/>
          <w:sz w:val="21"/>
          <w:szCs w:val="28"/>
          <w:lang w:eastAsia="zh-CN"/>
        </w:rPr>
        <w:t xml:space="preserve">указывается дополнительная информация </w:t>
      </w:r>
      <w:r w:rsidRPr="006A74E8">
        <w:rPr>
          <w:rFonts w:ascii="Times New Roman" w:eastAsia="Times New Roman" w:hAnsi="Times New Roman" w:cs="Times New Roman"/>
          <w:w w:val="95"/>
          <w:sz w:val="21"/>
          <w:szCs w:val="28"/>
          <w:lang w:eastAsia="zh-CN"/>
        </w:rPr>
        <w:t xml:space="preserve">(при </w:t>
      </w:r>
      <w:r w:rsidRPr="006A74E8">
        <w:rPr>
          <w:rFonts w:ascii="Times New Roman" w:eastAsia="Times New Roman" w:hAnsi="Times New Roman" w:cs="Times New Roman"/>
          <w:i/>
          <w:w w:val="95"/>
          <w:sz w:val="21"/>
          <w:szCs w:val="28"/>
          <w:lang w:eastAsia="zh-CN"/>
        </w:rPr>
        <w:t>нeo6xoдимocти)</w:t>
      </w:r>
    </w:p>
    <w:p w:rsidR="006A74E8" w:rsidRPr="006A74E8" w:rsidRDefault="006A74E8" w:rsidP="006A74E8">
      <w:pPr>
        <w:suppressAutoHyphens/>
        <w:spacing w:after="0" w:line="228" w:lineRule="auto"/>
        <w:ind w:left="164" w:firstLine="565"/>
        <w:rPr>
          <w:rFonts w:ascii="Times New Roman" w:eastAsia="Times New Roman" w:hAnsi="Times New Roman" w:cs="Times New Roman"/>
          <w:i/>
          <w:sz w:val="24"/>
          <w:szCs w:val="28"/>
          <w:lang w:eastAsia="zh-CN"/>
        </w:rPr>
      </w:pPr>
    </w:p>
    <w:p w:rsidR="006A74E8" w:rsidRPr="006A74E8" w:rsidRDefault="006A74E8" w:rsidP="006A74E8">
      <w:pPr>
        <w:suppressAutoHyphens/>
        <w:spacing w:after="0" w:line="228" w:lineRule="auto"/>
        <w:ind w:firstLine="729"/>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Вы вправе повторно обратиться в уполномоченной орган с заявлением о предоставлении услуги после устранения указанных нарушений.</w:t>
      </w:r>
    </w:p>
    <w:p w:rsidR="006A74E8" w:rsidRPr="006A74E8" w:rsidRDefault="006A74E8" w:rsidP="006A74E8">
      <w:pPr>
        <w:suppressAutoHyphens/>
        <w:spacing w:before="126" w:after="0" w:line="220" w:lineRule="auto"/>
        <w:ind w:firstLine="729"/>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A74E8" w:rsidRPr="006A74E8" w:rsidRDefault="006A74E8" w:rsidP="006A74E8">
      <w:pPr>
        <w:suppressAutoHyphens/>
        <w:spacing w:before="5" w:after="120" w:line="240" w:lineRule="auto"/>
        <w:rPr>
          <w:rFonts w:ascii="Times New Roman" w:eastAsia="Times New Roman" w:hAnsi="Times New Roman" w:cs="Times New Roman"/>
          <w:sz w:val="26"/>
          <w:szCs w:val="28"/>
          <w:lang w:eastAsia="ru-RU"/>
        </w:rPr>
      </w:pPr>
      <w:r w:rsidRPr="006A74E8">
        <w:rPr>
          <w:rFonts w:ascii="Times New Roman" w:eastAsia="Times New Roman" w:hAnsi="Times New Roman" w:cs="Times New Roman"/>
          <w:noProof/>
          <w:sz w:val="28"/>
          <w:szCs w:val="28"/>
          <w:lang w:eastAsia="ru-RU"/>
        </w:rPr>
        <mc:AlternateContent>
          <mc:Choice Requires="wpg">
            <w:drawing>
              <wp:anchor distT="0" distB="0" distL="0" distR="0" simplePos="0" relativeHeight="251695104" behindDoc="0" locked="0" layoutInCell="0" allowOverlap="1" wp14:anchorId="237F56D6" wp14:editId="67330457">
                <wp:simplePos x="0" y="0"/>
                <wp:positionH relativeFrom="page">
                  <wp:posOffset>673735</wp:posOffset>
                </wp:positionH>
                <wp:positionV relativeFrom="paragraph">
                  <wp:posOffset>218440</wp:posOffset>
                </wp:positionV>
                <wp:extent cx="3782695" cy="167005"/>
                <wp:effectExtent l="6985" t="8255" r="10795" b="0"/>
                <wp:wrapTopAndBottom/>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67005"/>
                          <a:chOff x="1061" y="344"/>
                          <a:chExt cx="5956" cy="263"/>
                        </a:xfrm>
                      </wpg:grpSpPr>
                      <wps:wsp>
                        <wps:cNvPr id="72" name="Line 339"/>
                        <wps:cNvCnPr>
                          <a:cxnSpLocks noChangeShapeType="1"/>
                        </wps:cNvCnPr>
                        <wps:spPr bwMode="auto">
                          <a:xfrm>
                            <a:off x="1061" y="344"/>
                            <a:ext cx="5956"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73" name="Picture 3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153" y="412"/>
                            <a:ext cx="1720"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8E9065D" id="Группа 5" o:spid="_x0000_s1026" style="position:absolute;margin-left:53.05pt;margin-top:17.2pt;width:297.85pt;height:13.15pt;z-index:251695104;mso-wrap-distance-left:0;mso-wrap-distance-right:0;mso-position-horizontal-relative:page" coordorigin="1061,344" coordsize="595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" o:allowincell="f">
                <v:line id="Line 339" o:spid="_x0000_s1027" style="position:absolute;visibility:visible;mso-wrap-style:square" from="1061,344" to="701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" strokeweight=".34mm">
                  <v:stroke joinstyle="miter"/>
                </v:line>
                <v:shape id="Picture 340" o:spid="_x0000_s1028" type="#_x0000_t75" style="position:absolute;left:3153;top:412;width:172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" strokecolor="#3465a4">
                  <v:fill recolor="t" type="frame"/>
                  <v:stroke joinstyle="round"/>
                  <v:imagedata r:id="rId44" o:title=""/>
                </v:shape>
                <w10:wrap type="topAndBottom" anchorx="page"/>
              </v:group>
            </w:pict>
          </mc:Fallback>
        </mc:AlternateContent>
      </w:r>
    </w:p>
    <w:p w:rsidR="006A74E8" w:rsidRPr="006A74E8" w:rsidRDefault="006A74E8" w:rsidP="006A74E8">
      <w:pPr>
        <w:suppressAutoHyphens/>
        <w:spacing w:before="78" w:after="0" w:line="240" w:lineRule="auto"/>
        <w:ind w:right="455"/>
        <w:jc w:val="right"/>
        <w:rPr>
          <w:rFonts w:ascii="Times New Roman" w:eastAsia="Times New Roman" w:hAnsi="Times New Roman" w:cs="Times New Roman"/>
          <w:b/>
          <w:sz w:val="28"/>
          <w:szCs w:val="28"/>
          <w:lang w:eastAsia="zh-CN"/>
        </w:rPr>
      </w:pPr>
      <w:r w:rsidRPr="006A74E8">
        <w:rPr>
          <w:rFonts w:ascii="Times New Roman" w:eastAsia="Times New Roman" w:hAnsi="Times New Roman" w:cs="Times New Roman"/>
          <w:sz w:val="24"/>
          <w:szCs w:val="28"/>
          <w:lang w:eastAsia="zh-CN"/>
        </w:rPr>
        <w:t>М.П.</w:t>
      </w: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left="4536"/>
        <w:jc w:val="right"/>
        <w:rPr>
          <w:rFonts w:ascii="Times New Roman" w:eastAsia="Calibri" w:hAnsi="Times New Roman" w:cs="Times New Roman"/>
          <w:sz w:val="28"/>
          <w:szCs w:val="28"/>
          <w:lang w:eastAsia="zh-CN"/>
        </w:rPr>
      </w:pPr>
      <w:r w:rsidRPr="006A74E8">
        <w:rPr>
          <w:rFonts w:ascii="Times New Roman" w:eastAsia="Calibri" w:hAnsi="Times New Roman" w:cs="Times New Roman"/>
          <w:sz w:val="28"/>
          <w:szCs w:val="28"/>
          <w:lang w:eastAsia="zh-CN"/>
        </w:rPr>
        <w:t>Приложение № 4</w:t>
      </w:r>
      <w:r w:rsidRPr="006A74E8">
        <w:rPr>
          <w:rFonts w:ascii="Times New Roman" w:eastAsia="Calibri" w:hAnsi="Times New Roman" w:cs="Times New Roman"/>
          <w:sz w:val="28"/>
          <w:szCs w:val="28"/>
          <w:lang w:eastAsia="zh-CN"/>
        </w:rPr>
        <w:br/>
        <w:t xml:space="preserve">к административному регламенту </w:t>
      </w:r>
    </w:p>
    <w:p w:rsidR="006A74E8" w:rsidRPr="006A74E8" w:rsidRDefault="006A74E8" w:rsidP="006A74E8">
      <w:pPr>
        <w:suppressAutoHyphens/>
        <w:spacing w:after="0" w:line="240" w:lineRule="auto"/>
        <w:ind w:left="5670"/>
        <w:jc w:val="right"/>
        <w:rPr>
          <w:rFonts w:ascii="Times New Roman" w:eastAsia="Calibri"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Calibri"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П Е Р Е Ч Е Н Ь </w:t>
      </w:r>
    </w:p>
    <w:p w:rsidR="006A74E8" w:rsidRPr="006A74E8" w:rsidRDefault="006A74E8" w:rsidP="006A74E8">
      <w:pPr>
        <w:suppressAutoHyphens/>
        <w:spacing w:after="0" w:line="240" w:lineRule="auto"/>
        <w:jc w:val="center"/>
        <w:rPr>
          <w:rFonts w:ascii="Times New Roman" w:eastAsia="Calibri" w:hAnsi="Times New Roman" w:cs="Times New Roman"/>
          <w:sz w:val="28"/>
          <w:szCs w:val="28"/>
          <w:lang w:eastAsia="zh-CN"/>
        </w:rPr>
      </w:pPr>
      <w:r w:rsidRPr="006A74E8">
        <w:rPr>
          <w:rFonts w:ascii="Times New Roman" w:eastAsia="Times New Roman" w:hAnsi="Times New Roman" w:cs="Times New Roman"/>
          <w:sz w:val="28"/>
          <w:szCs w:val="28"/>
          <w:lang w:eastAsia="zh-CN"/>
        </w:rPr>
        <w:t>признаков заявителей, а также комбинации значений признаков, каждая из которых соответствует одному варианту предоставления услуги</w:t>
      </w:r>
    </w:p>
    <w:p w:rsidR="006A74E8" w:rsidRPr="006A74E8" w:rsidRDefault="006A74E8" w:rsidP="006A74E8">
      <w:pPr>
        <w:suppressAutoHyphens/>
        <w:spacing w:after="0" w:line="240" w:lineRule="auto"/>
        <w:jc w:val="both"/>
        <w:outlineLvl w:val="0"/>
        <w:rPr>
          <w:rFonts w:ascii="Times New Roman" w:eastAsia="Calibri" w:hAnsi="Times New Roman" w:cs="Times New Roman"/>
          <w:sz w:val="28"/>
          <w:szCs w:val="28"/>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8080"/>
      </w:tblGrid>
      <w:tr w:rsidR="006A74E8" w:rsidRPr="006A74E8" w:rsidTr="006A74E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w:t>
            </w:r>
            <w:r w:rsidRPr="006A74E8">
              <w:rPr>
                <w:rFonts w:ascii="Times New Roman" w:eastAsia="Times New Roman" w:hAnsi="Times New Roman" w:cs="Times New Roman"/>
                <w:sz w:val="28"/>
                <w:szCs w:val="28"/>
                <w:lang w:eastAsia="zh-CN"/>
              </w:rPr>
              <w:t xml:space="preserve"> </w:t>
            </w:r>
            <w:r w:rsidRPr="006A74E8">
              <w:rPr>
                <w:rFonts w:ascii="Times New Roman" w:eastAsia="Calibri" w:hAnsi="Times New Roman" w:cs="Times New Roman"/>
                <w:sz w:val="28"/>
                <w:szCs w:val="28"/>
                <w:lang w:eastAsia="zh-CN"/>
              </w:rPr>
              <w:t>варианта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A74E8" w:rsidRPr="006A74E8" w:rsidTr="006A74E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both"/>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Заявитель обратился за выдачей решения Уполномоченного органа о присвоении адреса объекту адресации</w:t>
            </w:r>
          </w:p>
        </w:tc>
      </w:tr>
      <w:tr w:rsidR="006A74E8" w:rsidRPr="006A74E8" w:rsidTr="006A74E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both"/>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Заявитель обратился за выдачей решения Уполномоченного органа об аннулировании адреса</w:t>
            </w:r>
          </w:p>
        </w:tc>
      </w:tr>
      <w:tr w:rsidR="006A74E8" w:rsidRPr="006A74E8" w:rsidTr="006A74E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both"/>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Заявитель обратился за выдачей решения Уполномоченного органа об изменении адреса объекту адресации</w:t>
            </w:r>
          </w:p>
        </w:tc>
      </w:tr>
      <w:tr w:rsidR="006A74E8" w:rsidRPr="006A74E8" w:rsidTr="006A74E8">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center"/>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52" w:lineRule="auto"/>
              <w:jc w:val="both"/>
              <w:rPr>
                <w:rFonts w:ascii="Times New Roman" w:eastAsia="Times New Roman" w:hAnsi="Times New Roman" w:cs="Times New Roman"/>
                <w:sz w:val="28"/>
                <w:szCs w:val="28"/>
                <w:lang w:eastAsia="zh-CN"/>
              </w:rPr>
            </w:pPr>
            <w:r w:rsidRPr="006A74E8">
              <w:rPr>
                <w:rFonts w:ascii="Times New Roman" w:eastAsia="Calibri" w:hAnsi="Times New Roman" w:cs="Times New Roman"/>
                <w:sz w:val="28"/>
                <w:szCs w:val="28"/>
                <w:lang w:eastAsia="zh-CN"/>
              </w:rPr>
              <w:t>Заявитель обратился за исправлением опечаток и ошибок в выданном решении Уполномоченного органа</w:t>
            </w:r>
          </w:p>
        </w:tc>
      </w:tr>
    </w:tbl>
    <w:p w:rsidR="006A74E8" w:rsidRPr="006A74E8" w:rsidRDefault="006A74E8" w:rsidP="006A74E8">
      <w:pPr>
        <w:suppressAutoHyphens/>
        <w:spacing w:after="0" w:line="240" w:lineRule="auto"/>
        <w:rPr>
          <w:rFonts w:ascii="Times New Roman" w:eastAsia="Times New Roman" w:hAnsi="Times New Roman" w:cs="Times New Roman"/>
          <w:b/>
          <w:sz w:val="28"/>
          <w:szCs w:val="28"/>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p w:rsidR="006A74E8" w:rsidRPr="006A74E8" w:rsidRDefault="006A74E8" w:rsidP="006A74E8">
      <w:pPr>
        <w:shd w:val="clear" w:color="auto" w:fill="FFFFFF"/>
        <w:suppressAutoHyphens/>
        <w:spacing w:after="0" w:line="240" w:lineRule="auto"/>
        <w:rPr>
          <w:rFonts w:ascii="Times New Roman" w:eastAsia="Times New Roman" w:hAnsi="Times New Roman" w:cs="Times New Roman"/>
          <w:b/>
          <w:sz w:val="24"/>
          <w:szCs w:val="24"/>
          <w:lang w:eastAsia="zh-CN"/>
        </w:rPr>
      </w:pPr>
    </w:p>
    <w:tbl>
      <w:tblPr>
        <w:tblW w:w="0" w:type="auto"/>
        <w:tblInd w:w="140" w:type="dxa"/>
        <w:tblLayout w:type="fixed"/>
        <w:tblCellMar>
          <w:left w:w="70" w:type="dxa"/>
          <w:right w:w="70" w:type="dxa"/>
        </w:tblCellMar>
        <w:tblLook w:val="0000" w:firstRow="0" w:lastRow="0" w:firstColumn="0" w:lastColumn="0" w:noHBand="0" w:noVBand="0"/>
      </w:tblPr>
      <w:tblGrid>
        <w:gridCol w:w="9087"/>
      </w:tblGrid>
      <w:tr w:rsidR="006A74E8" w:rsidRPr="006A74E8" w:rsidTr="006A74E8">
        <w:trPr>
          <w:cantSplit/>
          <w:trHeight w:val="1050"/>
        </w:trPr>
        <w:tc>
          <w:tcPr>
            <w:tcW w:w="9087" w:type="dxa"/>
            <w:tcBorders>
              <w:bottom w:val="double" w:sz="12" w:space="0" w:color="000000"/>
            </w:tcBorders>
            <w:shd w:val="clear" w:color="auto" w:fill="auto"/>
          </w:tcPr>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АДМИНИСТРАЦИЯ</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 xml:space="preserve">МУНИЦИПАЛЬНОГО ОБРАЗОВАНИЯ </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 xml:space="preserve">БЕЛЯЕВСКИЙ СЕЛЬСОВЕТ </w:t>
            </w: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sz w:val="24"/>
                <w:szCs w:val="24"/>
              </w:rPr>
              <w:t>БЕЛЯЕВСКОГО  РАЙОНА ОРЕНБУРГСКОЙ ОБЛАСТИ</w:t>
            </w:r>
          </w:p>
        </w:tc>
      </w:tr>
      <w:tr w:rsidR="006A74E8" w:rsidRPr="006A74E8" w:rsidTr="006A74E8">
        <w:trPr>
          <w:cantSplit/>
          <w:trHeight w:val="806"/>
        </w:trPr>
        <w:tc>
          <w:tcPr>
            <w:tcW w:w="9087" w:type="dxa"/>
            <w:shd w:val="clear" w:color="auto" w:fill="auto"/>
            <w:vAlign w:val="bottom"/>
          </w:tcPr>
          <w:p w:rsidR="006A74E8" w:rsidRPr="006A74E8" w:rsidRDefault="006A74E8" w:rsidP="006A74E8">
            <w:pPr>
              <w:widowControl w:val="0"/>
              <w:suppressAutoHyphens/>
              <w:snapToGrid w:val="0"/>
              <w:spacing w:after="0" w:line="276" w:lineRule="auto"/>
              <w:rPr>
                <w:rFonts w:ascii="Times New Roman" w:eastAsia="Times New Roman" w:hAnsi="Times New Roman" w:cs="Times New Roman"/>
                <w:b/>
                <w:sz w:val="24"/>
                <w:szCs w:val="24"/>
              </w:rPr>
            </w:pP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ПОСТАНОВЛЕНИЕ</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b/>
                <w:sz w:val="24"/>
                <w:szCs w:val="24"/>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val="en-US" w:eastAsia="zh-CN"/>
              </w:rPr>
              <w:t xml:space="preserve"> </w:t>
            </w:r>
            <w:r w:rsidRPr="006A74E8">
              <w:rPr>
                <w:rFonts w:ascii="Times New Roman" w:eastAsia="Times New Roman" w:hAnsi="Times New Roman" w:cs="Times New Roman"/>
                <w:noProof/>
                <w:sz w:val="24"/>
                <w:szCs w:val="24"/>
                <w:lang w:eastAsia="ru-RU"/>
              </w:rPr>
              <w:drawing>
                <wp:anchor distT="0" distB="0" distL="0" distR="0" simplePos="0" relativeHeight="251701248" behindDoc="0" locked="0" layoutInCell="0" allowOverlap="1">
                  <wp:simplePos x="0" y="0"/>
                  <wp:positionH relativeFrom="character">
                    <wp:align>left</wp:align>
                  </wp:positionH>
                  <wp:positionV relativeFrom="paragraph">
                    <wp:align>top</wp:align>
                  </wp:positionV>
                  <wp:extent cx="2923540" cy="359410"/>
                  <wp:effectExtent l="0" t="0" r="0" b="254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A74E8">
              <w:rPr>
                <w:rFonts w:ascii="Times New Roman" w:eastAsia="Times New Roman" w:hAnsi="Times New Roman" w:cs="Times New Roman"/>
                <w:sz w:val="24"/>
                <w:szCs w:val="24"/>
                <w:lang w:val="en-US" w:eastAsia="zh-CN"/>
              </w:rPr>
              <w:t xml:space="preserve"> </w:t>
            </w:r>
          </w:p>
        </w:tc>
      </w:tr>
    </w:tbl>
    <w:p w:rsidR="006A74E8" w:rsidRPr="006A74E8" w:rsidRDefault="006A74E8" w:rsidP="006A74E8">
      <w:pPr>
        <w:widowControl w:val="0"/>
        <w:suppressAutoHyphens/>
        <w:autoSpaceDE w:val="0"/>
        <w:spacing w:after="0" w:line="240" w:lineRule="auto"/>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color w:val="000000"/>
          <w:sz w:val="24"/>
          <w:szCs w:val="24"/>
          <w:lang w:eastAsia="zh-CN"/>
        </w:rPr>
      </w:pP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color w:val="000000"/>
          <w:sz w:val="24"/>
          <w:szCs w:val="24"/>
          <w:lang w:eastAsia="zh-CN"/>
        </w:rPr>
      </w:pPr>
    </w:p>
    <w:p w:rsidR="006A74E8" w:rsidRPr="006A74E8" w:rsidRDefault="006A74E8" w:rsidP="006A74E8">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hyperlink r:id="rId46" w:history="1">
        <w:r w:rsidRPr="006A74E8">
          <w:rPr>
            <w:rFonts w:ascii="Times New Roman" w:eastAsia="Times New Roman" w:hAnsi="Times New Roman" w:cs="Times New Roman"/>
            <w:color w:val="0000FF"/>
            <w:sz w:val="24"/>
            <w:szCs w:val="24"/>
            <w:u w:val="single"/>
            <w:lang w:eastAsia="zh-CN"/>
          </w:rPr>
          <w:t>Законом</w:t>
        </w:r>
      </w:hyperlink>
      <w:r w:rsidRPr="006A74E8">
        <w:rPr>
          <w:rFonts w:ascii="Times New Roman" w:eastAsia="Times New Roman" w:hAnsi="Times New Roman" w:cs="Times New Roman"/>
          <w:sz w:val="24"/>
          <w:szCs w:val="24"/>
          <w:lang w:eastAsia="zh-CN"/>
        </w:rPr>
        <w:t xml:space="preserve"> Оренбургской области от 13.07.2007 1347/285-IV-ОЗ </w:t>
      </w:r>
      <w:r w:rsidRPr="006A74E8">
        <w:rPr>
          <w:rFonts w:ascii="Times New Roman" w:eastAsia="Times New Roman" w:hAnsi="Times New Roman" w:cs="Times New Roman"/>
          <w:b/>
          <w:sz w:val="24"/>
          <w:szCs w:val="24"/>
          <w:lang w:eastAsia="zh-CN"/>
        </w:rPr>
        <w:t>«</w:t>
      </w:r>
      <w:r w:rsidRPr="006A74E8">
        <w:rPr>
          <w:rFonts w:ascii="Times New Roman" w:eastAsia="Times New Roman" w:hAnsi="Times New Roman" w:cs="Times New Roman"/>
          <w:sz w:val="24"/>
          <w:szCs w:val="24"/>
          <w:lang w:eastAsia="zh-CN"/>
        </w:rPr>
        <w:t xml:space="preserve">О предоставлении гражданам, проживающим на территории Оренбургской области, жилых помещений жилищного фонда Оренбургской области», постановлением администрации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Утвердить административный регламент </w:t>
      </w:r>
      <w:r w:rsidRPr="006A74E8">
        <w:rPr>
          <w:rFonts w:ascii="Times New Roman" w:eastAsia="Calibri" w:hAnsi="Times New Roman" w:cs="Times New Roman"/>
          <w:color w:val="000000"/>
          <w:sz w:val="24"/>
          <w:szCs w:val="24"/>
        </w:rPr>
        <w:t xml:space="preserve">предоставления муниципальной </w:t>
      </w:r>
      <w:r w:rsidRPr="006A74E8">
        <w:rPr>
          <w:rFonts w:ascii="Times New Roman" w:eastAsia="Calibri" w:hAnsi="Times New Roman" w:cs="Times New Roman"/>
          <w:sz w:val="24"/>
          <w:szCs w:val="24"/>
        </w:rPr>
        <w:t>услуги «</w:t>
      </w:r>
      <w:r w:rsidRPr="006A74E8">
        <w:rPr>
          <w:rFonts w:ascii="Times New Roman" w:eastAsia="Times New Roman" w:hAnsi="Times New Roman" w:cs="Times New Roman"/>
          <w:sz w:val="24"/>
          <w:szCs w:val="24"/>
          <w:lang w:eastAsia="zh-CN"/>
        </w:rPr>
        <w:t xml:space="preserve">«Предоставление жилого помещения по договору социального найма»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r w:rsidRPr="006A74E8">
        <w:rPr>
          <w:rFonts w:ascii="Times New Roman" w:eastAsia="Calibri" w:hAnsi="Times New Roman" w:cs="Times New Roman"/>
          <w:sz w:val="24"/>
          <w:szCs w:val="24"/>
        </w:rPr>
        <w:t xml:space="preserve"> </w:t>
      </w:r>
      <w:r w:rsidRPr="006A74E8">
        <w:rPr>
          <w:rFonts w:ascii="Times New Roman" w:eastAsia="Times New Roman" w:hAnsi="Times New Roman" w:cs="Times New Roman"/>
          <w:sz w:val="24"/>
          <w:szCs w:val="24"/>
          <w:lang w:eastAsia="zh-CN"/>
        </w:rPr>
        <w:t>согласно приложению.</w:t>
      </w:r>
    </w:p>
    <w:p w:rsidR="006A74E8" w:rsidRPr="006A74E8" w:rsidRDefault="006A74E8" w:rsidP="006A74E8">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sz w:val="24"/>
          <w:szCs w:val="24"/>
          <w:lang w:eastAsia="zh-CN"/>
        </w:rPr>
        <w:t xml:space="preserve">2. Признать утратившим силу постановление администрации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r w:rsidRPr="006A74E8">
        <w:rPr>
          <w:rFonts w:ascii="Times New Roman" w:eastAsia="Times New Roman" w:hAnsi="Times New Roman" w:cs="Times New Roman"/>
          <w:color w:val="000000"/>
          <w:sz w:val="24"/>
          <w:szCs w:val="24"/>
          <w:lang w:eastAsia="zh-CN"/>
        </w:rPr>
        <w:t xml:space="preserve"> Беляевского района Оренбургской области</w:t>
      </w:r>
      <w:r w:rsidRPr="006A74E8">
        <w:rPr>
          <w:rFonts w:ascii="Times New Roman" w:eastAsia="Times New Roman" w:hAnsi="Times New Roman" w:cs="Times New Roman"/>
          <w:sz w:val="24"/>
          <w:szCs w:val="24"/>
          <w:lang w:eastAsia="zh-CN"/>
        </w:rPr>
        <w:t xml:space="preserve"> от 25.08.2023 № 89-п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w:t>
      </w:r>
    </w:p>
    <w:p w:rsidR="006A74E8" w:rsidRPr="006A74E8" w:rsidRDefault="006A74E8" w:rsidP="006A74E8">
      <w:pPr>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color w:val="000000"/>
          <w:sz w:val="24"/>
          <w:szCs w:val="24"/>
          <w:lang w:eastAsia="zh-CN"/>
        </w:rPr>
        <w:t xml:space="preserve">3. Контроль за исполнением настоящего постановления оставляю за собой. </w:t>
      </w:r>
    </w:p>
    <w:p w:rsidR="006A74E8" w:rsidRPr="006A74E8" w:rsidRDefault="006A74E8" w:rsidP="006A74E8">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000000"/>
          <w:sz w:val="24"/>
          <w:szCs w:val="24"/>
          <w:lang w:eastAsia="zh-CN"/>
        </w:rPr>
        <w:t>4.</w:t>
      </w:r>
      <w:r w:rsidRPr="006A74E8">
        <w:rPr>
          <w:rFonts w:ascii="Calibri" w:eastAsia="Times New Roman" w:hAnsi="Calibri" w:cs="Calibri"/>
          <w:b/>
          <w:color w:val="000000"/>
          <w:sz w:val="24"/>
          <w:szCs w:val="24"/>
          <w:lang w:eastAsia="zh-CN"/>
        </w:rPr>
        <w:t xml:space="preserve"> </w:t>
      </w:r>
      <w:r w:rsidRPr="006A74E8">
        <w:rPr>
          <w:rFonts w:ascii="Times New Roman" w:eastAsia="Times New Roman" w:hAnsi="Times New Roman" w:cs="Times New Roman"/>
          <w:sz w:val="24"/>
          <w:szCs w:val="24"/>
          <w:lang w:eastAsia="zh-CN"/>
        </w:rPr>
        <w:t xml:space="preserve">Постановление вступает в силу </w:t>
      </w:r>
      <w:r w:rsidRPr="006A74E8">
        <w:rPr>
          <w:rFonts w:ascii="Times New Roman" w:eastAsia="Times New Roman" w:hAnsi="Times New Roman" w:cs="Times New Roman"/>
          <w:bCs/>
          <w:kern w:val="2"/>
          <w:sz w:val="24"/>
          <w:szCs w:val="24"/>
          <w:lang w:eastAsia="zh-CN"/>
        </w:rPr>
        <w:t>после его официального опубликования.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tbl>
      <w:tblPr>
        <w:tblW w:w="0" w:type="auto"/>
        <w:tblInd w:w="108" w:type="dxa"/>
        <w:tblLayout w:type="fixed"/>
        <w:tblLook w:val="0000" w:firstRow="0" w:lastRow="0" w:firstColumn="0" w:lastColumn="0" w:noHBand="0" w:noVBand="0"/>
      </w:tblPr>
      <w:tblGrid>
        <w:gridCol w:w="5153"/>
        <w:gridCol w:w="5070"/>
      </w:tblGrid>
      <w:tr w:rsidR="006A74E8" w:rsidRPr="006A74E8" w:rsidTr="006A74E8">
        <w:trPr>
          <w:trHeight w:val="505"/>
        </w:trPr>
        <w:tc>
          <w:tcPr>
            <w:tcW w:w="5153"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Глава муниципального образования                              </w:t>
            </w:r>
          </w:p>
        </w:tc>
        <w:tc>
          <w:tcPr>
            <w:tcW w:w="5070"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М.Х.Елешев</w:t>
            </w:r>
            <w:proofErr w:type="spellEnd"/>
          </w:p>
        </w:tc>
      </w:tr>
    </w:tbl>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noProof/>
          <w:sz w:val="20"/>
          <w:szCs w:val="20"/>
          <w:lang w:eastAsia="ru-RU"/>
        </w:rPr>
        <w:drawing>
          <wp:anchor distT="0" distB="0" distL="0" distR="0" simplePos="0" relativeHeight="251700224" behindDoc="0" locked="0" layoutInCell="0" allowOverlap="1" wp14:anchorId="5EFEEBF3" wp14:editId="74AEA9B5">
            <wp:simplePos x="0" y="0"/>
            <wp:positionH relativeFrom="character">
              <wp:posOffset>2138680</wp:posOffset>
            </wp:positionH>
            <wp:positionV relativeFrom="paragraph">
              <wp:posOffset>13970</wp:posOffset>
            </wp:positionV>
            <wp:extent cx="2876550" cy="1079500"/>
            <wp:effectExtent l="0" t="0" r="0" b="635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Calibri"/>
          <w:kern w:val="2"/>
          <w:sz w:val="24"/>
          <w:szCs w:val="16"/>
          <w:lang w:eastAsia="ar-SA"/>
        </w:rPr>
      </w:pPr>
      <w:r w:rsidRPr="006A74E8">
        <w:rPr>
          <w:rFonts w:ascii="Times New Roman" w:eastAsia="Times New Roman" w:hAnsi="Times New Roman" w:cs="Times New Roman"/>
          <w:sz w:val="16"/>
          <w:szCs w:val="16"/>
          <w:lang w:eastAsia="zh-CN"/>
        </w:rPr>
        <w:t xml:space="preserve">   </w:t>
      </w:r>
    </w:p>
    <w:p w:rsidR="006A74E8" w:rsidRPr="006A74E8" w:rsidRDefault="006A74E8" w:rsidP="006A74E8">
      <w:pPr>
        <w:suppressAutoHyphens/>
        <w:spacing w:after="0" w:line="232" w:lineRule="auto"/>
        <w:rPr>
          <w:rFonts w:ascii="Times New Roman" w:eastAsia="Times New Roman" w:hAnsi="Times New Roman" w:cs="Calibri"/>
          <w:kern w:val="2"/>
          <w:sz w:val="24"/>
          <w:szCs w:val="16"/>
          <w:lang w:eastAsia="ar-SA"/>
        </w:rPr>
      </w:pPr>
    </w:p>
    <w:p w:rsidR="006A74E8" w:rsidRPr="006A74E8" w:rsidRDefault="006A74E8" w:rsidP="006A74E8">
      <w:pPr>
        <w:suppressAutoHyphens/>
        <w:spacing w:after="0" w:line="232" w:lineRule="auto"/>
        <w:rPr>
          <w:rFonts w:ascii="Times New Roman" w:eastAsia="Times New Roman" w:hAnsi="Times New Roman" w:cs="Times New Roman"/>
          <w:sz w:val="24"/>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sectPr w:rsidR="006A74E8" w:rsidRPr="006A74E8">
          <w:pgSz w:w="11906" w:h="16838"/>
          <w:pgMar w:top="568" w:right="850" w:bottom="426" w:left="1701" w:header="720" w:footer="720" w:gutter="0"/>
          <w:pgNumType w:start="1"/>
          <w:cols w:space="720"/>
          <w:titlePg/>
          <w:docGrid w:linePitch="360"/>
        </w:sectPr>
      </w:pPr>
    </w:p>
    <w:tbl>
      <w:tblPr>
        <w:tblW w:w="0" w:type="auto"/>
        <w:tblLayout w:type="fixed"/>
        <w:tblLook w:val="0000" w:firstRow="0" w:lastRow="0" w:firstColumn="0" w:lastColumn="0" w:noHBand="0" w:noVBand="0"/>
      </w:tblPr>
      <w:tblGrid>
        <w:gridCol w:w="4874"/>
        <w:gridCol w:w="4876"/>
      </w:tblGrid>
      <w:tr w:rsidR="006A74E8" w:rsidRPr="006A74E8" w:rsidTr="006A74E8">
        <w:tc>
          <w:tcPr>
            <w:tcW w:w="4874" w:type="dxa"/>
            <w:shd w:val="clear" w:color="auto" w:fill="auto"/>
          </w:tcPr>
          <w:p w:rsidR="006A74E8" w:rsidRPr="006A74E8" w:rsidRDefault="006A74E8" w:rsidP="006A74E8">
            <w:pPr>
              <w:widowControl w:val="0"/>
              <w:suppressAutoHyphens/>
              <w:autoSpaceDE w:val="0"/>
              <w:snapToGrid w:val="0"/>
              <w:spacing w:after="0" w:line="276" w:lineRule="auto"/>
              <w:ind w:firstLine="720"/>
              <w:contextualSpacing/>
              <w:rPr>
                <w:rFonts w:ascii="Times New Roman" w:eastAsia="Times New Roman" w:hAnsi="Times New Roman" w:cs="Times New Roman"/>
                <w:bCs/>
                <w:sz w:val="24"/>
                <w:szCs w:val="24"/>
                <w:lang w:eastAsia="zh-CN"/>
              </w:rPr>
            </w:pPr>
          </w:p>
        </w:tc>
        <w:tc>
          <w:tcPr>
            <w:tcW w:w="4876" w:type="dxa"/>
            <w:shd w:val="clear" w:color="auto" w:fill="auto"/>
          </w:tcPr>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Приложение</w:t>
            </w:r>
          </w:p>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к постановлению администрации</w:t>
            </w:r>
          </w:p>
          <w:p w:rsidR="006A74E8" w:rsidRPr="006A74E8" w:rsidRDefault="006A74E8" w:rsidP="006A74E8">
            <w:pPr>
              <w:widowControl w:val="0"/>
              <w:suppressAutoHyphens/>
              <w:autoSpaceDE w:val="0"/>
              <w:spacing w:after="0" w:line="240" w:lineRule="auto"/>
              <w:contextualSpacing/>
              <w:rPr>
                <w:rFonts w:ascii="Arial" w:eastAsia="Times New Roman" w:hAnsi="Arial" w:cs="Arial"/>
                <w:sz w:val="24"/>
                <w:szCs w:val="24"/>
                <w:lang w:eastAsia="zh-CN"/>
              </w:rPr>
            </w:pPr>
            <w:r w:rsidRPr="006A74E8">
              <w:rPr>
                <w:rFonts w:ascii="Times New Roman" w:eastAsia="Times New Roman" w:hAnsi="Times New Roman" w:cs="Times New Roman"/>
                <w:bCs/>
                <w:sz w:val="24"/>
                <w:szCs w:val="24"/>
                <w:lang w:eastAsia="zh-CN"/>
              </w:rPr>
              <w:t xml:space="preserve">         от 03.10.2024 № -п</w:t>
            </w:r>
          </w:p>
        </w:tc>
      </w:tr>
    </w:tbl>
    <w:p w:rsidR="006A74E8" w:rsidRPr="006A74E8" w:rsidRDefault="006A74E8" w:rsidP="006A74E8">
      <w:pPr>
        <w:widowControl w:val="0"/>
        <w:suppressAutoHyphens/>
        <w:autoSpaceDE w:val="0"/>
        <w:spacing w:after="0" w:line="276" w:lineRule="auto"/>
        <w:ind w:left="360"/>
        <w:contextualSpacing/>
        <w:jc w:val="right"/>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Административный регламент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предоставления муниципальной услуги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«Предоставление жилого помещения по договору социального найма»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val="en-US" w:eastAsia="zh-CN"/>
        </w:rPr>
        <w:t>I</w:t>
      </w:r>
      <w:r w:rsidRPr="006A74E8">
        <w:rPr>
          <w:rFonts w:ascii="Times New Roman" w:eastAsia="Times New Roman" w:hAnsi="Times New Roman" w:cs="Times New Roman"/>
          <w:sz w:val="24"/>
          <w:szCs w:val="24"/>
          <w:lang w:eastAsia="zh-CN"/>
        </w:rPr>
        <w:t>. Общие положения</w:t>
      </w: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Предмет регулирования административного регламента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autoSpaceDE w:val="0"/>
        <w:spacing w:after="0" w:line="240" w:lineRule="auto"/>
        <w:ind w:firstLine="709"/>
        <w:contextualSpacing/>
        <w:jc w:val="both"/>
        <w:rPr>
          <w:rFonts w:ascii="Calibri" w:eastAsia="Times New Roman" w:hAnsi="Calibri" w:cs="Calibri"/>
          <w:b/>
          <w:sz w:val="24"/>
          <w:szCs w:val="24"/>
          <w:lang w:eastAsia="zh-CN"/>
        </w:rPr>
      </w:pPr>
      <w:r w:rsidRPr="006A74E8">
        <w:rPr>
          <w:rFonts w:ascii="Times New Roman" w:eastAsia="Times New Roman" w:hAnsi="Times New Roman" w:cs="Times New Roman"/>
          <w:sz w:val="24"/>
          <w:szCs w:val="24"/>
          <w:lang w:eastAsia="zh-CN"/>
        </w:rPr>
        <w:t xml:space="preserve">1. Административный регламент предоставления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в муниципальном образовании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Настоящий Административный регламент регулирует отношения, возникающие на основании </w:t>
      </w:r>
      <w:hyperlink r:id="rId47" w:history="1">
        <w:r w:rsidRPr="006A74E8">
          <w:rPr>
            <w:rFonts w:ascii="Times New Roman" w:eastAsia="Times New Roman" w:hAnsi="Times New Roman" w:cs="Times New Roman"/>
            <w:color w:val="0000FF"/>
            <w:sz w:val="24"/>
            <w:szCs w:val="24"/>
            <w:u w:val="single"/>
            <w:lang w:eastAsia="zh-CN"/>
          </w:rPr>
          <w:t>Конституции</w:t>
        </w:r>
      </w:hyperlink>
      <w:r w:rsidRPr="006A74E8">
        <w:rPr>
          <w:rFonts w:ascii="Times New Roman" w:eastAsia="Times New Roman" w:hAnsi="Times New Roman" w:cs="Times New Roman"/>
          <w:sz w:val="24"/>
          <w:szCs w:val="24"/>
          <w:lang w:eastAsia="zh-CN"/>
        </w:rPr>
        <w:t xml:space="preserve"> Российской Федерации, Жилищного </w:t>
      </w:r>
      <w:hyperlink r:id="rId48" w:history="1">
        <w:r w:rsidRPr="006A74E8">
          <w:rPr>
            <w:rFonts w:ascii="Times New Roman" w:eastAsia="Times New Roman" w:hAnsi="Times New Roman" w:cs="Times New Roman"/>
            <w:color w:val="0000FF"/>
            <w:sz w:val="24"/>
            <w:szCs w:val="24"/>
            <w:u w:val="single"/>
            <w:lang w:eastAsia="zh-CN"/>
          </w:rPr>
          <w:t>кодекса</w:t>
        </w:r>
      </w:hyperlink>
      <w:r w:rsidRPr="006A74E8">
        <w:rPr>
          <w:rFonts w:ascii="Times New Roman" w:eastAsia="Times New Roman" w:hAnsi="Times New Roman" w:cs="Times New Roman"/>
          <w:sz w:val="24"/>
          <w:szCs w:val="24"/>
          <w:lang w:eastAsia="zh-CN"/>
        </w:rPr>
        <w:t xml:space="preserve"> Российской Федерации, Налогового </w:t>
      </w:r>
      <w:hyperlink r:id="rId49" w:history="1">
        <w:r w:rsidRPr="006A74E8">
          <w:rPr>
            <w:rFonts w:ascii="Times New Roman" w:eastAsia="Times New Roman" w:hAnsi="Times New Roman" w:cs="Times New Roman"/>
            <w:color w:val="0000FF"/>
            <w:sz w:val="24"/>
            <w:szCs w:val="24"/>
            <w:u w:val="single"/>
            <w:lang w:eastAsia="zh-CN"/>
          </w:rPr>
          <w:t>кодекса</w:t>
        </w:r>
      </w:hyperlink>
      <w:r w:rsidRPr="006A74E8">
        <w:rPr>
          <w:rFonts w:ascii="Times New Roman" w:eastAsia="Times New Roman" w:hAnsi="Times New Roman" w:cs="Times New Roman"/>
          <w:sz w:val="24"/>
          <w:szCs w:val="24"/>
          <w:lang w:eastAsia="zh-CN"/>
        </w:rPr>
        <w:t xml:space="preserve"> Российской Федерации, Федерального </w:t>
      </w:r>
      <w:hyperlink r:id="rId50" w:history="1">
        <w:r w:rsidRPr="006A74E8">
          <w:rPr>
            <w:rFonts w:ascii="Times New Roman" w:eastAsia="Times New Roman" w:hAnsi="Times New Roman" w:cs="Times New Roman"/>
            <w:color w:val="0000FF"/>
            <w:sz w:val="24"/>
            <w:szCs w:val="24"/>
            <w:u w:val="single"/>
            <w:lang w:eastAsia="zh-CN"/>
          </w:rPr>
          <w:t>закона</w:t>
        </w:r>
      </w:hyperlink>
      <w:r w:rsidRPr="006A74E8">
        <w:rPr>
          <w:rFonts w:ascii="Times New Roman" w:eastAsia="Times New Roman" w:hAnsi="Times New Roman" w:cs="Times New Roman"/>
          <w:sz w:val="24"/>
          <w:szCs w:val="24"/>
          <w:lang w:eastAsia="zh-CN"/>
        </w:rPr>
        <w:t xml:space="preserve"> от 27.07.2010 № 210-ФЗ </w:t>
      </w:r>
      <w:r w:rsidRPr="006A74E8">
        <w:rPr>
          <w:rFonts w:ascii="Times New Roman" w:eastAsia="Times New Roman" w:hAnsi="Times New Roman" w:cs="Times New Roman"/>
          <w:b/>
          <w:sz w:val="24"/>
          <w:szCs w:val="24"/>
          <w:lang w:eastAsia="zh-CN"/>
        </w:rPr>
        <w:t>«</w:t>
      </w:r>
      <w:r w:rsidRPr="006A74E8">
        <w:rPr>
          <w:rFonts w:ascii="Times New Roman" w:eastAsia="Times New Roman" w:hAnsi="Times New Roman" w:cs="Times New Roman"/>
          <w:sz w:val="24"/>
          <w:szCs w:val="24"/>
          <w:lang w:eastAsia="zh-CN"/>
        </w:rPr>
        <w:t>Об организации предоставления государственных и муниципальных услуг</w:t>
      </w:r>
      <w:r w:rsidRPr="006A74E8">
        <w:rPr>
          <w:rFonts w:ascii="Times New Roman" w:eastAsia="Times New Roman" w:hAnsi="Times New Roman" w:cs="Times New Roman"/>
          <w:b/>
          <w:sz w:val="24"/>
          <w:szCs w:val="24"/>
          <w:lang w:eastAsia="zh-CN"/>
        </w:rPr>
        <w:t>»</w:t>
      </w:r>
      <w:r w:rsidRPr="006A74E8">
        <w:rPr>
          <w:rFonts w:ascii="Times New Roman" w:eastAsia="Times New Roman" w:hAnsi="Times New Roman" w:cs="Times New Roman"/>
          <w:sz w:val="24"/>
          <w:szCs w:val="24"/>
          <w:lang w:eastAsia="zh-CN"/>
        </w:rPr>
        <w:t xml:space="preserve">, </w:t>
      </w:r>
      <w:hyperlink r:id="rId51" w:history="1">
        <w:r w:rsidRPr="006A74E8">
          <w:rPr>
            <w:rFonts w:ascii="Times New Roman" w:eastAsia="Times New Roman" w:hAnsi="Times New Roman" w:cs="Times New Roman"/>
            <w:color w:val="0000FF"/>
            <w:sz w:val="24"/>
            <w:szCs w:val="24"/>
            <w:u w:val="single"/>
            <w:lang w:eastAsia="zh-CN"/>
          </w:rPr>
          <w:t>Закона</w:t>
        </w:r>
      </w:hyperlink>
      <w:r w:rsidRPr="006A74E8">
        <w:rPr>
          <w:rFonts w:ascii="Times New Roman" w:eastAsia="Times New Roman" w:hAnsi="Times New Roman" w:cs="Times New Roman"/>
          <w:sz w:val="24"/>
          <w:szCs w:val="24"/>
          <w:lang w:eastAsia="zh-CN"/>
        </w:rPr>
        <w:t xml:space="preserve"> Оренбургской области от 13.07.2007 1347/285-IV-ОЗ </w:t>
      </w:r>
      <w:r w:rsidRPr="006A74E8">
        <w:rPr>
          <w:rFonts w:ascii="Times New Roman" w:eastAsia="Times New Roman" w:hAnsi="Times New Roman" w:cs="Times New Roman"/>
          <w:b/>
          <w:sz w:val="24"/>
          <w:szCs w:val="24"/>
          <w:lang w:eastAsia="zh-CN"/>
        </w:rPr>
        <w:t>«</w:t>
      </w:r>
      <w:r w:rsidRPr="006A74E8">
        <w:rPr>
          <w:rFonts w:ascii="Times New Roman" w:eastAsia="Times New Roman" w:hAnsi="Times New Roman" w:cs="Times New Roman"/>
          <w:sz w:val="24"/>
          <w:szCs w:val="24"/>
          <w:lang w:eastAsia="zh-CN"/>
        </w:rPr>
        <w:t>О предоставлении гражданам, проживающим на территории Оренбургской области, жилых помещений жилищного фонда Оренбургской области».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Круг заявителей</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Заявителями являются обратившиеся в администрацию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многофункциональный центр предоставления государственных и муниципальных услуг (далее - МФЦ), при наличии соглашения между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отдельные категории граждан, поставленные на учет в качестве нуждающихся в жилых помещениях (далее - заявитель).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6A74E8" w:rsidRPr="006A74E8" w:rsidRDefault="006A74E8" w:rsidP="006A74E8">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567"/>
        <w:jc w:val="center"/>
        <w:outlineLvl w:val="2"/>
        <w:rPr>
          <w:rFonts w:ascii="Times New Roman" w:eastAsia="Times New Roman" w:hAnsi="Times New Roman" w:cs="Times New Roman"/>
          <w:b/>
          <w:sz w:val="24"/>
          <w:szCs w:val="24"/>
          <w:highlight w:val="yellow"/>
          <w:lang w:eastAsia="zh-CN"/>
        </w:rPr>
      </w:pPr>
      <w:r w:rsidRPr="006A74E8">
        <w:rPr>
          <w:rFonts w:ascii="Times New Roman" w:eastAsia="Times New Roman" w:hAnsi="Times New Roman" w:cs="Times New Roman"/>
          <w:sz w:val="24"/>
          <w:szCs w:val="24"/>
          <w:lang w:eastAsia="zh-CN"/>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A74E8" w:rsidRPr="006A74E8" w:rsidRDefault="006A74E8" w:rsidP="006A74E8">
      <w:pPr>
        <w:widowControl w:val="0"/>
        <w:suppressAutoHyphens/>
        <w:autoSpaceDE w:val="0"/>
        <w:spacing w:after="0" w:line="240" w:lineRule="auto"/>
        <w:ind w:firstLine="567"/>
        <w:jc w:val="center"/>
        <w:outlineLvl w:val="2"/>
        <w:rPr>
          <w:rFonts w:ascii="Times New Roman" w:eastAsia="Times New Roman" w:hAnsi="Times New Roman" w:cs="Times New Roman"/>
          <w:b/>
          <w:sz w:val="24"/>
          <w:szCs w:val="24"/>
          <w:highlight w:val="yellow"/>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Вариант определяется в соответствии с таблицей 2 приложения № 6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Признаки заявителя определяются путем профилирования, осуществляемого в соответствии с настоящим Административным регламентом.</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sz w:val="24"/>
          <w:szCs w:val="24"/>
          <w:lang w:val="en-US" w:eastAsia="zh-CN"/>
        </w:rPr>
        <w:t>II</w:t>
      </w:r>
      <w:r w:rsidRPr="006A74E8">
        <w:rPr>
          <w:rFonts w:ascii="Times New Roman" w:eastAsia="Times New Roman" w:hAnsi="Times New Roman" w:cs="Times New Roman"/>
          <w:bCs/>
          <w:sz w:val="24"/>
          <w:szCs w:val="24"/>
          <w:lang w:eastAsia="zh-CN"/>
        </w:rPr>
        <w:t>. Стандарт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Наименование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Наименование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Наименование органа, предоставляющего муниципальную услугу</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Муниципальная услуга предоставляется органом местного самоуправления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Беляевского района Оренбургской области (далее –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представлен неполный перечень документов;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текст заявления и представленных документов не поддается прочтению;</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не указаны фамилия, имя, отчество, адрес заявителя (его представителя), почтовый адрес, по которому должен быть направлен ответ заявителю;</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неполное заполнение обязательных полей в форме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вопрос, указанный в заявлении, не относится к порядку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заявление подано лицом, не имеющим полномочий представлять интересы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Результат предоставления муниципальной услуги </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 Результатом предоставления муниципальной услуги является: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w:t>
      </w:r>
      <w:hyperlink w:anchor="P519" w:history="1">
        <w:r w:rsidRPr="006A74E8">
          <w:rPr>
            <w:rFonts w:ascii="Times New Roman" w:eastAsia="Times New Roman" w:hAnsi="Times New Roman" w:cs="Times New Roman"/>
            <w:color w:val="0000FF"/>
            <w:sz w:val="24"/>
            <w:szCs w:val="24"/>
            <w:u w:val="single"/>
            <w:lang w:eastAsia="zh-CN"/>
          </w:rPr>
          <w:t>решение</w:t>
        </w:r>
      </w:hyperlink>
      <w:r w:rsidRPr="006A74E8">
        <w:rPr>
          <w:rFonts w:ascii="Times New Roman" w:eastAsia="Times New Roman" w:hAnsi="Times New Roman" w:cs="Times New Roman"/>
          <w:sz w:val="24"/>
          <w:szCs w:val="24"/>
          <w:lang w:eastAsia="zh-CN"/>
        </w:rPr>
        <w:t xml:space="preserve"> о предоставлении муниципальной услуги (приложение № 1 к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проект </w:t>
      </w:r>
      <w:hyperlink w:anchor="P574" w:history="1">
        <w:r w:rsidRPr="006A74E8">
          <w:rPr>
            <w:rFonts w:ascii="Times New Roman" w:eastAsia="Times New Roman" w:hAnsi="Times New Roman" w:cs="Times New Roman"/>
            <w:color w:val="0000FF"/>
            <w:sz w:val="24"/>
            <w:szCs w:val="24"/>
            <w:u w:val="single"/>
            <w:lang w:eastAsia="zh-CN"/>
          </w:rPr>
          <w:t>договора</w:t>
        </w:r>
      </w:hyperlink>
      <w:r w:rsidRPr="006A74E8">
        <w:rPr>
          <w:rFonts w:ascii="Times New Roman" w:eastAsia="Times New Roman" w:hAnsi="Times New Roman" w:cs="Times New Roman"/>
          <w:sz w:val="24"/>
          <w:szCs w:val="24"/>
          <w:lang w:eastAsia="zh-CN"/>
        </w:rPr>
        <w:t xml:space="preserve"> социального найма жилого помещения (приложение №5 к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w:t>
      </w:r>
      <w:hyperlink w:anchor="P685" w:history="1">
        <w:r w:rsidRPr="006A74E8">
          <w:rPr>
            <w:rFonts w:ascii="Times New Roman" w:eastAsia="Times New Roman" w:hAnsi="Times New Roman" w:cs="Times New Roman"/>
            <w:color w:val="0000FF"/>
            <w:sz w:val="24"/>
            <w:szCs w:val="24"/>
            <w:u w:val="single"/>
            <w:lang w:eastAsia="zh-CN"/>
          </w:rPr>
          <w:t>решение</w:t>
        </w:r>
      </w:hyperlink>
      <w:r w:rsidRPr="006A74E8">
        <w:rPr>
          <w:rFonts w:ascii="Times New Roman" w:eastAsia="Times New Roman" w:hAnsi="Times New Roman" w:cs="Times New Roman"/>
          <w:sz w:val="24"/>
          <w:szCs w:val="24"/>
          <w:lang w:eastAsia="zh-CN"/>
        </w:rPr>
        <w:t xml:space="preserve"> об отказе в предоставлении муниципальной услуги (приложение № 3 к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Документом, содержащим решение о предоставлении муниципальной услуги, на </w:t>
      </w:r>
      <w:r w:rsidRPr="006A74E8">
        <w:rPr>
          <w:rFonts w:ascii="Times New Roman" w:eastAsia="Times New Roman" w:hAnsi="Times New Roman" w:cs="Times New Roman"/>
          <w:sz w:val="24"/>
          <w:szCs w:val="24"/>
          <w:lang w:eastAsia="zh-CN"/>
        </w:rPr>
        <w:lastRenderedPageBreak/>
        <w:t>основании которого заявителю предоставляется результат муниципальной услуги, является протокол.</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Реестровая модель учета результатов предоставления муниципальных услуг не предусмотрена.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Факт получения заявителем результата предоставления муниципальной услуги фиксируется у заявителя в личном кабинете на ЕПГУ, при подаче заявления через ЕПГУ, в форме электронного документа.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 Заявителю в качестве результата предоставления муниципальной услуги обеспечивается по его выбору возможность получения: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документа на бумажном носителе, подтверждающего содержание электронного документа, направленного Уполномоченным органом,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информации из государственных информационных систем в случаях,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Срок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Уполномоченном органе, в </w:t>
      </w:r>
      <w:proofErr w:type="spellStart"/>
      <w:r w:rsidRPr="006A74E8">
        <w:rPr>
          <w:rFonts w:ascii="Times New Roman" w:eastAsia="Times New Roman" w:hAnsi="Times New Roman" w:cs="Times New Roman"/>
          <w:sz w:val="24"/>
          <w:szCs w:val="24"/>
          <w:lang w:eastAsia="zh-CN"/>
        </w:rPr>
        <w:t>т.ч</w:t>
      </w:r>
      <w:proofErr w:type="spellEnd"/>
      <w:r w:rsidRPr="006A74E8">
        <w:rPr>
          <w:rFonts w:ascii="Times New Roman" w:eastAsia="Times New Roman" w:hAnsi="Times New Roman" w:cs="Times New Roman"/>
          <w:sz w:val="24"/>
          <w:szCs w:val="24"/>
          <w:lang w:eastAsia="zh-CN"/>
        </w:rPr>
        <w:t>.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25 рабочих дней;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6A74E8" w:rsidRPr="006A74E8" w:rsidRDefault="006A74E8" w:rsidP="006A74E8">
      <w:pPr>
        <w:suppressAutoHyphens/>
        <w:spacing w:after="0" w:line="240" w:lineRule="auto"/>
        <w:jc w:val="both"/>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sz w:val="24"/>
          <w:szCs w:val="24"/>
          <w:lang w:eastAsia="zh-CN"/>
        </w:rPr>
        <w:tab/>
        <w:t>на ЕПГУ, составляет 25 рабочих дней.</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bCs/>
          <w:sz w:val="24"/>
          <w:szCs w:val="24"/>
          <w:lang w:eastAsia="zh-CN"/>
        </w:rPr>
        <w:t>Правовые основания для предоставления муниципальной услуги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Arial" w:eastAsia="Times New Roman" w:hAnsi="Arial" w:cs="Times New Roman"/>
          <w:sz w:val="24"/>
          <w:szCs w:val="24"/>
          <w:lang w:eastAsia="zh-CN"/>
        </w:rPr>
      </w:pPr>
      <w:r w:rsidRPr="006A74E8">
        <w:rPr>
          <w:rFonts w:ascii="Times New Roman" w:eastAsia="Times New Roman" w:hAnsi="Times New Roman" w:cs="Times New Roman"/>
          <w:sz w:val="24"/>
          <w:szCs w:val="24"/>
          <w:lang w:eastAsia="zh-CN"/>
        </w:rPr>
        <w:t>Исчерпывающий перечень документов, необходимых для предоставления муниципальной услуги</w:t>
      </w:r>
    </w:p>
    <w:p w:rsidR="006A74E8" w:rsidRPr="006A74E8" w:rsidRDefault="006A74E8" w:rsidP="006A74E8">
      <w:pPr>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6A74E8">
        <w:rPr>
          <w:rFonts w:ascii="Times New Roman" w:eastAsia="Times New Roman" w:hAnsi="Times New Roman" w:cs="Times New Roman"/>
          <w:sz w:val="24"/>
          <w:szCs w:val="24"/>
          <w:lang w:eastAsia="zh-CN"/>
        </w:rPr>
        <w:lastRenderedPageBreak/>
        <w:t>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Исчерпывающий перечень оснований для отказа в приёме документов,</w:t>
      </w: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необходимых для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15.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tabs>
          <w:tab w:val="left" w:pos="709"/>
        </w:tabs>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Исчерпывающий перечень оснований для приостановления предоставления муниципальной услуги или отказа в муниципальные услуги</w:t>
      </w:r>
    </w:p>
    <w:p w:rsidR="006A74E8" w:rsidRPr="006A74E8" w:rsidRDefault="006A74E8" w:rsidP="006A74E8">
      <w:pPr>
        <w:widowControl w:val="0"/>
        <w:tabs>
          <w:tab w:val="left" w:pos="709"/>
        </w:tabs>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16. Оснований для приостановления предоставления муниципальной услуги не предусмотрено.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17.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Размер платы, взимаемой с заявителя при предоставлении муниципальной услуги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18. Предоставление муниципальной услуги осуществляется бесплатно.</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Максимальный срок ожидания в очереди при подаче заявителем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запроса о предоставлении муниципальной услуги и при получении результата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регистрации запроса заявителя о предоставлении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20. Срок регистрации запроса и документов и (или) информации, необходимых для предоставления муниципальной услуги, в Уполномоченном органе, в МФЦ на ЕПГУ составляет 1 рабочий день.</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Требования к помещениям, в которых предоставляется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муниципальная услуга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bCs/>
          <w:sz w:val="24"/>
          <w:szCs w:val="24"/>
          <w:lang w:eastAsia="zh-CN"/>
        </w:rPr>
        <w:t>Показатели доступности и качества муниципальной услуги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22.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Иные требования к предоставлению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в том числе учитывающие особенности предоставления муниципальной услуги в МФЦ и особенности предоставления муниципальной услуги</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r w:rsidRPr="006A74E8">
        <w:rPr>
          <w:rFonts w:ascii="Times New Roman" w:eastAsia="Times New Roman" w:hAnsi="Times New Roman" w:cs="Times New Roman"/>
          <w:sz w:val="24"/>
          <w:szCs w:val="24"/>
          <w:lang w:eastAsia="zh-CN"/>
        </w:rPr>
        <w:t>в электронной форме</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23. Дополнительные услуги, которые являются необходимыми и обязательными для предоставления муниципальной услуги, отсутствуют.</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24. Перечень информационных систем, используемых для предоставления муниципальной услуги: информационная система МФЦ,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25.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26.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 электронным документам, представляемым заявителем для получения муниципальной услуги, предъявляются следующие требования: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электронные документы представляются в следующих форматах: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 </w:t>
      </w:r>
      <w:proofErr w:type="spellStart"/>
      <w:r w:rsidRPr="006A74E8">
        <w:rPr>
          <w:rFonts w:ascii="Times New Roman" w:eastAsia="Times New Roman" w:hAnsi="Times New Roman" w:cs="Times New Roman"/>
          <w:sz w:val="24"/>
          <w:szCs w:val="24"/>
          <w:lang w:eastAsia="zh-CN"/>
        </w:rPr>
        <w:t>xml</w:t>
      </w:r>
      <w:proofErr w:type="spellEnd"/>
      <w:r w:rsidRPr="006A74E8">
        <w:rPr>
          <w:rFonts w:ascii="Times New Roman" w:eastAsia="Times New Roman" w:hAnsi="Times New Roman" w:cs="Times New Roman"/>
          <w:sz w:val="24"/>
          <w:szCs w:val="24"/>
          <w:lang w:eastAsia="zh-CN"/>
        </w:rPr>
        <w:t xml:space="preserve"> - для формализованных документов;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б) </w:t>
      </w:r>
      <w:proofErr w:type="spellStart"/>
      <w:r w:rsidRPr="006A74E8">
        <w:rPr>
          <w:rFonts w:ascii="Times New Roman" w:eastAsia="Times New Roman" w:hAnsi="Times New Roman" w:cs="Times New Roman"/>
          <w:sz w:val="24"/>
          <w:szCs w:val="24"/>
          <w:lang w:eastAsia="zh-CN"/>
        </w:rPr>
        <w:t>doc</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docx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odt</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xml:space="preserve"> - для документов, содержащих расчеты;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г)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jpeg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png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bmp</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tiff</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rar</w:t>
      </w:r>
      <w:proofErr w:type="spellEnd"/>
      <w:r w:rsidRPr="006A74E8">
        <w:rPr>
          <w:rFonts w:ascii="Times New Roman" w:eastAsia="Times New Roman" w:hAnsi="Times New Roman" w:cs="Times New Roman"/>
          <w:sz w:val="24"/>
          <w:szCs w:val="24"/>
          <w:lang w:eastAsia="zh-CN"/>
        </w:rPr>
        <w:t xml:space="preserve"> – для сжатых документов в один файл;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w:t>
      </w:r>
      <w:proofErr w:type="spellStart"/>
      <w:r w:rsidRPr="006A74E8">
        <w:rPr>
          <w:rFonts w:ascii="Times New Roman" w:eastAsia="Times New Roman" w:hAnsi="Times New Roman" w:cs="Times New Roman"/>
          <w:sz w:val="24"/>
          <w:szCs w:val="24"/>
          <w:lang w:eastAsia="zh-CN"/>
        </w:rPr>
        <w:t>sig</w:t>
      </w:r>
      <w:proofErr w:type="spellEnd"/>
      <w:r w:rsidRPr="006A74E8">
        <w:rPr>
          <w:rFonts w:ascii="Times New Roman" w:eastAsia="Times New Roman" w:hAnsi="Times New Roman" w:cs="Times New Roman"/>
          <w:sz w:val="24"/>
          <w:szCs w:val="24"/>
          <w:lang w:eastAsia="zh-CN"/>
        </w:rPr>
        <w:t xml:space="preserve"> – для открепленной усиленной квалифицированной электронной подписи.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A74E8">
        <w:rPr>
          <w:rFonts w:ascii="Times New Roman" w:eastAsia="Times New Roman" w:hAnsi="Times New Roman" w:cs="Times New Roman"/>
          <w:sz w:val="24"/>
          <w:szCs w:val="24"/>
          <w:lang w:eastAsia="zh-CN"/>
        </w:rPr>
        <w:t>dpi</w:t>
      </w:r>
      <w:proofErr w:type="spellEnd"/>
      <w:r w:rsidRPr="006A74E8">
        <w:rPr>
          <w:rFonts w:ascii="Times New Roman" w:eastAsia="Times New Roman" w:hAnsi="Times New Roman" w:cs="Times New Roman"/>
          <w:sz w:val="24"/>
          <w:szCs w:val="24"/>
          <w:lang w:eastAsia="zh-CN"/>
        </w:rPr>
        <w:t xml:space="preserve"> (масштаб 1:1) с использованием следующих режимов: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«черно-белый» (при отсутствии в документе графических изображений и (или) цветного текста);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«оттенки серого» (при наличии в документе графических изображений, отличных от цветного графического изображения);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«цветной» или «режим полной цветопередачи» (при наличии в документе цветных графических изображений либо цветного текста);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сохранением всех аутентичных признаков подлинности, а именно: графической подписи лица, печати, углового штампа бланка;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Электронные документы должны обеспечивать: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возможность идентифицировать документ и количество листов в документе;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Документы, подлежащие представлению в форматах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или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формируются в виде отдельного электронного документа.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sz w:val="24"/>
          <w:szCs w:val="24"/>
          <w:lang w:val="en-US" w:eastAsia="zh-CN"/>
        </w:rPr>
        <w:t>III</w:t>
      </w:r>
      <w:r w:rsidRPr="006A74E8">
        <w:rPr>
          <w:rFonts w:ascii="Times New Roman" w:eastAsia="Times New Roman" w:hAnsi="Times New Roman" w:cs="Times New Roman"/>
          <w:bCs/>
          <w:sz w:val="24"/>
          <w:szCs w:val="24"/>
          <w:lang w:eastAsia="zh-CN"/>
        </w:rPr>
        <w:t>. Состав, последовательность и сроки выполнения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административных процедур</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w:t>
      </w: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w:t>
      </w: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оставления запроса заявителя о предоставлении муниципальной услуги без рассмотрения (при необходимости)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bookmarkStart w:id="48" w:name="P343"/>
      <w:bookmarkEnd w:id="48"/>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27. Перечень вариантов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предоставление жилого помещения по договору социального найма;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исправление допущенных опечаток и (или) ошибок в выданных в результате предоставления муниципальной услуги документах.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28. Перечень административных процедур (действий) при предоставлении муниципальной услуги в электронной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информации о порядке и сроках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формирование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и регистрация Уполномоченным органом заявления и иных документов,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сведений о ходе рассмотрения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осуществление оценки качества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A74E8" w:rsidRPr="006A74E8" w:rsidRDefault="006A74E8" w:rsidP="006A74E8">
      <w:pPr>
        <w:suppressAutoHyphens/>
        <w:spacing w:after="0" w:line="240" w:lineRule="auto"/>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Профилирование заявителя</w:t>
      </w: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Вопросы, направленные на определение признаков заявителя, приведены в таблице 1 приложения № 6 к настоящему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lastRenderedPageBreak/>
        <w:t>Предоставление жилого помещения по договору социального найма</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sz w:val="24"/>
          <w:szCs w:val="24"/>
          <w:lang w:eastAsia="zh-CN"/>
        </w:rPr>
        <w:t xml:space="preserve">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30. Максимальный срок предоставления муниципальной услуги – 25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31. Результатом предоставления муниципальной услуги является: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решение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проект договора социального найма жилого помещения;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решение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 Вариант предоставления муниципальной услуги включает в себя выполнение следующих административных процедур:</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прием заявления и документов и (или) информации,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межведомственное информационное взаимодействие;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принятие решения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4) предоставление результата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33. Заявитель вправе представить документы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электронном виде посредством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почтовым отправлением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proofErr w:type="gramStart"/>
      <w:r w:rsidRPr="006A74E8">
        <w:rPr>
          <w:rFonts w:ascii="Times New Roman" w:eastAsia="Times New Roman" w:hAnsi="Times New Roman" w:cs="Times New Roman"/>
          <w:sz w:val="24"/>
          <w:szCs w:val="24"/>
          <w:lang w:eastAsia="zh-CN"/>
        </w:rPr>
        <w:t>услуги,  которые</w:t>
      </w:r>
      <w:proofErr w:type="gramEnd"/>
      <w:r w:rsidRPr="006A74E8">
        <w:rPr>
          <w:rFonts w:ascii="Times New Roman" w:eastAsia="Times New Roman" w:hAnsi="Times New Roman" w:cs="Times New Roman"/>
          <w:sz w:val="24"/>
          <w:szCs w:val="24"/>
          <w:lang w:eastAsia="zh-CN"/>
        </w:rPr>
        <w:t xml:space="preserve"> заявитель должен представить самостоятельно: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 </w:t>
      </w:r>
      <w:hyperlink r:id="rId52" w:anchor="P751" w:history="1">
        <w:r w:rsidRPr="006A74E8">
          <w:rPr>
            <w:rFonts w:ascii="Times New Roman" w:eastAsia="Times New Roman" w:hAnsi="Times New Roman" w:cs="Times New Roman"/>
            <w:color w:val="0000FF"/>
            <w:sz w:val="24"/>
            <w:szCs w:val="24"/>
            <w:u w:val="single"/>
            <w:lang w:eastAsia="zh-CN"/>
          </w:rPr>
          <w:t>заявление</w:t>
        </w:r>
      </w:hyperlink>
      <w:r w:rsidRPr="006A74E8">
        <w:rPr>
          <w:rFonts w:ascii="Times New Roman" w:eastAsia="Times New Roman" w:hAnsi="Times New Roman" w:cs="Times New Roman"/>
          <w:sz w:val="24"/>
          <w:szCs w:val="24"/>
          <w:lang w:eastAsia="zh-CN"/>
        </w:rPr>
        <w:t xml:space="preserve"> о предоставлении муниципальной услуги по форме, согласно приложению № 4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 удостоверяющий личность заявителя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документы, удостоверяющие личность членов семьи, достигших возраста </w:t>
      </w:r>
      <w:proofErr w:type="gramStart"/>
      <w:r w:rsidRPr="006A74E8">
        <w:rPr>
          <w:rFonts w:ascii="Times New Roman" w:eastAsia="Times New Roman" w:hAnsi="Times New Roman" w:cs="Times New Roman"/>
          <w:sz w:val="24"/>
          <w:szCs w:val="24"/>
          <w:lang w:eastAsia="zh-CN"/>
        </w:rPr>
        <w:t>14  лет</w:t>
      </w:r>
      <w:proofErr w:type="gram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документы, подтверждающие родственные отношения и отношения свойства с членами семьи: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правоустанавливающие документы на занимаемое жилое помещение, право на </w:t>
      </w:r>
      <w:r w:rsidRPr="006A74E8">
        <w:rPr>
          <w:rFonts w:ascii="Times New Roman" w:eastAsia="Times New Roman" w:hAnsi="Times New Roman" w:cs="Times New Roman"/>
          <w:sz w:val="24"/>
          <w:szCs w:val="24"/>
          <w:lang w:eastAsia="zh-CN"/>
        </w:rPr>
        <w:lastRenderedPageBreak/>
        <w:t>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Заявление и документы, необходимые для предоставления муниципальной </w:t>
      </w:r>
      <w:proofErr w:type="gramStart"/>
      <w:r w:rsidRPr="006A74E8">
        <w:rPr>
          <w:rFonts w:ascii="Times New Roman" w:eastAsia="Times New Roman" w:hAnsi="Times New Roman" w:cs="Times New Roman"/>
          <w:sz w:val="24"/>
          <w:szCs w:val="24"/>
          <w:lang w:eastAsia="zh-CN"/>
        </w:rPr>
        <w:t>услуги,  на</w:t>
      </w:r>
      <w:proofErr w:type="gramEnd"/>
      <w:r w:rsidRPr="006A74E8">
        <w:rPr>
          <w:rFonts w:ascii="Times New Roman" w:eastAsia="Times New Roman" w:hAnsi="Times New Roman" w:cs="Times New Roman"/>
          <w:sz w:val="24"/>
          <w:szCs w:val="24"/>
          <w:lang w:eastAsia="zh-CN"/>
        </w:rPr>
        <w:t xml:space="preserve">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если заявление подается способом почтового отправления, - </w:t>
      </w:r>
      <w:proofErr w:type="gramStart"/>
      <w:r w:rsidRPr="006A74E8">
        <w:rPr>
          <w:rFonts w:ascii="Times New Roman" w:eastAsia="Times New Roman" w:hAnsi="Times New Roman" w:cs="Times New Roman"/>
          <w:sz w:val="24"/>
          <w:szCs w:val="24"/>
          <w:lang w:eastAsia="zh-CN"/>
        </w:rPr>
        <w:t>копии  прилагаемых</w:t>
      </w:r>
      <w:proofErr w:type="gramEnd"/>
      <w:r w:rsidRPr="006A74E8">
        <w:rPr>
          <w:rFonts w:ascii="Times New Roman" w:eastAsia="Times New Roman" w:hAnsi="Times New Roman" w:cs="Times New Roman"/>
          <w:sz w:val="24"/>
          <w:szCs w:val="24"/>
          <w:lang w:eastAsia="zh-CN"/>
        </w:rPr>
        <w:t xml:space="preserve"> документов, необходимых для предоставления муниципальной услуги,   должны быть нотариально заверены.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bookmarkStart w:id="49" w:name="P200"/>
      <w:bookmarkEnd w:id="49"/>
      <w:r w:rsidRPr="006A74E8">
        <w:rPr>
          <w:rFonts w:ascii="Times New Roman" w:eastAsia="Times New Roman" w:hAnsi="Times New Roman" w:cs="Times New Roman"/>
          <w:sz w:val="24"/>
          <w:szCs w:val="24"/>
          <w:lang w:eastAsia="zh-CN"/>
        </w:rPr>
        <w:t xml:space="preserve">35. Исчерпывающий перечень документов, необходимых в соответствии </w:t>
      </w:r>
      <w:proofErr w:type="gramStart"/>
      <w:r w:rsidRPr="006A74E8">
        <w:rPr>
          <w:rFonts w:ascii="Times New Roman" w:eastAsia="Times New Roman" w:hAnsi="Times New Roman" w:cs="Times New Roman"/>
          <w:sz w:val="24"/>
          <w:szCs w:val="24"/>
          <w:lang w:eastAsia="zh-CN"/>
        </w:rPr>
        <w:t>с  законодательными</w:t>
      </w:r>
      <w:proofErr w:type="gramEnd"/>
      <w:r w:rsidRPr="006A74E8">
        <w:rPr>
          <w:rFonts w:ascii="Times New Roman" w:eastAsia="Times New Roman" w:hAnsi="Times New Roman" w:cs="Times New Roman"/>
          <w:sz w:val="24"/>
          <w:szCs w:val="24"/>
          <w:lang w:eastAsia="zh-CN"/>
        </w:rPr>
        <w:t xml:space="preserve">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свидетельство о рождении, свидетельство о заключении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справка об инвалидности;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документ, подтверждающий установление опеки (попечительства) в отношении лиц, над которыми установлены опека или попечительство.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Специалист Уполномоченного органа, осуществляющий прием документов, устанавливает личность заявителя (представителя заявителя</w:t>
      </w:r>
      <w:proofErr w:type="gramStart"/>
      <w:r w:rsidRPr="006A74E8">
        <w:rPr>
          <w:rFonts w:ascii="Times New Roman" w:eastAsia="Times New Roman" w:hAnsi="Times New Roman" w:cs="Times New Roman"/>
          <w:sz w:val="24"/>
          <w:szCs w:val="24"/>
          <w:lang w:eastAsia="zh-CN"/>
        </w:rPr>
        <w:t>),  проверяет</w:t>
      </w:r>
      <w:proofErr w:type="gramEnd"/>
      <w:r w:rsidRPr="006A74E8">
        <w:rPr>
          <w:rFonts w:ascii="Times New Roman" w:eastAsia="Times New Roman" w:hAnsi="Times New Roman" w:cs="Times New Roman"/>
          <w:sz w:val="24"/>
          <w:szCs w:val="24"/>
          <w:lang w:eastAsia="zh-CN"/>
        </w:rPr>
        <w:t xml:space="preserve">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Способами установления личности заявителя (его представителя)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подаче заявления посредством ЕПГУ - электронная подпись заявителя (его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36. Уполномоченный орган отказывает в приеме заявления и документов, необходимых для предоставления муниципальной услуги, в следующих случаях: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неполное заполнение обязательных полей в форме запроса о предоставлении муниципальной услуги (недостоверное, неправильное);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представление неполного комплекта документов;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w:t>
      </w:r>
      <w:r w:rsidRPr="006A74E8">
        <w:rPr>
          <w:rFonts w:ascii="Times New Roman" w:eastAsia="Times New Roman" w:hAnsi="Times New Roman" w:cs="Times New Roman"/>
          <w:sz w:val="24"/>
          <w:szCs w:val="24"/>
          <w:lang w:eastAsia="zh-CN"/>
        </w:rPr>
        <w:lastRenderedPageBreak/>
        <w:t>предоставлением муниципальной услуги указанным лицом);</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подача заявления о предоставлении </w:t>
      </w:r>
      <w:proofErr w:type="gramStart"/>
      <w:r w:rsidRPr="006A74E8">
        <w:rPr>
          <w:rFonts w:ascii="Times New Roman" w:eastAsia="Times New Roman" w:hAnsi="Times New Roman" w:cs="Times New Roman"/>
          <w:sz w:val="24"/>
          <w:szCs w:val="24"/>
          <w:lang w:eastAsia="zh-CN"/>
        </w:rPr>
        <w:t>муниципальной  услуги</w:t>
      </w:r>
      <w:proofErr w:type="gramEnd"/>
      <w:r w:rsidRPr="006A74E8">
        <w:rPr>
          <w:rFonts w:ascii="Times New Roman" w:eastAsia="Times New Roman" w:hAnsi="Times New Roman" w:cs="Times New Roman"/>
          <w:sz w:val="24"/>
          <w:szCs w:val="24"/>
          <w:lang w:eastAsia="zh-CN"/>
        </w:rPr>
        <w:t xml:space="preserve"> и документов, необходимых для предоставления муниципальной услуги, в электронной форме с нарушением установленных требований;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 заявление подано лицом, не имеющим полномочий представлять интересы заявителя.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proofErr w:type="gramStart"/>
      <w:r w:rsidRPr="006A74E8">
        <w:rPr>
          <w:rFonts w:ascii="Times New Roman" w:eastAsia="Times New Roman" w:hAnsi="Times New Roman" w:cs="Times New Roman"/>
          <w:sz w:val="24"/>
          <w:szCs w:val="24"/>
          <w:lang w:eastAsia="zh-CN"/>
        </w:rPr>
        <w:t>приложении  №</w:t>
      </w:r>
      <w:proofErr w:type="gramEnd"/>
      <w:r w:rsidRPr="006A74E8">
        <w:rPr>
          <w:rFonts w:ascii="Times New Roman" w:eastAsia="Times New Roman" w:hAnsi="Times New Roman" w:cs="Times New Roman"/>
          <w:sz w:val="24"/>
          <w:szCs w:val="24"/>
          <w:lang w:eastAsia="zh-CN"/>
        </w:rPr>
        <w:t xml:space="preserve"> 3 к  настоящему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37. Срок регистрации заявления и документов и (или) информации, необходимых для предоставления муниципальной услуги, не превышает 1 рабочий день.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38.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СФР:</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об инвалидности, содержащиеся в федеральном реестре инвалидов;</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проверка соответствия фамильно-именной группы, даты рождения, пола и СНИЛС;</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органы опеки и попечительства, СФР:</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Росреестр</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ab/>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ФНС России: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о рождении; о заключении брака;</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МВД России: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действительность паспорта гражданина Российской Федерации;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место жительства;</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организации, входящие в государственную, муниципальную или частную систему здравоохранения: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ab/>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(об отказе в предоставлении)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41. Срок принятия решения о предоставлении (об отказе в предоставлении) муниципальной услуги составляет - 16 рабочих дней с даты получения Уполномоченным органом всех сведений, необходимых для принятия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42. Уполномоченный орган отказывает в предоставлении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представленными документами и сведениями не подтверждается право гражданина в предоставлении жилого помещения.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43. Результат предоставления муниципальной услуги предоставляется заявителю (его представителю)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на бумажном носителе, посредством личного обращения в Уполномоченный орган или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предоставления заявителю результата муниципальной услуги –</w:t>
      </w:r>
      <w:proofErr w:type="gramStart"/>
      <w:r w:rsidRPr="006A74E8">
        <w:rPr>
          <w:rFonts w:ascii="Times New Roman" w:eastAsia="Times New Roman" w:hAnsi="Times New Roman" w:cs="Times New Roman"/>
          <w:sz w:val="24"/>
          <w:szCs w:val="24"/>
          <w:lang w:eastAsia="zh-CN"/>
        </w:rPr>
        <w:t>3  рабочих</w:t>
      </w:r>
      <w:proofErr w:type="gramEnd"/>
      <w:r w:rsidRPr="006A74E8">
        <w:rPr>
          <w:rFonts w:ascii="Times New Roman" w:eastAsia="Times New Roman" w:hAnsi="Times New Roman" w:cs="Times New Roman"/>
          <w:sz w:val="24"/>
          <w:szCs w:val="24"/>
          <w:lang w:eastAsia="zh-CN"/>
        </w:rPr>
        <w:t xml:space="preserve"> дня со дня принятия решения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44. Дубликат документа по результатам рассмотрения муниципальной услуги не предусмотрен.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Исправление допущенных опечаток и (или) ошибок в выданных в результате предоставления муниципальной услуги документах</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45.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w:t>
      </w:r>
      <w:r w:rsidRPr="006A74E8">
        <w:rPr>
          <w:rFonts w:ascii="Times New Roman" w:eastAsia="Times New Roman" w:hAnsi="Times New Roman" w:cs="Times New Roman"/>
          <w:sz w:val="24"/>
          <w:szCs w:val="24"/>
          <w:lang w:eastAsia="zh-CN"/>
        </w:rPr>
        <w:lastRenderedPageBreak/>
        <w:t>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46.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val="en-US" w:eastAsia="zh-CN"/>
        </w:rPr>
        <w:t>IV</w:t>
      </w:r>
      <w:r w:rsidRPr="006A74E8">
        <w:rPr>
          <w:rFonts w:ascii="Times New Roman" w:eastAsia="Times New Roman" w:hAnsi="Times New Roman" w:cs="Times New Roman"/>
          <w:bCs/>
          <w:sz w:val="24"/>
          <w:szCs w:val="24"/>
          <w:lang w:eastAsia="zh-CN"/>
        </w:rPr>
        <w:t>. Формы контроля за исполнением административного регламента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bCs/>
          <w:sz w:val="24"/>
          <w:szCs w:val="24"/>
          <w:lang w:eastAsia="zh-CN"/>
        </w:rPr>
      </w:pPr>
    </w:p>
    <w:p w:rsidR="006A74E8" w:rsidRPr="006A74E8" w:rsidRDefault="006A74E8" w:rsidP="006A74E8">
      <w:pPr>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47.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Текущий контроль осуществляется путем проведения проверок: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решений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выявления и устранения нарушений прав граждан;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48. Контроль за полнотой и качеством предоставления муниципальной услуги включает в себя проведение плановых и внеплановых проверок.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соблюдение сроков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соблюдение положений настоящего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правильность и обоснованность принятого решения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Основанием для проведения внеплановых проверок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обращения граждан и юридических лиц на нарушения законодательства, в том числе </w:t>
      </w:r>
      <w:r w:rsidRPr="006A74E8">
        <w:rPr>
          <w:rFonts w:ascii="Times New Roman" w:eastAsia="Times New Roman" w:hAnsi="Times New Roman" w:cs="Times New Roman"/>
          <w:sz w:val="24"/>
          <w:szCs w:val="24"/>
          <w:lang w:eastAsia="zh-CN"/>
        </w:rPr>
        <w:lastRenderedPageBreak/>
        <w:t>на качество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49.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outlineLvl w:val="2"/>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Требования к порядку и формам контроля за предоставлением</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 в том числе со стороны граждан,</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их объединений и организаций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Граждане, их объединения и организации также имеют право: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направлять замечания и предложения по улучшению доступности и качества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вносить предложения о мерах по устранению нарушений настоящего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V.</w:t>
      </w:r>
      <w:r w:rsidRPr="006A74E8">
        <w:rPr>
          <w:rFonts w:ascii="Times New Roman" w:eastAsia="Times New Roman" w:hAnsi="Times New Roman" w:cs="Times New Roman"/>
          <w:bCs/>
          <w:sz w:val="24"/>
          <w:szCs w:val="24"/>
          <w:lang w:eastAsia="zh-CN"/>
        </w:rPr>
        <w:t xml:space="preserve"> </w:t>
      </w:r>
      <w:r w:rsidRPr="006A74E8">
        <w:rPr>
          <w:rFonts w:ascii="Times New Roman" w:eastAsia="Times New Roman" w:hAnsi="Times New Roman" w:cs="Times New Roman"/>
          <w:sz w:val="24"/>
          <w:szCs w:val="24"/>
          <w:lang w:eastAsia="zh-CN"/>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6A74E8" w:rsidRPr="006A74E8" w:rsidRDefault="006A74E8" w:rsidP="006A74E8">
      <w:pPr>
        <w:suppressAutoHyphens/>
        <w:autoSpaceDE w:val="0"/>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52. Жалоба подается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письменной форме на бумажном носителе в Уполномоченный орган либо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с использованием информационно-телекоммуникационной сети «Интернет» в Уполномоченный орган либо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Жалоба подается в Уполномоченный орган, предоставляющий муниципальную услугу, МФЦ либо в орган, являющийся учредителем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Жалобы на решения и (или) действия (бездействие) должностного лица, </w:t>
      </w:r>
      <w:r w:rsidRPr="006A74E8">
        <w:rPr>
          <w:rFonts w:ascii="Times New Roman" w:eastAsia="Times New Roman" w:hAnsi="Times New Roman" w:cs="Times New Roman"/>
          <w:sz w:val="24"/>
          <w:szCs w:val="24"/>
          <w:lang w:eastAsia="zh-CN"/>
        </w:rPr>
        <w:lastRenderedPageBreak/>
        <w:t>руководителя структурного подразделения Уполномоченного органа подаются в вышестоящий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работника МФЦ подаются руководителю этого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руководителя МФЦ подаются учредителю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both"/>
        <w:rPr>
          <w:rFonts w:ascii="Arial" w:eastAsia="Times New Roman" w:hAnsi="Arial" w:cs="Arial"/>
          <w:sz w:val="20"/>
          <w:szCs w:val="20"/>
          <w:lang w:eastAsia="zh-CN"/>
        </w:rPr>
      </w:pPr>
    </w:p>
    <w:p w:rsidR="006A74E8" w:rsidRPr="006A74E8" w:rsidRDefault="006A74E8" w:rsidP="006A74E8">
      <w:pPr>
        <w:suppressAutoHyphens/>
        <w:autoSpaceDE w:val="0"/>
        <w:spacing w:after="0" w:line="240" w:lineRule="auto"/>
        <w:ind w:left="4536"/>
        <w:outlineLvl w:val="0"/>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Приложение №1</w:t>
      </w:r>
    </w:p>
    <w:p w:rsidR="006A74E8" w:rsidRPr="006A74E8" w:rsidRDefault="006A74E8" w:rsidP="006A74E8">
      <w:pPr>
        <w:suppressAutoHyphens/>
        <w:autoSpaceDE w:val="0"/>
        <w:spacing w:after="0" w:line="240" w:lineRule="auto"/>
        <w:ind w:left="4536"/>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suppressAutoHyphens/>
        <w:autoSpaceDE w:val="0"/>
        <w:spacing w:after="0" w:line="240" w:lineRule="auto"/>
        <w:ind w:left="4536"/>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ФОРМА РЕШЕНИЯ О ПРЕДОСТАВЛЕНИИ</w: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МУНИЦИПАЛЬНОЙ УСЛУГИ</w:t>
      </w:r>
    </w:p>
    <w:p w:rsidR="006A74E8" w:rsidRPr="006A74E8" w:rsidRDefault="006A74E8" w:rsidP="006A74E8">
      <w:pPr>
        <w:suppressAutoHyphens/>
        <w:autoSpaceDE w:val="0"/>
        <w:spacing w:after="0" w:line="240" w:lineRule="auto"/>
        <w:jc w:val="both"/>
        <w:outlineLvl w:val="0"/>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Times New Roman" w:hAnsi="Courier New" w:cs="Courier New"/>
          <w:sz w:val="20"/>
          <w:szCs w:val="20"/>
          <w:lang w:eastAsia="zh-CN"/>
        </w:rPr>
        <w:t>___________________________________________________________________________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Наименование уполномоченного органа местного самоуправления</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 xml:space="preserve">                                           Кому</w:t>
      </w:r>
      <w:r w:rsidRPr="006A74E8">
        <w:rPr>
          <w:rFonts w:ascii="Courier New" w:eastAsia="Times New Roman" w:hAnsi="Courier New" w:cs="Courier New"/>
          <w:sz w:val="20"/>
          <w:szCs w:val="20"/>
          <w:lang w:eastAsia="zh-CN"/>
        </w:rPr>
        <w:t xml:space="preserve"> 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 xml:space="preserve">                                                                                 (телефон и адрес электронной почты)</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РЕШЕНИЕ</w:t>
      </w:r>
    </w:p>
    <w:p w:rsidR="006A74E8" w:rsidRPr="006A74E8" w:rsidRDefault="006A74E8" w:rsidP="006A74E8">
      <w:pPr>
        <w:suppressAutoHyphens/>
        <w:autoSpaceDE w:val="0"/>
        <w:spacing w:after="0" w:line="240" w:lineRule="auto"/>
        <w:jc w:val="center"/>
        <w:rPr>
          <w:rFonts w:ascii="Courier New" w:eastAsia="Times New Roman" w:hAnsi="Courier New" w:cs="Courier New"/>
          <w:sz w:val="28"/>
          <w:szCs w:val="28"/>
          <w:lang w:eastAsia="zh-CN"/>
        </w:rPr>
      </w:pPr>
      <w:r w:rsidRPr="006A74E8">
        <w:rPr>
          <w:rFonts w:ascii="Times New Roman" w:eastAsia="Times New Roman" w:hAnsi="Times New Roman" w:cs="Times New Roman"/>
          <w:sz w:val="28"/>
          <w:szCs w:val="28"/>
          <w:lang w:eastAsia="zh-CN"/>
        </w:rPr>
        <w:t>о предоставлении жилого помещения</w:t>
      </w:r>
    </w:p>
    <w:p w:rsidR="006A74E8" w:rsidRPr="006A74E8" w:rsidRDefault="006A74E8" w:rsidP="006A74E8">
      <w:pPr>
        <w:suppressAutoHyphens/>
        <w:autoSpaceDE w:val="0"/>
        <w:spacing w:after="0" w:line="240" w:lineRule="auto"/>
        <w:jc w:val="both"/>
        <w:rPr>
          <w:rFonts w:ascii="Courier New" w:eastAsia="Times New Roman" w:hAnsi="Courier New" w:cs="Courier New"/>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Дата _____________                                              № 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По результатам рассмотрения заявления от ________________ № 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 xml:space="preserve">и  приложенных  к  нему  документов  в соответствии со </w:t>
      </w:r>
      <w:hyperlink r:id="rId53" w:history="1">
        <w:r w:rsidRPr="006A74E8">
          <w:rPr>
            <w:rFonts w:ascii="Times New Roman" w:eastAsia="Times New Roman" w:hAnsi="Times New Roman" w:cs="Times New Roman"/>
            <w:color w:val="0000FF"/>
            <w:sz w:val="28"/>
            <w:szCs w:val="28"/>
            <w:u w:val="single"/>
            <w:lang w:eastAsia="zh-CN"/>
          </w:rPr>
          <w:t>статьей 57</w:t>
        </w:r>
      </w:hyperlink>
      <w:r w:rsidRPr="006A74E8">
        <w:rPr>
          <w:rFonts w:ascii="Times New Roman" w:eastAsia="Times New Roman" w:hAnsi="Times New Roman" w:cs="Times New Roman"/>
          <w:sz w:val="28"/>
          <w:szCs w:val="28"/>
          <w:lang w:eastAsia="zh-CN"/>
        </w:rPr>
        <w:t xml:space="preserve"> Жилищного кодекса  Российской Федерации принято решение предоставить жилое помещение:__________________________________________________ </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 xml:space="preserve">                                                                             ФИО заявителя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и совместно проживающим с ним членам семьи: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1.</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2.</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3.</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4.</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6236"/>
      </w:tblGrid>
      <w:tr w:rsidR="006A74E8" w:rsidRPr="006A74E8" w:rsidTr="006A74E8">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Сведения о жилом помещении</w:t>
            </w:r>
          </w:p>
        </w:tc>
      </w:tr>
      <w:tr w:rsidR="006A74E8" w:rsidRPr="006A74E8" w:rsidTr="006A74E8">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Вид жилого помещения</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r w:rsidR="006A74E8" w:rsidRPr="006A74E8" w:rsidTr="006A74E8">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Адрес</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r w:rsidR="006A74E8" w:rsidRPr="006A74E8" w:rsidTr="006A74E8">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lastRenderedPageBreak/>
              <w:t>Количество комнат</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r w:rsidR="006A74E8" w:rsidRPr="006A74E8" w:rsidTr="006A74E8">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Общая площадь</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r w:rsidR="006A74E8" w:rsidRPr="006A74E8" w:rsidTr="006A74E8">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Жилая площадь</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bl>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____________________________  _____________  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(должность                                     </w:t>
      </w:r>
      <w:proofErr w:type="gramStart"/>
      <w:r w:rsidRPr="006A74E8">
        <w:rPr>
          <w:rFonts w:ascii="Times New Roman" w:eastAsia="Times New Roman" w:hAnsi="Times New Roman" w:cs="Times New Roman"/>
          <w:sz w:val="20"/>
          <w:szCs w:val="20"/>
          <w:lang w:eastAsia="zh-CN"/>
        </w:rPr>
        <w:t xml:space="preserve">   (</w:t>
      </w:r>
      <w:proofErr w:type="gramEnd"/>
      <w:r w:rsidRPr="006A74E8">
        <w:rPr>
          <w:rFonts w:ascii="Times New Roman" w:eastAsia="Times New Roman" w:hAnsi="Times New Roman" w:cs="Times New Roman"/>
          <w:sz w:val="20"/>
          <w:szCs w:val="20"/>
          <w:lang w:eastAsia="zh-CN"/>
        </w:rPr>
        <w:t>подпись)        (расшифровка подписи)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сотрудника органа власти,</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принявшего решение)</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"__" _____________ 20__ г.</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 xml:space="preserve">    М.П.</w:t>
      </w:r>
    </w:p>
    <w:p w:rsidR="006A74E8" w:rsidRPr="006A74E8" w:rsidRDefault="006A74E8" w:rsidP="006A74E8">
      <w:pPr>
        <w:pageBreakBefore/>
        <w:suppressAutoHyphens/>
        <w:autoSpaceDE w:val="0"/>
        <w:spacing w:after="0" w:line="240" w:lineRule="auto"/>
        <w:ind w:left="4536"/>
        <w:outlineLvl w:val="0"/>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№2</w:t>
      </w:r>
    </w:p>
    <w:p w:rsidR="006A74E8" w:rsidRPr="006A74E8" w:rsidRDefault="006A74E8" w:rsidP="006A74E8">
      <w:pPr>
        <w:suppressAutoHyphens/>
        <w:autoSpaceDE w:val="0"/>
        <w:spacing w:after="0" w:line="240" w:lineRule="auto"/>
        <w:ind w:left="4536"/>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bookmarkStart w:id="50" w:name="P574"/>
      <w:bookmarkEnd w:id="50"/>
      <w:r w:rsidRPr="006A74E8">
        <w:rPr>
          <w:rFonts w:ascii="Times New Roman" w:eastAsia="Times New Roman" w:hAnsi="Times New Roman" w:cs="Times New Roman"/>
          <w:sz w:val="28"/>
          <w:szCs w:val="28"/>
          <w:lang w:eastAsia="zh-CN"/>
        </w:rPr>
        <w:t xml:space="preserve">ФОРМА РЕШЕНИЯ ОБ ОТКАЗЕ В ПРИЕМЕ ДОКУМЕНТОВ, </w:t>
      </w:r>
      <w:proofErr w:type="gramStart"/>
      <w:r w:rsidRPr="006A74E8">
        <w:rPr>
          <w:rFonts w:ascii="Times New Roman" w:eastAsia="Times New Roman" w:hAnsi="Times New Roman" w:cs="Times New Roman"/>
          <w:sz w:val="28"/>
          <w:szCs w:val="28"/>
          <w:lang w:eastAsia="zh-CN"/>
        </w:rPr>
        <w:t>НЕОБХОДИМЫХ  ДЛЯ</w:t>
      </w:r>
      <w:proofErr w:type="gramEnd"/>
      <w:r w:rsidRPr="006A74E8">
        <w:rPr>
          <w:rFonts w:ascii="Times New Roman" w:eastAsia="Times New Roman" w:hAnsi="Times New Roman" w:cs="Times New Roman"/>
          <w:sz w:val="28"/>
          <w:szCs w:val="28"/>
          <w:lang w:eastAsia="zh-CN"/>
        </w:rPr>
        <w:t xml:space="preserve"> ПРЕДОСТАВЛЕНИЯ УСЛУГИ/ОБ ОТКАЗЕ В ПРЕДОСТАВЛЕНИИ УСЛУГИ</w:t>
      </w:r>
    </w:p>
    <w:p w:rsidR="006A74E8" w:rsidRPr="006A74E8" w:rsidRDefault="006A74E8" w:rsidP="006A74E8">
      <w:pPr>
        <w:suppressAutoHyphens/>
        <w:autoSpaceDE w:val="0"/>
        <w:spacing w:after="0" w:line="240" w:lineRule="auto"/>
        <w:jc w:val="both"/>
        <w:outlineLvl w:val="0"/>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Times New Roman" w:hAnsi="Courier New" w:cs="Courier New"/>
          <w:sz w:val="20"/>
          <w:szCs w:val="20"/>
          <w:lang w:eastAsia="zh-CN"/>
        </w:rPr>
        <w:t>___________________________________________________________________________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 xml:space="preserve">    Наименование уполномоченного органа местного самоуправления</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8"/>
          <w:szCs w:val="28"/>
          <w:lang w:eastAsia="zh-CN"/>
        </w:rPr>
        <w:t>Кому</w:t>
      </w:r>
      <w:r w:rsidRPr="006A74E8">
        <w:rPr>
          <w:rFonts w:ascii="Courier New" w:eastAsia="Times New Roman" w:hAnsi="Courier New" w:cs="Courier New"/>
          <w:sz w:val="20"/>
          <w:szCs w:val="20"/>
          <w:lang w:eastAsia="zh-CN"/>
        </w:rPr>
        <w:t xml:space="preserve"> 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 xml:space="preserve">                                                                                                                (телефон и адрес электронной почты)</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8"/>
          <w:szCs w:val="28"/>
          <w:lang w:eastAsia="zh-CN"/>
        </w:rPr>
        <w:t>РЕШЕНИЕ</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об отказе в приеме документов, необходимых</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для предоставления услуги «Предоставление жилого</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помещения по договору социального найма»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Дата _____________                                              № 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По результатам рассмотрения заявления от _______________ N 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и  приложенных  к  нему  документов  в  соответствии  с  Жилищным  </w:t>
      </w:r>
      <w:hyperlink r:id="rId54" w:history="1">
        <w:r w:rsidRPr="006A74E8">
          <w:rPr>
            <w:rFonts w:ascii="Times New Roman" w:eastAsia="Times New Roman" w:hAnsi="Times New Roman" w:cs="Times New Roman"/>
            <w:color w:val="0000FF"/>
            <w:sz w:val="28"/>
            <w:szCs w:val="28"/>
            <w:u w:val="single"/>
            <w:lang w:eastAsia="zh-CN"/>
          </w:rPr>
          <w:t>кодексом</w:t>
        </w:r>
      </w:hyperlink>
      <w:r w:rsidRPr="006A74E8">
        <w:rPr>
          <w:rFonts w:ascii="Times New Roman" w:eastAsia="Times New Roman" w:hAnsi="Times New Roman" w:cs="Times New Roman"/>
          <w:sz w:val="28"/>
          <w:szCs w:val="28"/>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4110"/>
        <w:gridCol w:w="3686"/>
      </w:tblGrid>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 пункта административного регламента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Наименование основания для отказа в соответствии с единым стандартом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Разъяснение причин отказа в предоставлении услуги</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Запрос о предоставлении услуги подан в орган местного самоуправления, в полномочия которого не входит предоставление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Неполное заполнение обязательных полей в форме запроса о предоставлении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Представление неполного комплекта документов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Указывается исчерпывающий перечень документов, не представленных заявителем</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Представленные документы утратили силу на момент обращения за услугой</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Указывается исчерпывающий перечень документов, утративших силу</w:t>
            </w:r>
          </w:p>
        </w:tc>
      </w:tr>
      <w:tr w:rsidR="006A74E8" w:rsidRPr="006A74E8" w:rsidTr="006A74E8">
        <w:trPr>
          <w:trHeight w:val="1919"/>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Указывается исчерпывающий перечень документов, содержащих подчистки и исправления</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Заявление подано лицом, не имеющим полномочий представлять интересы заявителя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bl>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A74E8" w:rsidRPr="006A74E8" w:rsidRDefault="006A74E8" w:rsidP="006A74E8">
      <w:pPr>
        <w:suppressAutoHyphens/>
        <w:autoSpaceDE w:val="0"/>
        <w:spacing w:before="280"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Times New Roman" w:hAnsi="Courier New" w:cs="Courier New"/>
          <w:sz w:val="20"/>
          <w:szCs w:val="20"/>
          <w:lang w:eastAsia="zh-CN"/>
        </w:rPr>
        <w:t>____________________________  _____________  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(должность          </w:t>
      </w:r>
      <w:proofErr w:type="gramStart"/>
      <w:r w:rsidRPr="006A74E8">
        <w:rPr>
          <w:rFonts w:ascii="Times New Roman" w:eastAsia="Times New Roman" w:hAnsi="Times New Roman" w:cs="Times New Roman"/>
          <w:sz w:val="20"/>
          <w:szCs w:val="20"/>
          <w:lang w:eastAsia="zh-CN"/>
        </w:rPr>
        <w:t xml:space="preserve">   (</w:t>
      </w:r>
      <w:proofErr w:type="gramEnd"/>
      <w:r w:rsidRPr="006A74E8">
        <w:rPr>
          <w:rFonts w:ascii="Times New Roman" w:eastAsia="Times New Roman" w:hAnsi="Times New Roman" w:cs="Times New Roman"/>
          <w:sz w:val="20"/>
          <w:szCs w:val="20"/>
          <w:lang w:eastAsia="zh-CN"/>
        </w:rPr>
        <w:t>подпись)        (расшифровка подписи)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сотрудника органа власти,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принявшего решение)</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"__" _____________ 20__ г.</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М.П.</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right"/>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Приложение №3</w:t>
      </w:r>
    </w:p>
    <w:p w:rsidR="006A74E8" w:rsidRPr="006A74E8" w:rsidRDefault="006A74E8" w:rsidP="006A74E8">
      <w:pPr>
        <w:suppressAutoHyphens/>
        <w:spacing w:after="0" w:line="240" w:lineRule="auto"/>
        <w:jc w:val="right"/>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 Административному регламенту</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bookmarkStart w:id="51" w:name="P685"/>
      <w:bookmarkEnd w:id="51"/>
      <w:r w:rsidRPr="006A74E8">
        <w:rPr>
          <w:rFonts w:ascii="Times New Roman" w:eastAsia="Times New Roman" w:hAnsi="Times New Roman" w:cs="Times New Roman"/>
          <w:sz w:val="28"/>
          <w:szCs w:val="28"/>
          <w:lang w:eastAsia="zh-CN"/>
        </w:rPr>
        <w:t>ФОРМА РЕШЕНИЯ ОБ ОТКАЗЕ В ПРЕДОСТАВЛЕНИИ МУНИЦИПАЛЬНОЙ УСЛУГИ</w:t>
      </w:r>
    </w:p>
    <w:p w:rsidR="006A74E8" w:rsidRPr="006A74E8" w:rsidRDefault="006A74E8" w:rsidP="006A74E8">
      <w:pPr>
        <w:suppressAutoHyphens/>
        <w:autoSpaceDE w:val="0"/>
        <w:spacing w:after="0" w:line="240" w:lineRule="auto"/>
        <w:jc w:val="both"/>
        <w:outlineLvl w:val="0"/>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Times New Roman" w:hAnsi="Courier New" w:cs="Courier New"/>
          <w:sz w:val="20"/>
          <w:szCs w:val="20"/>
          <w:lang w:eastAsia="zh-CN"/>
        </w:rPr>
        <w:t>___________________________________________________________________________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Наименование уполномоченного органа местного самоуправления</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Кому ______________________________</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(фамилия, имя, отчество)</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___________________________________</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(телефон и адрес электронной почты)</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РЕШЕНИЕ</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об отказе в предоставлении услуги «Предоставление жилого</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помещения по договору социального найма»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Дата _____________                                                    № 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По результатам рассмотрения заявления от ___________ № ________</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и  приложенных  к  нему  документов  в  соответствии  с  Жилищным  </w:t>
      </w:r>
      <w:hyperlink r:id="rId55" w:history="1">
        <w:r w:rsidRPr="006A74E8">
          <w:rPr>
            <w:rFonts w:ascii="Times New Roman" w:eastAsia="Times New Roman" w:hAnsi="Times New Roman" w:cs="Times New Roman"/>
            <w:color w:val="0000FF"/>
            <w:sz w:val="28"/>
            <w:szCs w:val="28"/>
            <w:u w:val="single"/>
            <w:lang w:eastAsia="zh-CN"/>
          </w:rPr>
          <w:t>кодексом</w:t>
        </w:r>
      </w:hyperlink>
      <w:r w:rsidRPr="006A74E8">
        <w:rPr>
          <w:rFonts w:ascii="Times New Roman" w:eastAsia="Times New Roman" w:hAnsi="Times New Roman" w:cs="Times New Roman"/>
          <w:sz w:val="28"/>
          <w:szCs w:val="28"/>
          <w:lang w:eastAsia="zh-CN"/>
        </w:rPr>
        <w:t xml:space="preserve"> Российской   Федерации   принято  решение  отказать  в  приеме  документов, </w:t>
      </w:r>
      <w:r w:rsidRPr="006A74E8">
        <w:rPr>
          <w:rFonts w:ascii="Times New Roman" w:eastAsia="Times New Roman" w:hAnsi="Times New Roman" w:cs="Times New Roman"/>
          <w:sz w:val="20"/>
          <w:szCs w:val="20"/>
          <w:lang w:eastAsia="zh-CN"/>
        </w:rPr>
        <w:t>необходимых для предоставления услуги, по следующим основаниям: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5670"/>
        <w:gridCol w:w="2238"/>
      </w:tblGrid>
      <w:tr w:rsidR="006A74E8" w:rsidRPr="006A74E8" w:rsidTr="006A74E8">
        <w:trPr>
          <w:trHeight w:val="1118"/>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 пункта административного регламента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Наименование основания для отказа в соответствии с единым стандартом</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Разъяснение причин отказа в предоставлении услуги</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Отсутствие у членов семьи места жительства на территории Оренбургской области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Представленными документами и сведениями не подтверждается право гражданина на предоставление жилого помещения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r w:rsidR="006A74E8" w:rsidRPr="006A74E8" w:rsidTr="006A74E8">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 xml:space="preserve">Отсутствие законных оснований для предоставления жилого помещения по договору социального найма в соответствии с Жилищным </w:t>
            </w:r>
            <w:hyperlink r:id="rId56" w:history="1">
              <w:r w:rsidRPr="006A74E8">
                <w:rPr>
                  <w:rFonts w:ascii="Times New Roman" w:eastAsia="Times New Roman" w:hAnsi="Times New Roman" w:cs="Times New Roman"/>
                  <w:color w:val="0000FF"/>
                  <w:sz w:val="28"/>
                  <w:szCs w:val="28"/>
                  <w:u w:val="single"/>
                  <w:lang w:eastAsia="zh-CN"/>
                </w:rPr>
                <w:t>кодексом</w:t>
              </w:r>
            </w:hyperlink>
            <w:r w:rsidRPr="006A74E8">
              <w:rPr>
                <w:rFonts w:ascii="Times New Roman" w:eastAsia="Times New Roman" w:hAnsi="Times New Roman" w:cs="Times New Roman"/>
                <w:sz w:val="28"/>
                <w:szCs w:val="28"/>
                <w:lang w:eastAsia="zh-CN"/>
              </w:rPr>
              <w:t xml:space="preserve"> Российской Федерации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Указываются основания такого вывода</w:t>
            </w:r>
          </w:p>
        </w:tc>
      </w:tr>
    </w:tbl>
    <w:p w:rsidR="006A74E8" w:rsidRPr="006A74E8" w:rsidRDefault="006A74E8" w:rsidP="006A74E8">
      <w:pPr>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Разъяснение причин отказа: ___________________________</w:t>
      </w:r>
    </w:p>
    <w:p w:rsidR="006A74E8" w:rsidRPr="006A74E8" w:rsidRDefault="006A74E8" w:rsidP="006A74E8">
      <w:pPr>
        <w:suppressAutoHyphens/>
        <w:autoSpaceDE w:val="0"/>
        <w:spacing w:before="280"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Дополнительно информируем: ___________________________</w:t>
      </w:r>
    </w:p>
    <w:p w:rsidR="006A74E8" w:rsidRPr="006A74E8" w:rsidRDefault="006A74E8" w:rsidP="006A74E8">
      <w:pPr>
        <w:suppressAutoHyphens/>
        <w:autoSpaceDE w:val="0"/>
        <w:spacing w:before="280"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A74E8" w:rsidRPr="006A74E8" w:rsidRDefault="006A74E8" w:rsidP="006A74E8">
      <w:pPr>
        <w:suppressAutoHyphens/>
        <w:autoSpaceDE w:val="0"/>
        <w:spacing w:before="280"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Times New Roman" w:hAnsi="Courier New" w:cs="Courier New"/>
          <w:sz w:val="20"/>
          <w:szCs w:val="20"/>
          <w:lang w:eastAsia="zh-CN"/>
        </w:rPr>
        <w:t>____________________________  _____________  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(должность                                                   </w:t>
      </w:r>
      <w:proofErr w:type="gramStart"/>
      <w:r w:rsidRPr="006A74E8">
        <w:rPr>
          <w:rFonts w:ascii="Times New Roman" w:eastAsia="Times New Roman" w:hAnsi="Times New Roman" w:cs="Times New Roman"/>
          <w:sz w:val="20"/>
          <w:szCs w:val="20"/>
          <w:lang w:eastAsia="zh-CN"/>
        </w:rPr>
        <w:t xml:space="preserve">   (</w:t>
      </w:r>
      <w:proofErr w:type="gramEnd"/>
      <w:r w:rsidRPr="006A74E8">
        <w:rPr>
          <w:rFonts w:ascii="Times New Roman" w:eastAsia="Times New Roman" w:hAnsi="Times New Roman" w:cs="Times New Roman"/>
          <w:sz w:val="20"/>
          <w:szCs w:val="20"/>
          <w:lang w:eastAsia="zh-CN"/>
        </w:rPr>
        <w:t>подпись)                  (расшифровка подписи)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сотрудника органа власти,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принявшего решение)</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"__" _____________ 20__ г.</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М.П.</w:t>
      </w:r>
    </w:p>
    <w:p w:rsidR="006A74E8" w:rsidRPr="006A74E8" w:rsidRDefault="006A74E8" w:rsidP="006A74E8">
      <w:pPr>
        <w:widowControl w:val="0"/>
        <w:suppressAutoHyphens/>
        <w:autoSpaceDE w:val="0"/>
        <w:spacing w:after="0" w:line="240" w:lineRule="auto"/>
        <w:ind w:firstLine="720"/>
        <w:outlineLvl w:val="1"/>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№4</w:t>
      </w:r>
    </w:p>
    <w:p w:rsidR="006A74E8" w:rsidRPr="006A74E8" w:rsidRDefault="006A74E8" w:rsidP="006A74E8">
      <w:pPr>
        <w:widowControl w:val="0"/>
        <w:suppressAutoHyphens/>
        <w:autoSpaceDE w:val="0"/>
        <w:spacing w:after="0" w:line="240" w:lineRule="auto"/>
        <w:ind w:firstLine="720"/>
        <w:jc w:val="right"/>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 Административному регламенту</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bookmarkStart w:id="52" w:name="P751"/>
      <w:bookmarkEnd w:id="52"/>
      <w:r w:rsidRPr="006A74E8">
        <w:rPr>
          <w:rFonts w:ascii="Times New Roman" w:eastAsia="Times New Roman" w:hAnsi="Times New Roman" w:cs="Times New Roman"/>
          <w:sz w:val="28"/>
          <w:szCs w:val="28"/>
          <w:lang w:eastAsia="zh-CN"/>
        </w:rPr>
        <w:t>ФОРМА ЗАЯВЛЕНИЯ О ПРЕДОСТАВЛЕНИИ МУНИЦИПАЛЬНОЙ УСЛУГИ</w:t>
      </w:r>
    </w:p>
    <w:p w:rsidR="006A74E8" w:rsidRPr="006A74E8" w:rsidRDefault="006A74E8" w:rsidP="006A74E8">
      <w:pPr>
        <w:suppressAutoHyphens/>
        <w:autoSpaceDE w:val="0"/>
        <w:spacing w:after="0" w:line="240" w:lineRule="auto"/>
        <w:jc w:val="both"/>
        <w:outlineLvl w:val="0"/>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Courier New" w:eastAsia="Times New Roman" w:hAnsi="Courier New" w:cs="Courier New"/>
          <w:sz w:val="20"/>
          <w:szCs w:val="20"/>
          <w:lang w:eastAsia="zh-CN"/>
        </w:rPr>
        <w:t>___________________________________________________________________________</w:t>
      </w:r>
    </w:p>
    <w:p w:rsidR="006A74E8" w:rsidRPr="006A74E8" w:rsidRDefault="006A74E8" w:rsidP="006A74E8">
      <w:pPr>
        <w:suppressAutoHyphens/>
        <w:autoSpaceDE w:val="0"/>
        <w:spacing w:after="0" w:line="240" w:lineRule="auto"/>
        <w:jc w:val="center"/>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(наименование органа, уполномоченного для предоставления услуги)</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Заявление о предоставлении жилого помещения</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по договору социального найма</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 xml:space="preserve">    1. Заявитель</w:t>
      </w:r>
      <w:r w:rsidRPr="006A74E8">
        <w:rPr>
          <w:rFonts w:ascii="Courier New" w:eastAsia="Times New Roman" w:hAnsi="Courier New" w:cs="Courier New"/>
          <w:sz w:val="20"/>
          <w:szCs w:val="20"/>
          <w:lang w:eastAsia="zh-CN"/>
        </w:rPr>
        <w:t xml:space="preserve">     __________________________________________________________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 xml:space="preserve">                                                          (фамилия,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Телефон (мобильный): </w:t>
      </w:r>
      <w:r w:rsidRPr="006A74E8">
        <w:rPr>
          <w:rFonts w:ascii="Courier New" w:eastAsia="Times New Roman" w:hAnsi="Courier New" w:cs="Courier New"/>
          <w:sz w:val="20"/>
          <w:szCs w:val="20"/>
          <w:lang w:eastAsia="zh-CN"/>
        </w:rPr>
        <w:t>______________________________________________________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Адрес электронной почты: 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 заявителя: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roofErr w:type="gramStart"/>
      <w:r w:rsidRPr="006A74E8">
        <w:rPr>
          <w:rFonts w:ascii="Times New Roman" w:eastAsia="Times New Roman" w:hAnsi="Times New Roman" w:cs="Times New Roman"/>
          <w:sz w:val="28"/>
          <w:szCs w:val="28"/>
          <w:lang w:eastAsia="zh-CN"/>
        </w:rPr>
        <w:t>наименование:_</w:t>
      </w:r>
      <w:proofErr w:type="gramEnd"/>
      <w:r w:rsidRPr="006A74E8">
        <w:rPr>
          <w:rFonts w:ascii="Times New Roman" w:eastAsia="Times New Roman" w:hAnsi="Times New Roman" w:cs="Times New Roman"/>
          <w:sz w:val="28"/>
          <w:szCs w:val="28"/>
          <w:lang w:eastAsia="zh-CN"/>
        </w:rPr>
        <w:t>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________________________ дата выдачи: 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кем выдан: __________________________ код подразделения: 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Адрес регистрации по месту жительства: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__________________________________________________________________</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 xml:space="preserve">    2. Представитель заявителя: </w:t>
      </w:r>
      <w:r w:rsidRPr="006A74E8">
        <w:rPr>
          <w:rFonts w:ascii="Courier New" w:eastAsia="Times New Roman" w:hAnsi="Courier New" w:cs="Courier New"/>
          <w:sz w:val="20"/>
          <w:szCs w:val="20"/>
          <w:lang w:eastAsia="zh-CN"/>
        </w:rPr>
        <w:t>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 (при наличии)</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 представителя заявителя: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наименование: _____________________________________________________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__________________ дата выдачи: 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подтверждающий полномочия представителя заявителя: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______________________________________________________________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3. Проживаю один </w:t>
      </w:r>
      <w:r w:rsidRPr="006A74E8">
        <w:rPr>
          <w:rFonts w:ascii="Times New Roman" w:eastAsia="Times New Roman" w:hAnsi="Times New Roman" w:cs="Times New Roman"/>
          <w:noProof/>
          <w:position w:val="-4"/>
          <w:sz w:val="28"/>
          <w:szCs w:val="28"/>
          <w:lang w:eastAsia="ru-RU"/>
        </w:rPr>
        <w:drawing>
          <wp:inline distT="0" distB="0" distL="0" distR="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r w:rsidRPr="006A74E8">
        <w:rPr>
          <w:rFonts w:ascii="Times New Roman" w:eastAsia="Times New Roman" w:hAnsi="Times New Roman" w:cs="Times New Roman"/>
          <w:sz w:val="28"/>
          <w:szCs w:val="28"/>
          <w:lang w:eastAsia="zh-CN"/>
        </w:rPr>
        <w:t xml:space="preserve">       Проживаю совместно с членами семьи </w:t>
      </w:r>
      <w:r w:rsidRPr="006A74E8">
        <w:rPr>
          <w:rFonts w:ascii="Times New Roman" w:eastAsia="Times New Roman" w:hAnsi="Times New Roman" w:cs="Times New Roman"/>
          <w:noProof/>
          <w:position w:val="-4"/>
          <w:sz w:val="28"/>
          <w:szCs w:val="28"/>
          <w:lang w:eastAsia="ru-RU"/>
        </w:rPr>
        <w:drawing>
          <wp:inline distT="0" distB="0" distL="0" distR="0">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4. Состою в браке </w:t>
      </w:r>
      <w:r w:rsidRPr="006A74E8">
        <w:rPr>
          <w:rFonts w:ascii="Times New Roman" w:eastAsia="Times New Roman" w:hAnsi="Times New Roman" w:cs="Times New Roman"/>
          <w:noProof/>
          <w:position w:val="-4"/>
          <w:sz w:val="28"/>
          <w:szCs w:val="28"/>
          <w:lang w:eastAsia="ru-RU"/>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Супруг: _______________________________________________________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 xml:space="preserve">                                                 (фамилия,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 супруга: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наименование: </w:t>
      </w:r>
      <w:r w:rsidRPr="006A74E8">
        <w:rPr>
          <w:rFonts w:ascii="Times New Roman" w:eastAsia="Times New Roman" w:hAnsi="Times New Roman" w:cs="Times New Roman"/>
          <w:i/>
          <w:iCs/>
          <w:sz w:val="28"/>
          <w:szCs w:val="28"/>
          <w:lang w:eastAsia="zh-CN"/>
        </w:rPr>
        <w:t>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____________________ дата выдачи: 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кем выдан: _____________ код подразделения: 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5. Проживаю с родителями (родителями супруга)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ФИО родителя 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t xml:space="preserve">                                              (фамилия,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 супруга:</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наименование: </w:t>
      </w:r>
      <w:r w:rsidRPr="006A74E8">
        <w:rPr>
          <w:rFonts w:ascii="Times New Roman" w:eastAsia="Times New Roman" w:hAnsi="Times New Roman" w:cs="Times New Roman"/>
          <w:i/>
          <w:iCs/>
          <w:sz w:val="28"/>
          <w:szCs w:val="28"/>
          <w:lang w:eastAsia="zh-CN"/>
        </w:rPr>
        <w:t>___________________________________________________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____________________ дата выдачи: 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кем выдан: _____________ код подразделения: 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6. Имеются дети </w:t>
      </w:r>
      <w:r w:rsidRPr="006A74E8">
        <w:rPr>
          <w:rFonts w:ascii="Times New Roman" w:eastAsia="Times New Roman" w:hAnsi="Times New Roman" w:cs="Times New Roman"/>
          <w:noProof/>
          <w:position w:val="-4"/>
          <w:sz w:val="28"/>
          <w:szCs w:val="28"/>
          <w:lang w:eastAsia="ru-RU"/>
        </w:rPr>
        <w:drawing>
          <wp:inline distT="0" distB="0" distL="0" distR="0">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 xml:space="preserve">ФИО ребенка (до 14 </w:t>
      </w:r>
      <w:proofErr w:type="gramStart"/>
      <w:r w:rsidRPr="006A74E8">
        <w:rPr>
          <w:rFonts w:ascii="Times New Roman" w:eastAsia="Times New Roman" w:hAnsi="Times New Roman" w:cs="Times New Roman"/>
          <w:sz w:val="28"/>
          <w:szCs w:val="28"/>
          <w:lang w:eastAsia="zh-CN"/>
        </w:rPr>
        <w:t>лет)_</w:t>
      </w:r>
      <w:proofErr w:type="gramEnd"/>
      <w:r w:rsidRPr="006A74E8">
        <w:rPr>
          <w:rFonts w:ascii="Times New Roman" w:eastAsia="Times New Roman" w:hAnsi="Times New Roman" w:cs="Times New Roman"/>
          <w:sz w:val="28"/>
          <w:szCs w:val="28"/>
          <w:lang w:eastAsia="zh-CN"/>
        </w:rPr>
        <w:t>__</w:t>
      </w:r>
      <w:r w:rsidRPr="006A74E8">
        <w:rPr>
          <w:rFonts w:ascii="Courier New" w:eastAsia="Times New Roman" w:hAnsi="Courier New" w:cs="Courier New"/>
          <w:sz w:val="20"/>
          <w:szCs w:val="20"/>
          <w:lang w:eastAsia="zh-CN"/>
        </w:rPr>
        <w:t>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lastRenderedPageBreak/>
        <w:t xml:space="preserve">                            </w:t>
      </w:r>
      <w:r w:rsidRPr="006A74E8">
        <w:rPr>
          <w:rFonts w:ascii="Times New Roman" w:eastAsia="Times New Roman" w:hAnsi="Times New Roman" w:cs="Times New Roman"/>
          <w:sz w:val="20"/>
          <w:szCs w:val="20"/>
          <w:lang w:eastAsia="zh-CN"/>
        </w:rPr>
        <w:t>(фамилия,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Номер актовой записи о рождении ________________ дата 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место регистрации ________________________________________________</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 xml:space="preserve">ФИО ребенка (старше 14 </w:t>
      </w:r>
      <w:proofErr w:type="gramStart"/>
      <w:r w:rsidRPr="006A74E8">
        <w:rPr>
          <w:rFonts w:ascii="Times New Roman" w:eastAsia="Times New Roman" w:hAnsi="Times New Roman" w:cs="Times New Roman"/>
          <w:sz w:val="28"/>
          <w:szCs w:val="28"/>
          <w:lang w:eastAsia="zh-CN"/>
        </w:rPr>
        <w:t>лет)_</w:t>
      </w:r>
      <w:proofErr w:type="gramEnd"/>
      <w:r w:rsidRPr="006A74E8">
        <w:rPr>
          <w:rFonts w:ascii="Times New Roman" w:eastAsia="Times New Roman" w:hAnsi="Times New Roman" w:cs="Times New Roman"/>
          <w:sz w:val="28"/>
          <w:szCs w:val="28"/>
          <w:lang w:eastAsia="zh-CN"/>
        </w:rPr>
        <w:t>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Номер актовой записи о рождении ______________ дата 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место регистрации 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наименование: 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 дата выдачи: 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кем выдан: _____________ код подразделения: 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7. Имеются иные родственники, проживающие совместно</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ФИО родственника (до 14 лет) 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Номер актовой записи о рождении ________________ дата 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место регистрации 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Степень родства _________________________________________________</w:t>
      </w:r>
    </w:p>
    <w:p w:rsidR="006A74E8" w:rsidRPr="006A74E8" w:rsidRDefault="006A74E8" w:rsidP="006A74E8">
      <w:pPr>
        <w:suppressAutoHyphens/>
        <w:autoSpaceDE w:val="0"/>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ФИО родственника (старше 14 лет) 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0"/>
          <w:szCs w:val="20"/>
          <w:lang w:eastAsia="zh-CN"/>
        </w:rPr>
        <w:t>(фамилия, имя, отчество (при наличии), дата рождения, СНИЛС)</w:t>
      </w:r>
    </w:p>
    <w:p w:rsidR="006A74E8" w:rsidRPr="006A74E8" w:rsidRDefault="006A74E8" w:rsidP="006A74E8">
      <w:pPr>
        <w:suppressAutoHyphens/>
        <w:autoSpaceDE w:val="0"/>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8"/>
          <w:szCs w:val="28"/>
          <w:lang w:eastAsia="zh-CN"/>
        </w:rPr>
        <w:t>Степень родства 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Times New Roman" w:hAnsi="Courier New" w:cs="Courier New"/>
          <w:sz w:val="20"/>
          <w:szCs w:val="20"/>
          <w:lang w:eastAsia="zh-CN"/>
        </w:rPr>
        <w:t>Документ, удостоверяющий личность:</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Документ, удостоверяющий личность:</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наименование: __________________________________________________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серия, номер ________________ дата выдачи: 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8"/>
          <w:szCs w:val="28"/>
          <w:lang w:eastAsia="zh-CN"/>
        </w:rPr>
      </w:pPr>
      <w:r w:rsidRPr="006A74E8">
        <w:rPr>
          <w:rFonts w:ascii="Times New Roman" w:eastAsia="Times New Roman" w:hAnsi="Times New Roman" w:cs="Times New Roman"/>
          <w:sz w:val="28"/>
          <w:szCs w:val="28"/>
          <w:lang w:eastAsia="zh-CN"/>
        </w:rPr>
        <w:t>кем выдан: _____________ код подразделения: __________________________</w:t>
      </w:r>
    </w:p>
    <w:p w:rsidR="006A74E8" w:rsidRPr="006A74E8" w:rsidRDefault="006A74E8" w:rsidP="006A74E8">
      <w:pPr>
        <w:suppressAutoHyphens/>
        <w:autoSpaceDE w:val="0"/>
        <w:spacing w:after="0" w:line="240" w:lineRule="auto"/>
        <w:jc w:val="both"/>
        <w:rPr>
          <w:rFonts w:ascii="Courier New" w:eastAsia="Times New Roman" w:hAnsi="Courier New" w:cs="Courier New"/>
          <w:sz w:val="28"/>
          <w:szCs w:val="28"/>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8"/>
          <w:szCs w:val="28"/>
          <w:lang w:eastAsia="zh-CN"/>
        </w:rPr>
        <w:t xml:space="preserve">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w:t>
      </w:r>
      <w:hyperlink r:id="rId58" w:history="1">
        <w:r w:rsidRPr="006A74E8">
          <w:rPr>
            <w:rFonts w:ascii="Times New Roman" w:eastAsia="Times New Roman" w:hAnsi="Times New Roman" w:cs="Times New Roman"/>
            <w:color w:val="0000FF"/>
            <w:sz w:val="28"/>
            <w:szCs w:val="28"/>
            <w:u w:val="single"/>
            <w:lang w:eastAsia="zh-CN"/>
          </w:rPr>
          <w:t>закону</w:t>
        </w:r>
      </w:hyperlink>
      <w:r w:rsidRPr="006A74E8">
        <w:rPr>
          <w:rFonts w:ascii="Times New Roman" w:eastAsia="Times New Roman" w:hAnsi="Times New Roman" w:cs="Times New Roman"/>
          <w:sz w:val="28"/>
          <w:szCs w:val="28"/>
          <w:lang w:eastAsia="zh-CN"/>
        </w:rPr>
        <w:t xml:space="preserve"> от 27.07.2006 №152-ФЗ «О персональных данных».</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tabs>
          <w:tab w:val="left" w:pos="1453"/>
        </w:tabs>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ab/>
      </w:r>
    </w:p>
    <w:p w:rsidR="006A74E8" w:rsidRPr="006A74E8" w:rsidRDefault="006A74E8" w:rsidP="006A74E8">
      <w:pPr>
        <w:widowControl w:val="0"/>
        <w:suppressAutoHyphens/>
        <w:autoSpaceDE w:val="0"/>
        <w:spacing w:after="0" w:line="240" w:lineRule="auto"/>
        <w:ind w:firstLine="720"/>
        <w:outlineLvl w:val="1"/>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Приложение №5</w:t>
      </w:r>
    </w:p>
    <w:p w:rsidR="006A74E8" w:rsidRPr="006A74E8" w:rsidRDefault="006A74E8" w:rsidP="006A74E8">
      <w:pPr>
        <w:widowControl w:val="0"/>
        <w:suppressAutoHyphens/>
        <w:autoSpaceDE w:val="0"/>
        <w:spacing w:after="0" w:line="240" w:lineRule="auto"/>
        <w:ind w:firstLine="720"/>
        <w:jc w:val="right"/>
        <w:rPr>
          <w:rFonts w:ascii="Arial" w:eastAsia="Times New Roman" w:hAnsi="Arial" w:cs="Times New Roman"/>
          <w:sz w:val="28"/>
          <w:szCs w:val="28"/>
          <w:lang w:eastAsia="zh-CN"/>
        </w:rPr>
      </w:pPr>
      <w:r w:rsidRPr="006A74E8">
        <w:rPr>
          <w:rFonts w:ascii="Times New Roman" w:eastAsia="Times New Roman" w:hAnsi="Times New Roman" w:cs="Times New Roman"/>
          <w:sz w:val="28"/>
          <w:szCs w:val="28"/>
          <w:lang w:eastAsia="zh-CN"/>
        </w:rPr>
        <w:t>к Административному регламенту</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ФОРМА ДОГОВОРА СОЦИАЛЬНОГО НАЙМА ЖИЛОГО ПОМЕЩЕНИЯ</w:t>
      </w:r>
    </w:p>
    <w:p w:rsidR="006A74E8" w:rsidRPr="006A74E8" w:rsidRDefault="006A74E8" w:rsidP="006A74E8">
      <w:pPr>
        <w:suppressAutoHyphens/>
        <w:autoSpaceDE w:val="0"/>
        <w:spacing w:after="0" w:line="240" w:lineRule="auto"/>
        <w:jc w:val="both"/>
        <w:outlineLvl w:val="0"/>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Договор социального найма жилого помещения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                                                                                   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 действующий от имени собственника жилого помещения</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 на основании __________________,</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________________ </w:t>
      </w:r>
      <w:proofErr w:type="gramStart"/>
      <w:r w:rsidRPr="006A74E8">
        <w:rPr>
          <w:rFonts w:ascii="Times New Roman" w:eastAsia="Times New Roman" w:hAnsi="Times New Roman" w:cs="Times New Roman"/>
          <w:sz w:val="24"/>
          <w:szCs w:val="24"/>
          <w:lang w:eastAsia="zh-CN"/>
        </w:rPr>
        <w:t>именуемый  в</w:t>
      </w:r>
      <w:proofErr w:type="gramEnd"/>
      <w:r w:rsidRPr="006A74E8">
        <w:rPr>
          <w:rFonts w:ascii="Times New Roman" w:eastAsia="Times New Roman" w:hAnsi="Times New Roman" w:cs="Times New Roman"/>
          <w:sz w:val="24"/>
          <w:szCs w:val="24"/>
          <w:lang w:eastAsia="zh-CN"/>
        </w:rPr>
        <w:t xml:space="preserve">  дальнейшем  </w:t>
      </w:r>
      <w:proofErr w:type="spellStart"/>
      <w:r w:rsidRPr="006A74E8">
        <w:rPr>
          <w:rFonts w:ascii="Times New Roman" w:eastAsia="Times New Roman" w:hAnsi="Times New Roman" w:cs="Times New Roman"/>
          <w:sz w:val="24"/>
          <w:szCs w:val="24"/>
          <w:lang w:eastAsia="zh-CN"/>
        </w:rPr>
        <w:t>Наймодатель</w:t>
      </w:r>
      <w:proofErr w:type="spellEnd"/>
      <w:r w:rsidRPr="006A74E8">
        <w:rPr>
          <w:rFonts w:ascii="Times New Roman" w:eastAsia="Times New Roman" w:hAnsi="Times New Roman" w:cs="Times New Roman"/>
          <w:sz w:val="24"/>
          <w:szCs w:val="24"/>
          <w:lang w:eastAsia="zh-CN"/>
        </w:rPr>
        <w:t>,  с  одной стороны,  и  гражданин(ка) _____________________________________________________, именуемый в дальнейшем Наниматель, с другой стороны, на основании решения о предоставлении жилого помещения от ________ № ____ заключили настоящий договор о нижеследующем.</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I. Предмет договора</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w:t>
      </w:r>
      <w:proofErr w:type="spellStart"/>
      <w:r w:rsidRPr="006A74E8">
        <w:rPr>
          <w:rFonts w:ascii="Times New Roman" w:eastAsia="Times New Roman" w:hAnsi="Times New Roman" w:cs="Times New Roman"/>
          <w:sz w:val="24"/>
          <w:szCs w:val="24"/>
          <w:lang w:eastAsia="zh-CN"/>
        </w:rPr>
        <w:t>Наймодатель</w:t>
      </w:r>
      <w:proofErr w:type="spellEnd"/>
      <w:r w:rsidRPr="006A74E8">
        <w:rPr>
          <w:rFonts w:ascii="Times New Roman" w:eastAsia="Times New Roman" w:hAnsi="Times New Roman" w:cs="Times New Roman"/>
          <w:sz w:val="24"/>
          <w:szCs w:val="24"/>
          <w:lang w:eastAsia="zh-CN"/>
        </w:rPr>
        <w:t xml:space="preserve"> передает Нанимателю и членам его семьи в бессрочное владение </w:t>
      </w:r>
      <w:proofErr w:type="gramStart"/>
      <w:r w:rsidRPr="006A74E8">
        <w:rPr>
          <w:rFonts w:ascii="Times New Roman" w:eastAsia="Times New Roman" w:hAnsi="Times New Roman" w:cs="Times New Roman"/>
          <w:sz w:val="24"/>
          <w:szCs w:val="24"/>
          <w:lang w:eastAsia="zh-CN"/>
        </w:rPr>
        <w:t>и  пользование</w:t>
      </w:r>
      <w:proofErr w:type="gramEnd"/>
      <w:r w:rsidRPr="006A74E8">
        <w:rPr>
          <w:rFonts w:ascii="Times New Roman" w:eastAsia="Times New Roman" w:hAnsi="Times New Roman" w:cs="Times New Roman"/>
          <w:sz w:val="24"/>
          <w:szCs w:val="24"/>
          <w:lang w:eastAsia="zh-CN"/>
        </w:rPr>
        <w:t xml:space="preserve">  изолированное жилое помещение, находящееся в ______________ 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w:t>
      </w:r>
      <w:proofErr w:type="gramStart"/>
      <w:r w:rsidRPr="006A74E8">
        <w:rPr>
          <w:rFonts w:ascii="Times New Roman" w:eastAsia="Times New Roman" w:hAnsi="Times New Roman" w:cs="Times New Roman"/>
          <w:sz w:val="24"/>
          <w:szCs w:val="24"/>
          <w:lang w:eastAsia="zh-CN"/>
        </w:rPr>
        <w:t>Характеристика  предоставляемого</w:t>
      </w:r>
      <w:proofErr w:type="gramEnd"/>
      <w:r w:rsidRPr="006A74E8">
        <w:rPr>
          <w:rFonts w:ascii="Times New Roman" w:eastAsia="Times New Roman" w:hAnsi="Times New Roman" w:cs="Times New Roman"/>
          <w:sz w:val="24"/>
          <w:szCs w:val="24"/>
          <w:lang w:eastAsia="zh-CN"/>
        </w:rPr>
        <w:t xml:space="preserve">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w:t>
      </w:r>
      <w:proofErr w:type="gramStart"/>
      <w:r w:rsidRPr="006A74E8">
        <w:rPr>
          <w:rFonts w:ascii="Times New Roman" w:eastAsia="Times New Roman" w:hAnsi="Times New Roman" w:cs="Times New Roman"/>
          <w:sz w:val="24"/>
          <w:szCs w:val="24"/>
          <w:lang w:eastAsia="zh-CN"/>
        </w:rPr>
        <w:t>Совместно  с</w:t>
      </w:r>
      <w:proofErr w:type="gramEnd"/>
      <w:r w:rsidRPr="006A74E8">
        <w:rPr>
          <w:rFonts w:ascii="Times New Roman" w:eastAsia="Times New Roman" w:hAnsi="Times New Roman" w:cs="Times New Roman"/>
          <w:sz w:val="24"/>
          <w:szCs w:val="24"/>
          <w:lang w:eastAsia="zh-CN"/>
        </w:rPr>
        <w:t xml:space="preserve">  Нанимателем  в  жилое  помещение вселяются следующие члены семьи: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Наниматель обязан:</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 принять от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б) соблюдать </w:t>
      </w:r>
      <w:hyperlink r:id="rId59" w:history="1">
        <w:r w:rsidRPr="006A74E8">
          <w:rPr>
            <w:rFonts w:ascii="Times New Roman" w:eastAsia="Times New Roman" w:hAnsi="Times New Roman" w:cs="Times New Roman"/>
            <w:color w:val="0000FF"/>
            <w:sz w:val="24"/>
            <w:szCs w:val="24"/>
            <w:u w:val="single"/>
            <w:lang w:eastAsia="zh-CN"/>
          </w:rPr>
          <w:t>правила</w:t>
        </w:r>
      </w:hyperlink>
      <w:r w:rsidRPr="006A74E8">
        <w:rPr>
          <w:rFonts w:ascii="Times New Roman" w:eastAsia="Times New Roman" w:hAnsi="Times New Roman" w:cs="Times New Roman"/>
          <w:sz w:val="24"/>
          <w:szCs w:val="24"/>
          <w:lang w:eastAsia="zh-CN"/>
        </w:rPr>
        <w:t xml:space="preserve"> пользования жилыми помещениями;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использовать жилое помещение в соответствии с его назначением;</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6A74E8">
        <w:rPr>
          <w:rFonts w:ascii="Times New Roman" w:eastAsia="Times New Roman" w:hAnsi="Times New Roman" w:cs="Times New Roman"/>
          <w:sz w:val="24"/>
          <w:szCs w:val="24"/>
          <w:lang w:eastAsia="zh-CN"/>
        </w:rPr>
        <w:t>Наймодателю</w:t>
      </w:r>
      <w:proofErr w:type="spellEnd"/>
      <w:r w:rsidRPr="006A74E8">
        <w:rPr>
          <w:rFonts w:ascii="Times New Roman" w:eastAsia="Times New Roman" w:hAnsi="Times New Roman" w:cs="Times New Roman"/>
          <w:sz w:val="24"/>
          <w:szCs w:val="24"/>
          <w:lang w:eastAsia="zh-CN"/>
        </w:rPr>
        <w:t xml:space="preserve"> или в соответствующую управляющую организацию;</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содержать в чистоте и порядке жилое помещение, общее имущество в многоквартирном доме, объекты благоустройства;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организацией, предложенной им;</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w:t>
      </w:r>
      <w:r w:rsidRPr="006A74E8">
        <w:rPr>
          <w:rFonts w:ascii="Times New Roman" w:eastAsia="Times New Roman" w:hAnsi="Times New Roman" w:cs="Times New Roman"/>
          <w:sz w:val="24"/>
          <w:szCs w:val="24"/>
          <w:lang w:eastAsia="zh-CN"/>
        </w:rPr>
        <w:lastRenderedPageBreak/>
        <w:t xml:space="preserve">за жилое помещение и (или) коммунальные услуги Наниматель уплачивает </w:t>
      </w:r>
      <w:proofErr w:type="spellStart"/>
      <w:r w:rsidRPr="006A74E8">
        <w:rPr>
          <w:rFonts w:ascii="Times New Roman" w:eastAsia="Times New Roman" w:hAnsi="Times New Roman" w:cs="Times New Roman"/>
          <w:sz w:val="24"/>
          <w:szCs w:val="24"/>
          <w:lang w:eastAsia="zh-CN"/>
        </w:rPr>
        <w:t>Наймодателю</w:t>
      </w:r>
      <w:proofErr w:type="spellEnd"/>
      <w:r w:rsidRPr="006A74E8">
        <w:rPr>
          <w:rFonts w:ascii="Times New Roman" w:eastAsia="Times New Roman" w:hAnsi="Times New Roman" w:cs="Times New Roman"/>
          <w:sz w:val="24"/>
          <w:szCs w:val="24"/>
          <w:lang w:eastAsia="zh-CN"/>
        </w:rPr>
        <w:t xml:space="preserve"> пени в размере, установленном Жилищным </w:t>
      </w:r>
      <w:hyperlink r:id="rId60"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 что не освобождает Нанимателя от уплаты причитающихся платежей;</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и) переселиться с членами своей семьи в порядке, установленном Жилищным </w:t>
      </w:r>
      <w:hyperlink r:id="rId61"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6A74E8">
        <w:rPr>
          <w:rFonts w:ascii="Times New Roman" w:eastAsia="Times New Roman" w:hAnsi="Times New Roman" w:cs="Times New Roman"/>
          <w:sz w:val="24"/>
          <w:szCs w:val="24"/>
          <w:lang w:eastAsia="zh-CN"/>
        </w:rPr>
        <w:t>Наймодателем</w:t>
      </w:r>
      <w:proofErr w:type="spellEnd"/>
      <w:r w:rsidRPr="006A74E8">
        <w:rPr>
          <w:rFonts w:ascii="Times New Roman" w:eastAsia="Times New Roman" w:hAnsi="Times New Roman" w:cs="Times New Roman"/>
          <w:sz w:val="24"/>
          <w:szCs w:val="24"/>
          <w:lang w:eastAsia="zh-CN"/>
        </w:rPr>
        <w:t xml:space="preserve"> жилое помещение, отвечающее санитарным и техническим требованиям;</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к) при расторжении настоящего договора освободить в установленные сроки и сдать по акту </w:t>
      </w:r>
      <w:proofErr w:type="spellStart"/>
      <w:r w:rsidRPr="006A74E8">
        <w:rPr>
          <w:rFonts w:ascii="Times New Roman" w:eastAsia="Times New Roman" w:hAnsi="Times New Roman" w:cs="Times New Roman"/>
          <w:sz w:val="24"/>
          <w:szCs w:val="24"/>
          <w:lang w:eastAsia="zh-CN"/>
        </w:rPr>
        <w:t>Наймодателю</w:t>
      </w:r>
      <w:proofErr w:type="spellEnd"/>
      <w:r w:rsidRPr="006A74E8">
        <w:rPr>
          <w:rFonts w:ascii="Times New Roman" w:eastAsia="Times New Roman" w:hAnsi="Times New Roman" w:cs="Times New Roman"/>
          <w:sz w:val="24"/>
          <w:szCs w:val="24"/>
          <w:lang w:eastAsia="zh-CN"/>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м) информировать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 нести иные обязанности, предусмотренные Жилищным </w:t>
      </w:r>
      <w:hyperlink r:id="rId62"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 и федеральными законами.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w:t>
      </w:r>
      <w:proofErr w:type="spellStart"/>
      <w:r w:rsidRPr="006A74E8">
        <w:rPr>
          <w:rFonts w:ascii="Times New Roman" w:eastAsia="Times New Roman" w:hAnsi="Times New Roman" w:cs="Times New Roman"/>
          <w:sz w:val="24"/>
          <w:szCs w:val="24"/>
          <w:lang w:eastAsia="zh-CN"/>
        </w:rPr>
        <w:t>Наймодатель</w:t>
      </w:r>
      <w:proofErr w:type="spellEnd"/>
      <w:r w:rsidRPr="006A74E8">
        <w:rPr>
          <w:rFonts w:ascii="Times New Roman" w:eastAsia="Times New Roman" w:hAnsi="Times New Roman" w:cs="Times New Roman"/>
          <w:sz w:val="24"/>
          <w:szCs w:val="24"/>
          <w:lang w:eastAsia="zh-CN"/>
        </w:rPr>
        <w:t xml:space="preserve"> обязан:</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осуществлять капитальный ремонт жилого помещения.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неисполнении или ненадлежащем исполнении </w:t>
      </w:r>
      <w:proofErr w:type="spellStart"/>
      <w:r w:rsidRPr="006A74E8">
        <w:rPr>
          <w:rFonts w:ascii="Times New Roman" w:eastAsia="Times New Roman" w:hAnsi="Times New Roman" w:cs="Times New Roman"/>
          <w:sz w:val="24"/>
          <w:szCs w:val="24"/>
          <w:lang w:eastAsia="zh-CN"/>
        </w:rPr>
        <w:t>Наймодателем</w:t>
      </w:r>
      <w:proofErr w:type="spellEnd"/>
      <w:r w:rsidRPr="006A74E8">
        <w:rPr>
          <w:rFonts w:ascii="Times New Roman" w:eastAsia="Times New Roman" w:hAnsi="Times New Roman" w:cs="Times New Roman"/>
          <w:sz w:val="24"/>
          <w:szCs w:val="24"/>
          <w:lang w:eastAsia="zh-CN"/>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6A74E8">
        <w:rPr>
          <w:rFonts w:ascii="Times New Roman" w:eastAsia="Times New Roman" w:hAnsi="Times New Roman" w:cs="Times New Roman"/>
          <w:sz w:val="24"/>
          <w:szCs w:val="24"/>
          <w:lang w:eastAsia="zh-CN"/>
        </w:rPr>
        <w:t>Наймодателем</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предоставить Нанимателю и членам его семьи в порядке, предусмотренном Жилищным </w:t>
      </w:r>
      <w:hyperlink r:id="rId63"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информировать Нанимателя о проведении капитального ремонта или реконструкции дома не позднее чем за 30 дней до начала работ;</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принимать участие в своевременной подготовке дома, санитарно-технического и </w:t>
      </w:r>
      <w:r w:rsidRPr="006A74E8">
        <w:rPr>
          <w:rFonts w:ascii="Times New Roman" w:eastAsia="Times New Roman" w:hAnsi="Times New Roman" w:cs="Times New Roman"/>
          <w:sz w:val="24"/>
          <w:szCs w:val="24"/>
          <w:lang w:eastAsia="zh-CN"/>
        </w:rPr>
        <w:lastRenderedPageBreak/>
        <w:t>иного оборудования, находящегося в нем, к эксплуатации в зимних условиях;</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обеспечивать предоставление Нанимателю предусмотренных в настоящем договоре коммунальных услуг надлежащего качества;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 контролировать качество предоставляемых жилищно-коммунальных услуг;</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л) принять в установленные сроки жилое помещение у Нанимателя по акту сдачи жилого помещения после расторжения настоящего договора;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 нести иные обязанности, предусмотренные законодательством Российской Федерации.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II. Права сторон</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Наниматель вправе: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пользоваться общим имуществом многоквартирного дома;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не требуется;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сохранить права на жилое помещение при временном отсутствии его и членов его семьи;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требовать от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расторгнуть в любое время настоящий договор с письменного согласия проживающих совместно с Нанимателем членов семьи;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ж) осуществлять другие права по пользованию жилым помещением, предусмотренные Жилищным </w:t>
      </w:r>
      <w:hyperlink r:id="rId64"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 и федеральными законами.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 </w:t>
      </w:r>
      <w:proofErr w:type="spellStart"/>
      <w:r w:rsidRPr="006A74E8">
        <w:rPr>
          <w:rFonts w:ascii="Times New Roman" w:eastAsia="Times New Roman" w:hAnsi="Times New Roman" w:cs="Times New Roman"/>
          <w:sz w:val="24"/>
          <w:szCs w:val="24"/>
          <w:lang w:eastAsia="zh-CN"/>
        </w:rPr>
        <w:t>Наймодатель</w:t>
      </w:r>
      <w:proofErr w:type="spellEnd"/>
      <w:r w:rsidRPr="006A74E8">
        <w:rPr>
          <w:rFonts w:ascii="Times New Roman" w:eastAsia="Times New Roman" w:hAnsi="Times New Roman" w:cs="Times New Roman"/>
          <w:sz w:val="24"/>
          <w:szCs w:val="24"/>
          <w:lang w:eastAsia="zh-CN"/>
        </w:rPr>
        <w:t xml:space="preserve"> вправе:</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требовать своевременного внесения платы за жилое помещение и коммунальные услуги;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запретить вселение в занимаемое Нанимателем жилое помещение граждан в </w:t>
      </w:r>
      <w:r w:rsidRPr="006A74E8">
        <w:rPr>
          <w:rFonts w:ascii="Times New Roman" w:eastAsia="Times New Roman" w:hAnsi="Times New Roman" w:cs="Times New Roman"/>
          <w:sz w:val="24"/>
          <w:szCs w:val="24"/>
          <w:lang w:eastAsia="zh-CN"/>
        </w:rPr>
        <w:lastRenderedPageBreak/>
        <w:t>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val="en-US" w:eastAsia="zh-CN"/>
        </w:rPr>
        <w:t>III</w:t>
      </w:r>
      <w:r w:rsidRPr="006A74E8">
        <w:rPr>
          <w:rFonts w:ascii="Times New Roman" w:eastAsia="Times New Roman" w:hAnsi="Times New Roman" w:cs="Times New Roman"/>
          <w:sz w:val="24"/>
          <w:szCs w:val="24"/>
          <w:lang w:eastAsia="zh-CN"/>
        </w:rPr>
        <w:t>. Порядок изменения, расторжения и прекращения договора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 При выезде Нанимателя и членов его семьи в другое место жительства настоящий договор считается расторгнутым со дня выезда.</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11. По требованию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xml:space="preserve"> настоящий договор может быть расторгнут в судебном порядке в следующих случаях:</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использование Нанимателем жилого помещения не по назначению;</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разрушение или повреждение жилого помещения Нанимателем или другими гражданами, за действия которых он отвечает;</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невнесение Нанимателем платы за жилое помещение и (или) коммунальные услуги в течение более 6 месяцев.</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12. Настоящий договор может быть расторгнут в судебном порядке в иных случаях, предусмотренных Жилищным </w:t>
      </w:r>
      <w:hyperlink r:id="rId65" w:history="1">
        <w:r w:rsidRPr="006A74E8">
          <w:rPr>
            <w:rFonts w:ascii="Times New Roman" w:eastAsia="Times New Roman" w:hAnsi="Times New Roman" w:cs="Times New Roman"/>
            <w:color w:val="0000FF"/>
            <w:sz w:val="24"/>
            <w:szCs w:val="24"/>
            <w:u w:val="single"/>
            <w:lang w:eastAsia="zh-CN"/>
          </w:rPr>
          <w:t>кодексом</w:t>
        </w:r>
      </w:hyperlink>
      <w:r w:rsidRPr="006A74E8">
        <w:rPr>
          <w:rFonts w:ascii="Times New Roman" w:eastAsia="Times New Roman" w:hAnsi="Times New Roman" w:cs="Times New Roman"/>
          <w:sz w:val="24"/>
          <w:szCs w:val="24"/>
          <w:lang w:eastAsia="zh-CN"/>
        </w:rPr>
        <w:t xml:space="preserve"> Российской Федерации.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val="en-US" w:eastAsia="zh-CN"/>
        </w:rPr>
        <w:t>I</w:t>
      </w:r>
      <w:r w:rsidRPr="006A74E8">
        <w:rPr>
          <w:rFonts w:ascii="Times New Roman" w:eastAsia="Times New Roman" w:hAnsi="Times New Roman" w:cs="Times New Roman"/>
          <w:sz w:val="24"/>
          <w:szCs w:val="24"/>
          <w:lang w:eastAsia="zh-CN"/>
        </w:rPr>
        <w:t>V. Прочие условия</w:t>
      </w:r>
    </w:p>
    <w:p w:rsidR="006A74E8" w:rsidRPr="006A74E8" w:rsidRDefault="006A74E8" w:rsidP="006A74E8">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14. Настоящий договор составлен в 2 экземплярах, один из которых находится у </w:t>
      </w:r>
      <w:proofErr w:type="spellStart"/>
      <w:r w:rsidRPr="006A74E8">
        <w:rPr>
          <w:rFonts w:ascii="Times New Roman" w:eastAsia="Times New Roman" w:hAnsi="Times New Roman" w:cs="Times New Roman"/>
          <w:sz w:val="24"/>
          <w:szCs w:val="24"/>
          <w:lang w:eastAsia="zh-CN"/>
        </w:rPr>
        <w:t>Наймодателя</w:t>
      </w:r>
      <w:proofErr w:type="spellEnd"/>
      <w:r w:rsidRPr="006A74E8">
        <w:rPr>
          <w:rFonts w:ascii="Times New Roman" w:eastAsia="Times New Roman" w:hAnsi="Times New Roman" w:cs="Times New Roman"/>
          <w:sz w:val="24"/>
          <w:szCs w:val="24"/>
          <w:lang w:eastAsia="zh-CN"/>
        </w:rPr>
        <w:t>, другой - у Нанимателя.</w:t>
      </w:r>
    </w:p>
    <w:p w:rsidR="006A74E8" w:rsidRPr="006A74E8" w:rsidRDefault="006A74E8" w:rsidP="006A74E8">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865"/>
        <w:gridCol w:w="1290"/>
      </w:tblGrid>
      <w:tr w:rsidR="006A74E8" w:rsidRPr="006A74E8" w:rsidTr="006A74E8">
        <w:tc>
          <w:tcPr>
            <w:tcW w:w="1898" w:type="dxa"/>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4"/>
                <w:szCs w:val="24"/>
                <w:lang w:eastAsia="zh-CN"/>
              </w:rPr>
            </w:pPr>
            <w:proofErr w:type="spellStart"/>
            <w:r w:rsidRPr="006A74E8">
              <w:rPr>
                <w:rFonts w:ascii="Times New Roman" w:eastAsia="Times New Roman" w:hAnsi="Times New Roman" w:cs="Times New Roman"/>
                <w:sz w:val="24"/>
                <w:szCs w:val="24"/>
                <w:lang w:eastAsia="zh-CN"/>
              </w:rPr>
              <w:t>Наймодатель</w:t>
            </w:r>
            <w:proofErr w:type="spellEnd"/>
          </w:p>
        </w:tc>
        <w:tc>
          <w:tcPr>
            <w:tcW w:w="4459" w:type="dxa"/>
            <w:gridSpan w:val="2"/>
            <w:vMerge w:val="restart"/>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4"/>
                <w:szCs w:val="24"/>
                <w:lang w:eastAsia="zh-CN"/>
              </w:rPr>
            </w:pPr>
          </w:p>
        </w:tc>
        <w:tc>
          <w:tcPr>
            <w:tcW w:w="1865" w:type="dxa"/>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Наниматель</w:t>
            </w:r>
          </w:p>
        </w:tc>
        <w:tc>
          <w:tcPr>
            <w:tcW w:w="1290" w:type="dxa"/>
            <w:vMerge w:val="restart"/>
            <w:tcBorders>
              <w:bottom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4"/>
                <w:szCs w:val="24"/>
                <w:lang w:eastAsia="zh-CN"/>
              </w:rPr>
            </w:pPr>
          </w:p>
        </w:tc>
      </w:tr>
      <w:tr w:rsidR="006A74E8" w:rsidRPr="006A74E8" w:rsidTr="006A74E8">
        <w:tc>
          <w:tcPr>
            <w:tcW w:w="1898" w:type="dxa"/>
            <w:tcBorders>
              <w:bottom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c>
          <w:tcPr>
            <w:tcW w:w="4459" w:type="dxa"/>
            <w:gridSpan w:val="2"/>
            <w:vMerge/>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c>
          <w:tcPr>
            <w:tcW w:w="1865" w:type="dxa"/>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c>
          <w:tcPr>
            <w:tcW w:w="1290" w:type="dxa"/>
            <w:vMerge/>
            <w:tcBorders>
              <w:bottom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r>
      <w:tr w:rsidR="006A74E8" w:rsidRPr="006A74E8" w:rsidTr="006A74E8">
        <w:tc>
          <w:tcPr>
            <w:tcW w:w="1898" w:type="dxa"/>
            <w:shd w:val="clear" w:color="auto" w:fill="auto"/>
          </w:tcPr>
          <w:p w:rsidR="006A74E8" w:rsidRPr="006A74E8" w:rsidRDefault="006A74E8" w:rsidP="006A74E8">
            <w:pPr>
              <w:suppressAutoHyphens/>
              <w:autoSpaceDE w:val="0"/>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М.П.</w:t>
            </w:r>
          </w:p>
        </w:tc>
        <w:tc>
          <w:tcPr>
            <w:tcW w:w="4459" w:type="dxa"/>
            <w:gridSpan w:val="2"/>
            <w:vMerge/>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c>
          <w:tcPr>
            <w:tcW w:w="1865" w:type="dxa"/>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(подпись)</w:t>
            </w:r>
          </w:p>
        </w:tc>
        <w:tc>
          <w:tcPr>
            <w:tcW w:w="1290" w:type="dxa"/>
            <w:vMerge/>
            <w:tcBorders>
              <w:bottom w:val="single" w:sz="4" w:space="0" w:color="000000"/>
            </w:tcBorders>
            <w:shd w:val="clear" w:color="auto" w:fill="auto"/>
          </w:tcPr>
          <w:p w:rsidR="006A74E8" w:rsidRPr="006A74E8" w:rsidRDefault="006A74E8" w:rsidP="006A74E8">
            <w:pPr>
              <w:suppressAutoHyphens/>
              <w:autoSpaceDE w:val="0"/>
              <w:snapToGrid w:val="0"/>
              <w:spacing w:after="0" w:line="240" w:lineRule="auto"/>
              <w:jc w:val="center"/>
              <w:rPr>
                <w:rFonts w:ascii="Times New Roman" w:eastAsia="Times New Roman" w:hAnsi="Times New Roman" w:cs="Times New Roman"/>
                <w:sz w:val="28"/>
                <w:szCs w:val="28"/>
                <w:lang w:eastAsia="zh-CN"/>
              </w:rPr>
            </w:pPr>
          </w:p>
        </w:tc>
      </w:tr>
      <w:tr w:rsidR="006A74E8" w:rsidRPr="006A74E8" w:rsidTr="006A74E8">
        <w:tc>
          <w:tcPr>
            <w:tcW w:w="5073" w:type="dxa"/>
            <w:gridSpan w:val="2"/>
            <w:tcBorders>
              <w:right w:val="single" w:sz="4" w:space="0" w:color="000000"/>
            </w:tcBorders>
            <w:shd w:val="clear" w:color="auto" w:fill="auto"/>
          </w:tcPr>
          <w:p w:rsidR="006A74E8" w:rsidRPr="006A74E8" w:rsidRDefault="006A74E8" w:rsidP="006A74E8">
            <w:pPr>
              <w:suppressAutoHyphens/>
              <w:autoSpaceDE w:val="0"/>
              <w:snapToGrid w:val="0"/>
              <w:spacing w:after="0" w:line="240" w:lineRule="auto"/>
              <w:rPr>
                <w:rFonts w:ascii="Times New Roman" w:eastAsia="Times New Roman" w:hAnsi="Times New Roman" w:cs="Times New Roman"/>
                <w:sz w:val="28"/>
                <w:szCs w:val="28"/>
                <w:lang w:eastAsia="zh-CN"/>
              </w:rPr>
            </w:pPr>
          </w:p>
        </w:tc>
        <w:tc>
          <w:tcPr>
            <w:tcW w:w="4439" w:type="dxa"/>
            <w:gridSpan w:val="3"/>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Сведения об</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электронной</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8"/>
                <w:szCs w:val="28"/>
                <w:lang w:eastAsia="zh-CN"/>
              </w:rPr>
              <w:t>подписи</w:t>
            </w:r>
          </w:p>
        </w:tc>
      </w:tr>
    </w:tbl>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rPr>
          <w:rFonts w:ascii="Calibri" w:eastAsia="Times New Roman" w:hAnsi="Calibri" w:cs="Calibri"/>
          <w:sz w:val="28"/>
          <w:szCs w:val="28"/>
          <w:lang w:eastAsia="zh-CN"/>
        </w:rPr>
      </w:pPr>
    </w:p>
    <w:p w:rsidR="006A74E8" w:rsidRPr="006A74E8" w:rsidRDefault="006A74E8" w:rsidP="006A74E8">
      <w:pPr>
        <w:widowControl w:val="0"/>
        <w:suppressAutoHyphens/>
        <w:autoSpaceDE w:val="0"/>
        <w:spacing w:after="0" w:line="240" w:lineRule="auto"/>
        <w:ind w:firstLine="720"/>
        <w:outlineLvl w:val="1"/>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Приложение №6</w:t>
      </w:r>
    </w:p>
    <w:p w:rsidR="006A74E8" w:rsidRPr="006A74E8" w:rsidRDefault="006A74E8" w:rsidP="006A74E8">
      <w:pPr>
        <w:widowControl w:val="0"/>
        <w:suppressAutoHyphens/>
        <w:autoSpaceDE w:val="0"/>
        <w:spacing w:after="0" w:line="240" w:lineRule="auto"/>
        <w:ind w:firstLine="720"/>
        <w:jc w:val="right"/>
        <w:rPr>
          <w:rFonts w:ascii="Arial" w:eastAsia="Times New Roman" w:hAnsi="Arial" w:cs="Times New Roman"/>
          <w:b/>
          <w:bCs/>
          <w:sz w:val="24"/>
          <w:szCs w:val="24"/>
          <w:lang w:eastAsia="zh-CN"/>
        </w:rPr>
      </w:pPr>
      <w:r w:rsidRPr="006A74E8">
        <w:rPr>
          <w:rFonts w:ascii="Times New Roman" w:eastAsia="Times New Roman" w:hAnsi="Times New Roman" w:cs="Times New Roman"/>
          <w:sz w:val="28"/>
          <w:szCs w:val="28"/>
          <w:lang w:eastAsia="zh-CN"/>
        </w:rPr>
        <w:t>к Административному регламенту</w:t>
      </w:r>
    </w:p>
    <w:p w:rsidR="006A74E8" w:rsidRPr="006A74E8" w:rsidRDefault="006A74E8" w:rsidP="006A74E8">
      <w:pPr>
        <w:suppressAutoHyphens/>
        <w:spacing w:after="0" w:line="240" w:lineRule="auto"/>
        <w:jc w:val="center"/>
        <w:rPr>
          <w:rFonts w:ascii="Times New Roman" w:eastAsia="Times New Roman" w:hAnsi="Times New Roman" w:cs="Times New Roman"/>
          <w:b/>
          <w:bCs/>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Перечень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признаков заявителя, а также комбинации значений признаков,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каждая из которых соответствует одному варианту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предоставления услуги </w:t>
      </w:r>
    </w:p>
    <w:p w:rsidR="006A74E8" w:rsidRPr="006A74E8" w:rsidRDefault="006A74E8" w:rsidP="006A74E8">
      <w:pPr>
        <w:suppressAutoHyphens/>
        <w:spacing w:after="0" w:line="240" w:lineRule="auto"/>
        <w:jc w:val="both"/>
        <w:outlineLvl w:val="0"/>
        <w:rPr>
          <w:rFonts w:ascii="Times New Roman" w:eastAsia="Times New Roman" w:hAnsi="Times New Roman" w:cs="Times New Roman"/>
          <w:bCs/>
          <w:sz w:val="28"/>
          <w:szCs w:val="28"/>
          <w:lang w:eastAsia="zh-CN"/>
        </w:rPr>
      </w:pPr>
    </w:p>
    <w:p w:rsidR="006A74E8" w:rsidRPr="006A74E8" w:rsidRDefault="006A74E8" w:rsidP="006A74E8">
      <w:pPr>
        <w:suppressAutoHyphens/>
        <w:spacing w:after="0" w:line="240" w:lineRule="auto"/>
        <w:jc w:val="center"/>
        <w:outlineLvl w:val="0"/>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Таблица 1. Перечень признаков заявителя </w:t>
      </w:r>
    </w:p>
    <w:p w:rsidR="006A74E8" w:rsidRPr="006A74E8" w:rsidRDefault="006A74E8" w:rsidP="006A74E8">
      <w:pPr>
        <w:suppressAutoHyphens/>
        <w:spacing w:after="0" w:line="240" w:lineRule="auto"/>
        <w:jc w:val="both"/>
        <w:rPr>
          <w:rFonts w:ascii="Times New Roman" w:eastAsia="Times New Roman" w:hAnsi="Times New Roman" w:cs="Times New Roman"/>
          <w:bCs/>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68"/>
        <w:gridCol w:w="6583"/>
      </w:tblGrid>
      <w:tr w:rsidR="006A74E8" w:rsidRPr="006A74E8" w:rsidTr="006A74E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lastRenderedPageBreak/>
              <w:t>№</w:t>
            </w:r>
            <w:r w:rsidRPr="006A74E8">
              <w:rPr>
                <w:rFonts w:ascii="Times New Roman" w:eastAsia="Times New Roman" w:hAnsi="Times New Roman" w:cs="Times New Roman"/>
                <w:sz w:val="28"/>
                <w:szCs w:val="28"/>
                <w:lang w:eastAsia="zh-CN"/>
              </w:rPr>
              <w:t xml:space="preserve"> </w:t>
            </w:r>
            <w:r w:rsidRPr="006A74E8">
              <w:rPr>
                <w:rFonts w:ascii="Times New Roman" w:eastAsia="Calibri" w:hAnsi="Times New Roman" w:cs="Times New Roman"/>
                <w:sz w:val="28"/>
                <w:szCs w:val="28"/>
                <w:lang w:eastAsia="zh-CN"/>
              </w:rPr>
              <w:t xml:space="preserve">п/п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Признак заявителя </w:t>
            </w:r>
          </w:p>
        </w:tc>
        <w:tc>
          <w:tcPr>
            <w:tcW w:w="6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Значения признака заявителя </w:t>
            </w:r>
          </w:p>
        </w:tc>
      </w:tr>
      <w:tr w:rsidR="006A74E8" w:rsidRPr="006A74E8" w:rsidTr="006A74E8">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Результат муниципальной услуги, за которым обращается заявитель, - «Предоставление жилого помещения по договору социального найма» </w:t>
            </w:r>
          </w:p>
        </w:tc>
      </w:tr>
      <w:tr w:rsidR="006A74E8" w:rsidRPr="006A74E8" w:rsidTr="006A74E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Цель обращения? </w:t>
            </w:r>
          </w:p>
        </w:tc>
        <w:tc>
          <w:tcPr>
            <w:tcW w:w="6583"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Calibri" w:hAnsi="Times New Roman" w:cs="Times New Roman"/>
                <w:sz w:val="28"/>
                <w:szCs w:val="28"/>
                <w:lang w:eastAsia="zh-CN"/>
              </w:rPr>
            </w:pPr>
            <w:r w:rsidRPr="006A74E8">
              <w:rPr>
                <w:rFonts w:ascii="Times New Roman" w:eastAsia="Calibri" w:hAnsi="Times New Roman" w:cs="Times New Roman"/>
                <w:sz w:val="28"/>
                <w:szCs w:val="28"/>
                <w:lang w:eastAsia="zh-CN"/>
              </w:rPr>
              <w:t>1.  Предоставление жилого помещения по договору социального найма</w:t>
            </w:r>
          </w:p>
          <w:p w:rsidR="006A74E8" w:rsidRPr="006A74E8" w:rsidRDefault="006A74E8" w:rsidP="006A74E8">
            <w:pPr>
              <w:suppressAutoHyphens/>
              <w:spacing w:after="0" w:line="240" w:lineRule="auto"/>
              <w:jc w:val="both"/>
              <w:rPr>
                <w:rFonts w:ascii="Times New Roman" w:eastAsia="Calibri" w:hAnsi="Times New Roman" w:cs="Times New Roman"/>
                <w:sz w:val="28"/>
                <w:szCs w:val="28"/>
                <w:lang w:eastAsia="zh-CN"/>
              </w:rPr>
            </w:pPr>
          </w:p>
        </w:tc>
      </w:tr>
      <w:tr w:rsidR="006A74E8" w:rsidRPr="006A74E8" w:rsidTr="006A74E8">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6A74E8" w:rsidRPr="006A74E8" w:rsidTr="006A74E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Цель обращения? </w:t>
            </w:r>
          </w:p>
        </w:tc>
        <w:tc>
          <w:tcPr>
            <w:tcW w:w="6583"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Исправление допущенных опечаток и (или) ошибок в выданных в результате предоставления услуги документах </w:t>
            </w:r>
          </w:p>
        </w:tc>
      </w:tr>
    </w:tbl>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outlineLvl w:val="0"/>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Таблица 2. Комбинации значений признаков,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каждая из которых соответствует одному варианту предоставления услуги </w:t>
      </w:r>
    </w:p>
    <w:p w:rsidR="006A74E8" w:rsidRPr="006A74E8" w:rsidRDefault="006A74E8" w:rsidP="006A74E8">
      <w:pPr>
        <w:suppressAutoHyphens/>
        <w:spacing w:after="0" w:line="240" w:lineRule="auto"/>
        <w:jc w:val="both"/>
        <w:rPr>
          <w:rFonts w:ascii="Times New Roman" w:eastAsia="Times New Roman" w:hAnsi="Times New Roman" w:cs="Times New Roman"/>
          <w:bCs/>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8"/>
        <w:gridCol w:w="8080"/>
      </w:tblGrid>
      <w:tr w:rsidR="006A74E8" w:rsidRPr="006A74E8" w:rsidTr="006A74E8">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w:t>
            </w:r>
            <w:r w:rsidRPr="006A74E8">
              <w:rPr>
                <w:rFonts w:ascii="Times New Roman" w:eastAsia="Times New Roman" w:hAnsi="Times New Roman" w:cs="Times New Roman"/>
                <w:sz w:val="28"/>
                <w:szCs w:val="28"/>
                <w:lang w:eastAsia="zh-CN"/>
              </w:rPr>
              <w:t xml:space="preserve"> </w:t>
            </w:r>
            <w:r w:rsidRPr="006A74E8">
              <w:rPr>
                <w:rFonts w:ascii="Times New Roman" w:eastAsia="Calibri" w:hAnsi="Times New Roman" w:cs="Times New Roman"/>
                <w:sz w:val="28"/>
                <w:szCs w:val="28"/>
                <w:lang w:eastAsia="zh-CN"/>
              </w:rPr>
              <w:t xml:space="preserve">варианта </w:t>
            </w: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Комбинация значений признаков </w:t>
            </w:r>
          </w:p>
        </w:tc>
      </w:tr>
      <w:tr w:rsidR="006A74E8" w:rsidRPr="006A74E8" w:rsidTr="006A74E8">
        <w:tc>
          <w:tcPr>
            <w:tcW w:w="9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both"/>
              <w:outlineLvl w:val="1"/>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Результат муниципальной услуги, за которым обращается заявитель, - «Предоставление жилого помещения по договору социального найма»   </w:t>
            </w:r>
          </w:p>
        </w:tc>
      </w:tr>
      <w:tr w:rsidR="006A74E8" w:rsidRPr="006A74E8" w:rsidTr="006A74E8">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1.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Предоставление жилого помещения по договору социального найма</w:t>
            </w:r>
          </w:p>
        </w:tc>
      </w:tr>
      <w:tr w:rsidR="006A74E8" w:rsidRPr="006A74E8" w:rsidTr="006A74E8">
        <w:tc>
          <w:tcPr>
            <w:tcW w:w="9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 </w:t>
            </w:r>
          </w:p>
        </w:tc>
      </w:tr>
      <w:tr w:rsidR="006A74E8" w:rsidRPr="006A74E8" w:rsidTr="006A74E8">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 xml:space="preserve">2.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Calibri" w:hAnsi="Times New Roman" w:cs="Times New Roman"/>
                <w:sz w:val="28"/>
                <w:szCs w:val="28"/>
                <w:lang w:eastAsia="zh-CN"/>
              </w:rPr>
              <w:t>Исправление допущенных опечаток и (или) ошибок в выданных в результате предоставления муниципальной услуги документах</w:t>
            </w:r>
          </w:p>
        </w:tc>
      </w:tr>
    </w:tbl>
    <w:p w:rsidR="006A74E8" w:rsidRDefault="006A74E8"/>
    <w:p w:rsidR="006A74E8" w:rsidRDefault="006A74E8"/>
    <w:p w:rsidR="006A74E8" w:rsidRDefault="006A74E8"/>
    <w:p w:rsidR="006A74E8" w:rsidRDefault="006A74E8"/>
    <w:p w:rsidR="006A74E8" w:rsidRDefault="006A74E8"/>
    <w:p w:rsidR="006A74E8" w:rsidRDefault="006A74E8"/>
    <w:p w:rsidR="006A74E8" w:rsidRDefault="006A74E8"/>
    <w:tbl>
      <w:tblPr>
        <w:tblW w:w="0" w:type="auto"/>
        <w:tblInd w:w="140" w:type="dxa"/>
        <w:tblLayout w:type="fixed"/>
        <w:tblCellMar>
          <w:left w:w="70" w:type="dxa"/>
          <w:right w:w="70" w:type="dxa"/>
        </w:tblCellMar>
        <w:tblLook w:val="0000" w:firstRow="0" w:lastRow="0" w:firstColumn="0" w:lastColumn="0" w:noHBand="0" w:noVBand="0"/>
      </w:tblPr>
      <w:tblGrid>
        <w:gridCol w:w="9087"/>
      </w:tblGrid>
      <w:tr w:rsidR="006A74E8" w:rsidRPr="006A74E8" w:rsidTr="006A74E8">
        <w:trPr>
          <w:cantSplit/>
          <w:trHeight w:val="1050"/>
        </w:trPr>
        <w:tc>
          <w:tcPr>
            <w:tcW w:w="9087" w:type="dxa"/>
            <w:tcBorders>
              <w:bottom w:val="double" w:sz="12" w:space="0" w:color="000000"/>
            </w:tcBorders>
            <w:shd w:val="clear" w:color="auto" w:fill="auto"/>
          </w:tcPr>
          <w:p w:rsidR="006A74E8" w:rsidRPr="006A74E8" w:rsidRDefault="006A74E8" w:rsidP="006A74E8">
            <w:pPr>
              <w:widowControl w:val="0"/>
              <w:suppressAutoHyphens/>
              <w:spacing w:after="0" w:line="240"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lastRenderedPageBreak/>
              <w:t>АДМИНИСТРАЦИЯ</w:t>
            </w: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 xml:space="preserve">МУНИЦИПАЛЬНОГО ОБРАЗОВАНИЯ </w:t>
            </w: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 xml:space="preserve">БЕЛЯЕВСКИЙ СЕЛЬСОВЕТ </w:t>
            </w:r>
          </w:p>
          <w:p w:rsidR="006A74E8" w:rsidRPr="006A74E8" w:rsidRDefault="006A74E8" w:rsidP="006A74E8">
            <w:pPr>
              <w:widowControl w:val="0"/>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b/>
                <w:sz w:val="24"/>
                <w:szCs w:val="24"/>
              </w:rPr>
              <w:t>БЕЛЯЕВСКОГО  РАЙОНА ОРЕНБУРГСКОЙ ОБЛАСТИ</w:t>
            </w:r>
          </w:p>
        </w:tc>
      </w:tr>
      <w:tr w:rsidR="006A74E8" w:rsidRPr="006A74E8" w:rsidTr="006A74E8">
        <w:trPr>
          <w:cantSplit/>
          <w:trHeight w:val="806"/>
        </w:trPr>
        <w:tc>
          <w:tcPr>
            <w:tcW w:w="9087" w:type="dxa"/>
            <w:shd w:val="clear" w:color="auto" w:fill="auto"/>
            <w:vAlign w:val="bottom"/>
          </w:tcPr>
          <w:p w:rsidR="006A74E8" w:rsidRPr="006A74E8" w:rsidRDefault="006A74E8" w:rsidP="006A74E8">
            <w:pPr>
              <w:widowControl w:val="0"/>
              <w:suppressAutoHyphens/>
              <w:snapToGrid w:val="0"/>
              <w:spacing w:after="0" w:line="276" w:lineRule="auto"/>
              <w:rPr>
                <w:rFonts w:ascii="Times New Roman" w:eastAsia="Times New Roman" w:hAnsi="Times New Roman" w:cs="Times New Roman"/>
                <w:b/>
                <w:sz w:val="24"/>
                <w:szCs w:val="24"/>
              </w:rPr>
            </w:pPr>
          </w:p>
          <w:p w:rsidR="006A74E8" w:rsidRPr="006A74E8" w:rsidRDefault="006A74E8" w:rsidP="006A74E8">
            <w:pPr>
              <w:widowControl w:val="0"/>
              <w:suppressAutoHyphens/>
              <w:spacing w:after="0" w:line="276" w:lineRule="auto"/>
              <w:jc w:val="center"/>
              <w:rPr>
                <w:rFonts w:ascii="Times New Roman" w:eastAsia="Times New Roman" w:hAnsi="Times New Roman" w:cs="Times New Roman"/>
                <w:b/>
                <w:sz w:val="24"/>
                <w:szCs w:val="24"/>
              </w:rPr>
            </w:pPr>
            <w:r w:rsidRPr="006A74E8">
              <w:rPr>
                <w:rFonts w:ascii="Times New Roman" w:eastAsia="Times New Roman" w:hAnsi="Times New Roman" w:cs="Times New Roman"/>
                <w:b/>
                <w:sz w:val="24"/>
                <w:szCs w:val="24"/>
              </w:rPr>
              <w:t>ПОСТАНОВЛЕНИЕ</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b/>
                <w:sz w:val="24"/>
                <w:szCs w:val="24"/>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val="en-US" w:eastAsia="zh-CN"/>
              </w:rPr>
              <w:t xml:space="preserve"> </w:t>
            </w:r>
            <w:r w:rsidRPr="006A74E8">
              <w:rPr>
                <w:rFonts w:ascii="Times New Roman" w:eastAsia="Times New Roman" w:hAnsi="Times New Roman" w:cs="Times New Roman"/>
                <w:noProof/>
                <w:sz w:val="24"/>
                <w:szCs w:val="24"/>
                <w:lang w:eastAsia="ru-RU"/>
              </w:rPr>
              <w:drawing>
                <wp:anchor distT="0" distB="0" distL="0" distR="0" simplePos="0" relativeHeight="251704320" behindDoc="0" locked="0" layoutInCell="0" allowOverlap="1">
                  <wp:simplePos x="0" y="0"/>
                  <wp:positionH relativeFrom="character">
                    <wp:align>left</wp:align>
                  </wp:positionH>
                  <wp:positionV relativeFrom="paragraph">
                    <wp:align>top</wp:align>
                  </wp:positionV>
                  <wp:extent cx="2923540" cy="359410"/>
                  <wp:effectExtent l="0" t="0" r="0" b="254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A74E8">
              <w:rPr>
                <w:rFonts w:ascii="Times New Roman" w:eastAsia="Times New Roman" w:hAnsi="Times New Roman" w:cs="Times New Roman"/>
                <w:sz w:val="24"/>
                <w:szCs w:val="24"/>
                <w:lang w:val="en-US" w:eastAsia="zh-CN"/>
              </w:rPr>
              <w:t xml:space="preserve"> </w:t>
            </w:r>
          </w:p>
        </w:tc>
      </w:tr>
    </w:tbl>
    <w:p w:rsidR="006A74E8" w:rsidRPr="006A74E8" w:rsidRDefault="006A74E8" w:rsidP="006A74E8">
      <w:pPr>
        <w:suppressAutoHyphens/>
        <w:autoSpaceDE w:val="0"/>
        <w:spacing w:after="0" w:line="240" w:lineRule="auto"/>
        <w:rPr>
          <w:rFonts w:ascii="Times New Roman" w:eastAsia="Times New Roman" w:hAnsi="Times New Roman" w:cs="Times New Roman"/>
          <w:color w:val="000000"/>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sz w:val="24"/>
          <w:szCs w:val="24"/>
          <w:lang w:eastAsia="zh-CN"/>
        </w:rPr>
        <w:t>Об утверждении административного регламента предоставления муниципальной 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sz w:val="24"/>
          <w:szCs w:val="24"/>
          <w:lang w:eastAsia="zh-CN"/>
        </w:rPr>
        <w:t xml:space="preserve">»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autoSpaceDE w:val="0"/>
        <w:spacing w:after="0" w:line="240" w:lineRule="auto"/>
        <w:jc w:val="center"/>
        <w:rPr>
          <w:rFonts w:ascii="Times New Roman" w:eastAsia="Times New Roman" w:hAnsi="Times New Roman" w:cs="Times New Roman"/>
          <w:color w:val="000000"/>
          <w:sz w:val="24"/>
          <w:szCs w:val="24"/>
          <w:lang w:eastAsia="zh-CN"/>
        </w:rPr>
      </w:pPr>
    </w:p>
    <w:p w:rsidR="006A74E8" w:rsidRPr="006A74E8" w:rsidRDefault="006A74E8" w:rsidP="006A74E8">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Утвердить административный регламент </w:t>
      </w:r>
      <w:r w:rsidRPr="006A74E8">
        <w:rPr>
          <w:rFonts w:ascii="Times New Roman" w:eastAsia="Calibri" w:hAnsi="Times New Roman" w:cs="Times New Roman"/>
          <w:color w:val="000000"/>
          <w:sz w:val="24"/>
          <w:szCs w:val="24"/>
        </w:rPr>
        <w:t xml:space="preserve">предоставления муниципальной </w:t>
      </w:r>
      <w:r w:rsidRPr="006A74E8">
        <w:rPr>
          <w:rFonts w:ascii="Times New Roman" w:eastAsia="Calibri" w:hAnsi="Times New Roman" w:cs="Times New Roman"/>
          <w:sz w:val="24"/>
          <w:szCs w:val="24"/>
        </w:rPr>
        <w:t>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Calibri" w:hAnsi="Times New Roman" w:cs="Times New Roman"/>
          <w:sz w:val="24"/>
          <w:szCs w:val="24"/>
        </w:rPr>
        <w:t xml:space="preserve">» </w:t>
      </w:r>
      <w:r w:rsidRPr="006A74E8">
        <w:rPr>
          <w:rFonts w:ascii="Times New Roman" w:eastAsia="Times New Roman" w:hAnsi="Times New Roman" w:cs="Times New Roman"/>
          <w:sz w:val="24"/>
          <w:szCs w:val="24"/>
          <w:lang w:eastAsia="zh-CN"/>
        </w:rPr>
        <w:t xml:space="preserve">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согласно приложению.</w:t>
      </w:r>
    </w:p>
    <w:p w:rsidR="006A74E8" w:rsidRPr="006A74E8" w:rsidRDefault="006A74E8" w:rsidP="006A74E8">
      <w:pPr>
        <w:suppressAutoHyphens/>
        <w:spacing w:after="0" w:line="240" w:lineRule="auto"/>
        <w:ind w:firstLine="710"/>
        <w:contextualSpacing/>
        <w:jc w:val="both"/>
        <w:rPr>
          <w:rFonts w:ascii="Arial" w:eastAsia="SimSun" w:hAnsi="Arial" w:cs="Mangal"/>
          <w:color w:val="000000"/>
          <w:kern w:val="2"/>
          <w:sz w:val="24"/>
          <w:szCs w:val="24"/>
          <w:lang w:eastAsia="zh-CN" w:bidi="hi-IN"/>
        </w:rPr>
      </w:pPr>
      <w:r w:rsidRPr="006A74E8">
        <w:rPr>
          <w:rFonts w:ascii="Times New Roman" w:eastAsia="SimSun" w:hAnsi="Times New Roman" w:cs="Times New Roman"/>
          <w:kern w:val="2"/>
          <w:sz w:val="24"/>
          <w:szCs w:val="24"/>
          <w:lang w:eastAsia="zh-CN" w:bidi="hi-IN"/>
        </w:rPr>
        <w:t xml:space="preserve">2. Признать утратившим силу следующие постановления администрации муниципального образования </w:t>
      </w:r>
      <w:proofErr w:type="spellStart"/>
      <w:r w:rsidRPr="006A74E8">
        <w:rPr>
          <w:rFonts w:ascii="Times New Roman" w:eastAsia="SimSun" w:hAnsi="Times New Roman" w:cs="Times New Roman"/>
          <w:kern w:val="2"/>
          <w:sz w:val="24"/>
          <w:szCs w:val="24"/>
          <w:lang w:eastAsia="zh-CN" w:bidi="hi-IN"/>
        </w:rPr>
        <w:t>Беляевский</w:t>
      </w:r>
      <w:proofErr w:type="spellEnd"/>
      <w:r w:rsidRPr="006A74E8">
        <w:rPr>
          <w:rFonts w:ascii="Times New Roman" w:eastAsia="SimSun" w:hAnsi="Times New Roman" w:cs="Times New Roman"/>
          <w:kern w:val="2"/>
          <w:sz w:val="24"/>
          <w:szCs w:val="24"/>
          <w:lang w:eastAsia="zh-CN" w:bidi="hi-IN"/>
        </w:rPr>
        <w:t xml:space="preserve"> сельсовет</w:t>
      </w:r>
      <w:r w:rsidRPr="006A74E8">
        <w:rPr>
          <w:rFonts w:ascii="Times New Roman" w:eastAsia="Times New Roman" w:hAnsi="Times New Roman" w:cs="Times New Roman"/>
          <w:color w:val="000000"/>
          <w:sz w:val="24"/>
          <w:szCs w:val="24"/>
          <w:lang w:eastAsia="ru-RU"/>
        </w:rPr>
        <w:t xml:space="preserve"> </w:t>
      </w:r>
      <w:r w:rsidRPr="006A74E8">
        <w:rPr>
          <w:rFonts w:ascii="Times New Roman" w:eastAsia="SimSun" w:hAnsi="Times New Roman" w:cs="Times New Roman"/>
          <w:color w:val="000000"/>
          <w:kern w:val="2"/>
          <w:sz w:val="24"/>
          <w:szCs w:val="24"/>
          <w:lang w:eastAsia="zh-CN" w:bidi="hi-IN"/>
        </w:rPr>
        <w:t>Беляевского района Оренбургской области: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color w:val="000000"/>
          <w:sz w:val="24"/>
          <w:szCs w:val="24"/>
          <w:lang w:eastAsia="zh-CN"/>
        </w:rPr>
        <w:tab/>
        <w:t xml:space="preserve">- </w:t>
      </w:r>
      <w:r w:rsidRPr="006A74E8">
        <w:rPr>
          <w:rFonts w:ascii="Times New Roman" w:eastAsia="Times New Roman" w:hAnsi="Times New Roman" w:cs="Times New Roman"/>
          <w:sz w:val="24"/>
          <w:szCs w:val="24"/>
          <w:lang w:eastAsia="zh-CN"/>
        </w:rPr>
        <w:t>от 25.08.2023 № 88-п «Об утверждении административного регламента предоставления муниципальной 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sz w:val="24"/>
          <w:szCs w:val="24"/>
          <w:lang w:eastAsia="zh-CN"/>
        </w:rPr>
        <w:t xml:space="preserve">»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spacing w:after="0" w:line="240" w:lineRule="auto"/>
        <w:jc w:val="both"/>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sz w:val="24"/>
          <w:szCs w:val="24"/>
          <w:lang w:eastAsia="zh-CN"/>
        </w:rPr>
        <w:tab/>
        <w:t xml:space="preserve">- от 12.04.2024 № 46-п «О внесении изменения в постановление администрации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от 10.04.2023 № 41-п «Об утверждении административного регламента предоставления муниципальной 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sz w:val="24"/>
          <w:szCs w:val="24"/>
          <w:lang w:eastAsia="zh-CN"/>
        </w:rPr>
        <w:t>»».</w:t>
      </w:r>
    </w:p>
    <w:p w:rsidR="006A74E8" w:rsidRPr="006A74E8" w:rsidRDefault="006A74E8" w:rsidP="006A74E8">
      <w:p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6A74E8">
        <w:rPr>
          <w:rFonts w:ascii="Times New Roman" w:eastAsia="Times New Roman" w:hAnsi="Times New Roman" w:cs="Times New Roman"/>
          <w:color w:val="000000"/>
          <w:sz w:val="24"/>
          <w:szCs w:val="24"/>
          <w:lang w:eastAsia="zh-CN"/>
        </w:rPr>
        <w:tab/>
        <w:t xml:space="preserve">3. Контроль за исполнением настоящего постановления оставляю за собой. </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bCs/>
          <w:kern w:val="2"/>
          <w:sz w:val="24"/>
          <w:szCs w:val="24"/>
          <w:lang w:eastAsia="zh-CN"/>
        </w:rPr>
      </w:pPr>
      <w:r w:rsidRPr="006A74E8">
        <w:rPr>
          <w:rFonts w:ascii="Calibri" w:eastAsia="Times New Roman" w:hAnsi="Calibri" w:cs="Calibri"/>
          <w:b/>
          <w:color w:val="000000"/>
          <w:sz w:val="24"/>
          <w:szCs w:val="24"/>
          <w:lang w:eastAsia="zh-CN"/>
        </w:rPr>
        <w:tab/>
      </w:r>
      <w:r w:rsidRPr="006A74E8">
        <w:rPr>
          <w:rFonts w:ascii="Times New Roman" w:eastAsia="Times New Roman" w:hAnsi="Times New Roman" w:cs="Times New Roman"/>
          <w:color w:val="000000"/>
          <w:sz w:val="24"/>
          <w:szCs w:val="24"/>
          <w:lang w:eastAsia="zh-CN"/>
        </w:rPr>
        <w:t>4.</w:t>
      </w:r>
      <w:r w:rsidRPr="006A74E8">
        <w:rPr>
          <w:rFonts w:ascii="Calibri" w:eastAsia="Times New Roman" w:hAnsi="Calibri" w:cs="Calibri"/>
          <w:b/>
          <w:color w:val="000000"/>
          <w:sz w:val="24"/>
          <w:szCs w:val="24"/>
          <w:lang w:eastAsia="zh-CN"/>
        </w:rPr>
        <w:t xml:space="preserve"> </w:t>
      </w:r>
      <w:r w:rsidRPr="006A74E8">
        <w:rPr>
          <w:rFonts w:ascii="Times New Roman" w:eastAsia="Times New Roman" w:hAnsi="Times New Roman" w:cs="Times New Roman"/>
          <w:sz w:val="24"/>
          <w:szCs w:val="24"/>
          <w:lang w:eastAsia="zh-CN"/>
        </w:rPr>
        <w:t xml:space="preserve">Постановление вступает в силу </w:t>
      </w:r>
      <w:r w:rsidRPr="006A74E8">
        <w:rPr>
          <w:rFonts w:ascii="Times New Roman" w:eastAsia="Times New Roman" w:hAnsi="Times New Roman" w:cs="Times New Roman"/>
          <w:bCs/>
          <w:kern w:val="2"/>
          <w:sz w:val="24"/>
          <w:szCs w:val="24"/>
          <w:lang w:eastAsia="zh-CN"/>
        </w:rPr>
        <w:t>после его официального опубликования.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bCs/>
          <w:kern w:val="2"/>
          <w:sz w:val="24"/>
          <w:szCs w:val="24"/>
          <w:lang w:eastAsia="zh-CN"/>
        </w:rPr>
      </w:pPr>
    </w:p>
    <w:tbl>
      <w:tblPr>
        <w:tblW w:w="0" w:type="auto"/>
        <w:tblInd w:w="108" w:type="dxa"/>
        <w:tblLayout w:type="fixed"/>
        <w:tblLook w:val="0000" w:firstRow="0" w:lastRow="0" w:firstColumn="0" w:lastColumn="0" w:noHBand="0" w:noVBand="0"/>
      </w:tblPr>
      <w:tblGrid>
        <w:gridCol w:w="5153"/>
        <w:gridCol w:w="5070"/>
      </w:tblGrid>
      <w:tr w:rsidR="006A74E8" w:rsidRPr="006A74E8" w:rsidTr="006A74E8">
        <w:trPr>
          <w:trHeight w:val="505"/>
        </w:trPr>
        <w:tc>
          <w:tcPr>
            <w:tcW w:w="5153"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Глава муниципального образов</w:t>
            </w:r>
            <w:r w:rsidRPr="006A74E8">
              <w:rPr>
                <w:rFonts w:ascii="Times New Roman" w:eastAsia="Times New Roman" w:hAnsi="Times New Roman" w:cs="Times New Roman"/>
                <w:noProof/>
                <w:sz w:val="24"/>
                <w:szCs w:val="24"/>
                <w:lang w:eastAsia="ru-RU"/>
              </w:rPr>
              <w:drawing>
                <wp:anchor distT="0" distB="0" distL="0" distR="0" simplePos="0" relativeHeight="251703296" behindDoc="0" locked="0" layoutInCell="0" allowOverlap="1">
                  <wp:simplePos x="0" y="0"/>
                  <wp:positionH relativeFrom="character">
                    <wp:posOffset>-13970</wp:posOffset>
                  </wp:positionH>
                  <wp:positionV relativeFrom="paragraph">
                    <wp:posOffset>210185</wp:posOffset>
                  </wp:positionV>
                  <wp:extent cx="2876550" cy="1079500"/>
                  <wp:effectExtent l="0" t="0" r="0" b="635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A74E8">
              <w:rPr>
                <w:rFonts w:ascii="Times New Roman" w:eastAsia="Times New Roman" w:hAnsi="Times New Roman" w:cs="Times New Roman"/>
                <w:sz w:val="24"/>
                <w:szCs w:val="24"/>
                <w:lang w:eastAsia="zh-CN"/>
              </w:rPr>
              <w:t xml:space="preserve">ания                              </w:t>
            </w:r>
          </w:p>
        </w:tc>
        <w:tc>
          <w:tcPr>
            <w:tcW w:w="5070" w:type="dxa"/>
            <w:shd w:val="clear" w:color="auto" w:fill="auto"/>
          </w:tcPr>
          <w:p w:rsidR="006A74E8" w:rsidRPr="006A74E8" w:rsidRDefault="006A74E8" w:rsidP="006A74E8">
            <w:pPr>
              <w:widowControl w:val="0"/>
              <w:tabs>
                <w:tab w:val="left" w:pos="3836"/>
              </w:tabs>
              <w:suppressAutoHyphens/>
              <w:spacing w:after="0" w:line="240" w:lineRule="auto"/>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М.Х.Елешев</w:t>
            </w:r>
            <w:proofErr w:type="spellEnd"/>
          </w:p>
        </w:tc>
      </w:tr>
    </w:tbl>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16"/>
          <w:szCs w:val="16"/>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16"/>
          <w:szCs w:val="16"/>
          <w:lang w:eastAsia="zh-CN"/>
        </w:rPr>
        <w:t xml:space="preserve">   </w:t>
      </w: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32" w:lineRule="auto"/>
        <w:rPr>
          <w:rFonts w:ascii="Times New Roman" w:eastAsia="Times New Roman" w:hAnsi="Times New Roman" w:cs="Times New Roman"/>
          <w:bCs/>
          <w:sz w:val="28"/>
          <w:szCs w:val="28"/>
          <w:lang w:eastAsia="zh-CN"/>
        </w:rPr>
      </w:pPr>
    </w:p>
    <w:tbl>
      <w:tblPr>
        <w:tblW w:w="0" w:type="auto"/>
        <w:tblLayout w:type="fixed"/>
        <w:tblLook w:val="0000" w:firstRow="0" w:lastRow="0" w:firstColumn="0" w:lastColumn="0" w:noHBand="0" w:noVBand="0"/>
      </w:tblPr>
      <w:tblGrid>
        <w:gridCol w:w="4874"/>
        <w:gridCol w:w="4876"/>
      </w:tblGrid>
      <w:tr w:rsidR="006A74E8" w:rsidRPr="006A74E8" w:rsidTr="006A74E8">
        <w:tc>
          <w:tcPr>
            <w:tcW w:w="4874" w:type="dxa"/>
            <w:shd w:val="clear" w:color="auto" w:fill="auto"/>
          </w:tcPr>
          <w:p w:rsidR="006A74E8" w:rsidRPr="006A74E8" w:rsidRDefault="006A74E8" w:rsidP="006A74E8">
            <w:pPr>
              <w:widowControl w:val="0"/>
              <w:suppressAutoHyphens/>
              <w:autoSpaceDE w:val="0"/>
              <w:snapToGrid w:val="0"/>
              <w:spacing w:after="0" w:line="276" w:lineRule="auto"/>
              <w:contextualSpacing/>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autoSpaceDE w:val="0"/>
              <w:spacing w:after="0" w:line="276" w:lineRule="auto"/>
              <w:contextualSpacing/>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autoSpaceDE w:val="0"/>
              <w:spacing w:after="0" w:line="276" w:lineRule="auto"/>
              <w:contextualSpacing/>
              <w:rPr>
                <w:rFonts w:ascii="Times New Roman" w:eastAsia="Times New Roman" w:hAnsi="Times New Roman" w:cs="Times New Roman"/>
                <w:bCs/>
                <w:sz w:val="24"/>
                <w:szCs w:val="24"/>
                <w:lang w:eastAsia="zh-CN"/>
              </w:rPr>
            </w:pPr>
          </w:p>
        </w:tc>
        <w:tc>
          <w:tcPr>
            <w:tcW w:w="4876" w:type="dxa"/>
            <w:shd w:val="clear" w:color="auto" w:fill="auto"/>
          </w:tcPr>
          <w:p w:rsidR="006A74E8" w:rsidRPr="006A74E8" w:rsidRDefault="006A74E8" w:rsidP="006A74E8">
            <w:pPr>
              <w:widowControl w:val="0"/>
              <w:suppressAutoHyphens/>
              <w:autoSpaceDE w:val="0"/>
              <w:snapToGrid w:val="0"/>
              <w:spacing w:after="0" w:line="240" w:lineRule="auto"/>
              <w:contextualSpacing/>
              <w:rPr>
                <w:rFonts w:ascii="Times New Roman" w:eastAsia="Times New Roman" w:hAnsi="Times New Roman" w:cs="Times New Roman"/>
                <w:bCs/>
                <w:sz w:val="24"/>
                <w:szCs w:val="24"/>
                <w:lang w:eastAsia="zh-CN"/>
              </w:rPr>
            </w:pPr>
          </w:p>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Приложение</w:t>
            </w:r>
          </w:p>
          <w:p w:rsidR="006A74E8" w:rsidRPr="006A74E8" w:rsidRDefault="006A74E8" w:rsidP="006A74E8">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4"/>
                <w:szCs w:val="24"/>
                <w:lang w:eastAsia="zh-CN"/>
              </w:rPr>
              <w:t xml:space="preserve">         к постановлению администрации</w:t>
            </w:r>
          </w:p>
          <w:p w:rsidR="006A74E8" w:rsidRPr="006A74E8" w:rsidRDefault="006A74E8" w:rsidP="006A74E8">
            <w:pPr>
              <w:widowControl w:val="0"/>
              <w:suppressAutoHyphens/>
              <w:autoSpaceDE w:val="0"/>
              <w:spacing w:after="0" w:line="240" w:lineRule="auto"/>
              <w:contextualSpacing/>
              <w:rPr>
                <w:rFonts w:ascii="Arial" w:eastAsia="Times New Roman" w:hAnsi="Arial" w:cs="Arial"/>
                <w:sz w:val="24"/>
                <w:szCs w:val="24"/>
                <w:lang w:eastAsia="zh-CN"/>
              </w:rPr>
            </w:pPr>
            <w:r w:rsidRPr="006A74E8">
              <w:rPr>
                <w:rFonts w:ascii="Times New Roman" w:eastAsia="Times New Roman" w:hAnsi="Times New Roman" w:cs="Times New Roman"/>
                <w:bCs/>
                <w:sz w:val="24"/>
                <w:szCs w:val="24"/>
                <w:lang w:eastAsia="zh-CN"/>
              </w:rPr>
              <w:t xml:space="preserve">         от 03.10.2024 № -п</w:t>
            </w:r>
          </w:p>
        </w:tc>
      </w:tr>
    </w:tbl>
    <w:p w:rsidR="006A74E8" w:rsidRPr="006A74E8" w:rsidRDefault="006A74E8" w:rsidP="006A74E8">
      <w:pPr>
        <w:widowControl w:val="0"/>
        <w:suppressAutoHyphens/>
        <w:autoSpaceDE w:val="0"/>
        <w:spacing w:after="0" w:line="276" w:lineRule="auto"/>
        <w:ind w:firstLine="709"/>
        <w:contextualSpacing/>
        <w:jc w:val="right"/>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Административный регламент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предоставления муниципальной услуги </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sz w:val="24"/>
          <w:szCs w:val="24"/>
          <w:lang w:eastAsia="zh-CN"/>
        </w:rPr>
        <w:t xml:space="preserve">»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widowControl w:val="0"/>
        <w:suppressAutoHyphens/>
        <w:autoSpaceDE w:val="0"/>
        <w:spacing w:after="0" w:line="240" w:lineRule="auto"/>
        <w:ind w:left="360"/>
        <w:contextualSpacing/>
        <w:jc w:val="center"/>
        <w:rPr>
          <w:rFonts w:ascii="Times New Roman" w:eastAsia="Times New Roman" w:hAnsi="Times New Roman" w:cs="Times New Roman"/>
          <w:sz w:val="24"/>
          <w:szCs w:val="24"/>
          <w:lang w:eastAsia="zh-CN"/>
        </w:rPr>
      </w:pP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Общие положения</w:t>
      </w:r>
    </w:p>
    <w:p w:rsidR="006A74E8" w:rsidRPr="006A74E8" w:rsidRDefault="006A74E8" w:rsidP="006A74E8">
      <w:pPr>
        <w:suppressAutoHyphens/>
        <w:autoSpaceDE w:val="0"/>
        <w:spacing w:after="0" w:line="240" w:lineRule="auto"/>
        <w:jc w:val="center"/>
        <w:outlineLvl w:val="1"/>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Предмет регулирования Административного регламента</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Административный регламент предоставления муниципальной 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sz w:val="24"/>
          <w:szCs w:val="24"/>
          <w:lang w:eastAsia="zh-CN"/>
        </w:rPr>
        <w:t xml:space="preserve">»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w:t>
      </w:r>
      <w:r w:rsidRPr="006A74E8">
        <w:rPr>
          <w:rFonts w:ascii="Times New Roman" w:eastAsia="Times New Roman" w:hAnsi="Times New Roman" w:cs="Times New Roman"/>
          <w:color w:val="000000"/>
          <w:sz w:val="24"/>
          <w:szCs w:val="24"/>
          <w:lang w:eastAsia="zh-CN"/>
        </w:rPr>
        <w:t>Принятие на учет граждан в качестве нуждающихся в жилых помещениях</w:t>
      </w:r>
      <w:r w:rsidRPr="006A74E8">
        <w:rPr>
          <w:rFonts w:ascii="Times New Roman" w:eastAsia="Times New Roman" w:hAnsi="Times New Roman" w:cs="Times New Roman"/>
          <w:iCs/>
          <w:sz w:val="24"/>
          <w:szCs w:val="24"/>
          <w:lang w:eastAsia="zh-CN"/>
        </w:rPr>
        <w:t xml:space="preserve">» </w:t>
      </w:r>
      <w:r w:rsidRPr="006A74E8">
        <w:rPr>
          <w:rFonts w:ascii="Times New Roman" w:eastAsia="Times New Roman" w:hAnsi="Times New Roman" w:cs="Times New Roman"/>
          <w:sz w:val="24"/>
          <w:szCs w:val="24"/>
          <w:lang w:eastAsia="zh-CN"/>
        </w:rPr>
        <w:t xml:space="preserve">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r w:rsidRPr="006A74E8">
        <w:rPr>
          <w:rFonts w:ascii="Times New Roman" w:eastAsia="Times New Roman" w:hAnsi="Times New Roman" w:cs="Times New Roman"/>
          <w:iCs/>
          <w:sz w:val="24"/>
          <w:szCs w:val="24"/>
          <w:lang w:eastAsia="zh-CN"/>
        </w:rPr>
        <w:t>.</w:t>
      </w:r>
    </w:p>
    <w:p w:rsidR="006A74E8" w:rsidRPr="006A74E8" w:rsidRDefault="006A74E8" w:rsidP="006A74E8">
      <w:pPr>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Настоящий Административный регламент регулирует отношения, возникающие на основании </w:t>
      </w:r>
      <w:hyperlink r:id="rId67" w:history="1">
        <w:r w:rsidRPr="006A74E8">
          <w:rPr>
            <w:rFonts w:ascii="Times New Roman" w:eastAsia="Times New Roman" w:hAnsi="Times New Roman" w:cs="Times New Roman"/>
            <w:color w:val="0000FF"/>
            <w:sz w:val="24"/>
            <w:szCs w:val="24"/>
            <w:u w:val="single"/>
            <w:lang w:eastAsia="zh-CN"/>
          </w:rPr>
          <w:t>Конституции</w:t>
        </w:r>
      </w:hyperlink>
      <w:r w:rsidRPr="006A74E8">
        <w:rPr>
          <w:rFonts w:ascii="Times New Roman" w:eastAsia="Times New Roman" w:hAnsi="Times New Roman" w:cs="Times New Roman"/>
          <w:sz w:val="24"/>
          <w:szCs w:val="24"/>
          <w:lang w:eastAsia="zh-CN"/>
        </w:rPr>
        <w:t xml:space="preserve"> Российской Федерации, Жилищного </w:t>
      </w:r>
      <w:hyperlink r:id="rId68" w:history="1">
        <w:r w:rsidRPr="006A74E8">
          <w:rPr>
            <w:rFonts w:ascii="Times New Roman" w:eastAsia="Times New Roman" w:hAnsi="Times New Roman" w:cs="Times New Roman"/>
            <w:color w:val="0000FF"/>
            <w:sz w:val="24"/>
            <w:szCs w:val="24"/>
            <w:u w:val="single"/>
            <w:lang w:eastAsia="zh-CN"/>
          </w:rPr>
          <w:t>кодекса</w:t>
        </w:r>
      </w:hyperlink>
      <w:r w:rsidRPr="006A74E8">
        <w:rPr>
          <w:rFonts w:ascii="Times New Roman" w:eastAsia="Times New Roman" w:hAnsi="Times New Roman" w:cs="Times New Roman"/>
          <w:sz w:val="24"/>
          <w:szCs w:val="24"/>
          <w:lang w:eastAsia="zh-CN"/>
        </w:rPr>
        <w:t xml:space="preserve"> Российской Федерации, Налогового </w:t>
      </w:r>
      <w:hyperlink r:id="rId69" w:history="1">
        <w:r w:rsidRPr="006A74E8">
          <w:rPr>
            <w:rFonts w:ascii="Times New Roman" w:eastAsia="Times New Roman" w:hAnsi="Times New Roman" w:cs="Times New Roman"/>
            <w:color w:val="0000FF"/>
            <w:sz w:val="24"/>
            <w:szCs w:val="24"/>
            <w:u w:val="single"/>
            <w:lang w:eastAsia="zh-CN"/>
          </w:rPr>
          <w:t>кодекса</w:t>
        </w:r>
      </w:hyperlink>
      <w:r w:rsidRPr="006A74E8">
        <w:rPr>
          <w:rFonts w:ascii="Times New Roman" w:eastAsia="Times New Roman" w:hAnsi="Times New Roman" w:cs="Times New Roman"/>
          <w:sz w:val="24"/>
          <w:szCs w:val="24"/>
          <w:lang w:eastAsia="zh-CN"/>
        </w:rPr>
        <w:t xml:space="preserve"> Российской Федерации, Федерального </w:t>
      </w:r>
      <w:hyperlink r:id="rId70" w:history="1">
        <w:r w:rsidRPr="006A74E8">
          <w:rPr>
            <w:rFonts w:ascii="Times New Roman" w:eastAsia="Times New Roman" w:hAnsi="Times New Roman" w:cs="Times New Roman"/>
            <w:color w:val="0000FF"/>
            <w:sz w:val="24"/>
            <w:szCs w:val="24"/>
            <w:u w:val="single"/>
            <w:lang w:eastAsia="zh-CN"/>
          </w:rPr>
          <w:t>закона</w:t>
        </w:r>
      </w:hyperlink>
      <w:r w:rsidRPr="006A74E8">
        <w:rPr>
          <w:rFonts w:ascii="Times New Roman" w:eastAsia="Times New Roman" w:hAnsi="Times New Roman" w:cs="Times New Roman"/>
          <w:sz w:val="24"/>
          <w:szCs w:val="24"/>
          <w:lang w:eastAsia="zh-CN"/>
        </w:rPr>
        <w:t xml:space="preserve"> от 27.07.2010 № 210-ФЗ «Об организации предоставления государственных и муниципальных услуг», </w:t>
      </w:r>
      <w:hyperlink r:id="rId71" w:history="1">
        <w:r w:rsidRPr="006A74E8">
          <w:rPr>
            <w:rFonts w:ascii="Times New Roman" w:eastAsia="Times New Roman" w:hAnsi="Times New Roman" w:cs="Times New Roman"/>
            <w:color w:val="0000FF"/>
            <w:sz w:val="24"/>
            <w:szCs w:val="24"/>
            <w:u w:val="single"/>
            <w:lang w:eastAsia="zh-CN"/>
          </w:rPr>
          <w:t>Закона</w:t>
        </w:r>
      </w:hyperlink>
      <w:r w:rsidRPr="006A74E8">
        <w:rPr>
          <w:rFonts w:ascii="Times New Roman" w:eastAsia="Times New Roman" w:hAnsi="Times New Roman" w:cs="Times New Roman"/>
          <w:sz w:val="24"/>
          <w:szCs w:val="24"/>
          <w:lang w:eastAsia="zh-CN"/>
        </w:rPr>
        <w:t xml:space="preserve"> Оренбургской области от 23.11.2005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Круг заявителей</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Заявителями являются обратившиеся в </w:t>
      </w:r>
      <w:r w:rsidRPr="006A74E8">
        <w:rPr>
          <w:rFonts w:ascii="Times New Roman" w:eastAsia="Times New Roman" w:hAnsi="Times New Roman" w:cs="Times New Roman"/>
          <w:iCs/>
          <w:sz w:val="24"/>
          <w:szCs w:val="24"/>
          <w:lang w:eastAsia="zh-CN"/>
        </w:rPr>
        <w:t xml:space="preserve">администрацию муниципального образования </w:t>
      </w:r>
      <w:proofErr w:type="spellStart"/>
      <w:r w:rsidRPr="006A74E8">
        <w:rPr>
          <w:rFonts w:ascii="Times New Roman" w:eastAsia="Times New Roman" w:hAnsi="Times New Roman" w:cs="Times New Roman"/>
          <w:iCs/>
          <w:sz w:val="24"/>
          <w:szCs w:val="24"/>
          <w:lang w:eastAsia="zh-CN"/>
        </w:rPr>
        <w:t>Беляевский</w:t>
      </w:r>
      <w:proofErr w:type="spellEnd"/>
      <w:r w:rsidRPr="006A74E8">
        <w:rPr>
          <w:rFonts w:ascii="Times New Roman" w:eastAsia="Times New Roman" w:hAnsi="Times New Roman" w:cs="Times New Roman"/>
          <w:iCs/>
          <w:sz w:val="24"/>
          <w:szCs w:val="24"/>
          <w:lang w:eastAsia="zh-CN"/>
        </w:rPr>
        <w:t xml:space="preserve"> сельсовет</w:t>
      </w:r>
      <w:r w:rsidRPr="006A74E8">
        <w:rPr>
          <w:rFonts w:ascii="Times New Roman" w:eastAsia="Times New Roman" w:hAnsi="Times New Roman" w:cs="Times New Roman"/>
          <w:sz w:val="24"/>
          <w:szCs w:val="24"/>
          <w:lang w:eastAsia="zh-CN"/>
        </w:rPr>
        <w:t xml:space="preserve">, многофункциональный центр предоставления государственных и муниципальных услуг (далее - МФЦ), при наличии соглашения между </w:t>
      </w:r>
      <w:r w:rsidRPr="006A74E8">
        <w:rPr>
          <w:rFonts w:ascii="Times New Roman" w:eastAsia="Times New Roman" w:hAnsi="Times New Roman" w:cs="Times New Roman"/>
          <w:iCs/>
          <w:sz w:val="24"/>
          <w:szCs w:val="24"/>
          <w:lang w:eastAsia="zh-CN"/>
        </w:rPr>
        <w:t xml:space="preserve">администрацией муниципального образования </w:t>
      </w:r>
      <w:proofErr w:type="spellStart"/>
      <w:r w:rsidRPr="006A74E8">
        <w:rPr>
          <w:rFonts w:ascii="Times New Roman" w:eastAsia="Times New Roman" w:hAnsi="Times New Roman" w:cs="Times New Roman"/>
          <w:iCs/>
          <w:sz w:val="24"/>
          <w:szCs w:val="24"/>
          <w:lang w:eastAsia="zh-CN"/>
        </w:rPr>
        <w:t>Беляевский</w:t>
      </w:r>
      <w:proofErr w:type="spellEnd"/>
      <w:r w:rsidRPr="006A74E8">
        <w:rPr>
          <w:rFonts w:ascii="Times New Roman" w:eastAsia="Times New Roman" w:hAnsi="Times New Roman" w:cs="Times New Roman"/>
          <w:iCs/>
          <w:sz w:val="24"/>
          <w:szCs w:val="24"/>
          <w:lang w:eastAsia="zh-CN"/>
        </w:rPr>
        <w:t xml:space="preserve"> сельсовет </w:t>
      </w:r>
      <w:r w:rsidRPr="006A74E8">
        <w:rPr>
          <w:rFonts w:ascii="Times New Roman" w:eastAsia="Times New Roman" w:hAnsi="Times New Roman" w:cs="Times New Roman"/>
          <w:sz w:val="24"/>
          <w:szCs w:val="24"/>
          <w:lang w:eastAsia="zh-CN"/>
        </w:rPr>
        <w:t>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Требование предоставления заявителю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которого обратился заявитель</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Вариант определяется в соответствии с таблицей 2 приложения № 7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Признаки заявителя определяются путем профилирования, осуществляемого в соответствии с настоящим Административным регламентом.</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II. Стандарт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Наименование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Наименование муниципальной услуги: «Принятие на учет граждан в качестве нуждающихся в жилых помещениях» на территории муниципального образования </w:t>
      </w:r>
      <w:proofErr w:type="spellStart"/>
      <w:r w:rsidRPr="006A74E8">
        <w:rPr>
          <w:rFonts w:ascii="Times New Roman" w:eastAsia="Times New Roman" w:hAnsi="Times New Roman" w:cs="Times New Roman"/>
          <w:sz w:val="24"/>
          <w:szCs w:val="24"/>
          <w:lang w:eastAsia="zh-CN"/>
        </w:rPr>
        <w:t>Беляевский</w:t>
      </w:r>
      <w:proofErr w:type="spellEnd"/>
      <w:r w:rsidRPr="006A74E8">
        <w:rPr>
          <w:rFonts w:ascii="Times New Roman" w:eastAsia="Times New Roman" w:hAnsi="Times New Roman" w:cs="Times New Roman"/>
          <w:sz w:val="24"/>
          <w:szCs w:val="24"/>
          <w:lang w:eastAsia="zh-CN"/>
        </w:rPr>
        <w:t xml:space="preserve"> сельсовет.</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Наименование органа, предоставляющего муниципальную услугу</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Муниципальная услуга предоставляется </w:t>
      </w:r>
      <w:r w:rsidRPr="006A74E8">
        <w:rPr>
          <w:rFonts w:ascii="Times New Roman" w:eastAsia="Times New Roman" w:hAnsi="Times New Roman" w:cs="Times New Roman"/>
          <w:iCs/>
          <w:sz w:val="24"/>
          <w:szCs w:val="24"/>
          <w:lang w:eastAsia="zh-CN"/>
        </w:rPr>
        <w:t xml:space="preserve">администрацией муниципального образования </w:t>
      </w:r>
      <w:proofErr w:type="spellStart"/>
      <w:r w:rsidRPr="006A74E8">
        <w:rPr>
          <w:rFonts w:ascii="Times New Roman" w:eastAsia="Times New Roman" w:hAnsi="Times New Roman" w:cs="Times New Roman"/>
          <w:iCs/>
          <w:sz w:val="24"/>
          <w:szCs w:val="24"/>
          <w:lang w:eastAsia="zh-CN"/>
        </w:rPr>
        <w:t>Беляевский</w:t>
      </w:r>
      <w:proofErr w:type="spellEnd"/>
      <w:r w:rsidRPr="006A74E8">
        <w:rPr>
          <w:rFonts w:ascii="Times New Roman" w:eastAsia="Times New Roman" w:hAnsi="Times New Roman" w:cs="Times New Roman"/>
          <w:iCs/>
          <w:sz w:val="24"/>
          <w:szCs w:val="24"/>
          <w:lang w:eastAsia="zh-CN"/>
        </w:rPr>
        <w:t xml:space="preserve"> сельсовет </w:t>
      </w:r>
      <w:r w:rsidRPr="006A74E8">
        <w:rPr>
          <w:rFonts w:ascii="Times New Roman" w:eastAsia="Times New Roman" w:hAnsi="Times New Roman" w:cs="Times New Roman"/>
          <w:sz w:val="24"/>
          <w:szCs w:val="24"/>
          <w:lang w:eastAsia="zh-CN"/>
        </w:rPr>
        <w:t>(далее – Уполномоченный орган)</w:t>
      </w:r>
      <w:r w:rsidRPr="006A74E8">
        <w:rPr>
          <w:rFonts w:ascii="Times New Roman" w:eastAsia="Times New Roman" w:hAnsi="Times New Roman" w:cs="Times New Roman"/>
          <w:i/>
          <w:sz w:val="24"/>
          <w:szCs w:val="24"/>
          <w:lang w:eastAsia="zh-CN"/>
        </w:rPr>
        <w:t>.</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представлен неполный перечень документов;</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текст заявления и представленных документов не поддается прочтению;</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не указаны фамилия, имя, отчество, адрес заявителя (его представителя), почтовый адрес, по которому должен быть направлен ответ заявителю;</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неполное заполнение обязательных полей в форме заявления;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вопрос, указанный в заявлении, не относится к порядку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заявление подано лицом, не имеющим полномочий представлять интересы заявителя;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Результат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bookmarkStart w:id="53" w:name="P98"/>
      <w:bookmarkEnd w:id="53"/>
      <w:r w:rsidRPr="006A74E8">
        <w:rPr>
          <w:rFonts w:ascii="Times New Roman" w:eastAsia="Times New Roman" w:hAnsi="Times New Roman" w:cs="Times New Roman"/>
          <w:sz w:val="24"/>
          <w:szCs w:val="24"/>
          <w:lang w:eastAsia="zh-CN"/>
        </w:rPr>
        <w:t>8. Результатом предоставления муниципальной услуги является: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w:t>
      </w:r>
      <w:hyperlink w:anchor="P516" w:history="1">
        <w:r w:rsidRPr="006A74E8">
          <w:rPr>
            <w:rFonts w:ascii="Times New Roman" w:eastAsia="Times New Roman" w:hAnsi="Times New Roman" w:cs="Times New Roman"/>
            <w:color w:val="0000FF"/>
            <w:sz w:val="24"/>
            <w:szCs w:val="24"/>
            <w:u w:val="single"/>
            <w:lang w:eastAsia="zh-CN"/>
          </w:rPr>
          <w:t>решение</w:t>
        </w:r>
      </w:hyperlink>
      <w:r w:rsidRPr="006A74E8">
        <w:rPr>
          <w:rFonts w:ascii="Times New Roman" w:eastAsia="Times New Roman" w:hAnsi="Times New Roman" w:cs="Times New Roman"/>
          <w:sz w:val="24"/>
          <w:szCs w:val="24"/>
          <w:lang w:eastAsia="zh-CN"/>
        </w:rPr>
        <w:t xml:space="preserve"> о предоставлении муниципальной услуги (приложение №1 к Административному регламенту);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w:t>
      </w:r>
      <w:hyperlink w:anchor="P557" w:history="1">
        <w:r w:rsidRPr="006A74E8">
          <w:rPr>
            <w:rFonts w:ascii="Times New Roman" w:eastAsia="Times New Roman" w:hAnsi="Times New Roman" w:cs="Times New Roman"/>
            <w:color w:val="0000FF"/>
            <w:sz w:val="24"/>
            <w:szCs w:val="24"/>
            <w:u w:val="single"/>
            <w:lang w:eastAsia="zh-CN"/>
          </w:rPr>
          <w:t>решение</w:t>
        </w:r>
      </w:hyperlink>
      <w:r w:rsidRPr="006A74E8">
        <w:rPr>
          <w:rFonts w:ascii="Times New Roman" w:eastAsia="Times New Roman" w:hAnsi="Times New Roman" w:cs="Times New Roman"/>
          <w:sz w:val="24"/>
          <w:szCs w:val="24"/>
          <w:lang w:eastAsia="zh-CN"/>
        </w:rPr>
        <w:t xml:space="preserve"> об отказе в предоставлении муниципальной услуги (приложение №2 к Административному регламенту);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уведомление об учете граждан, нуждающихся в жилых </w:t>
      </w:r>
      <w:proofErr w:type="gramStart"/>
      <w:r w:rsidRPr="006A74E8">
        <w:rPr>
          <w:rFonts w:ascii="Times New Roman" w:eastAsia="Times New Roman" w:hAnsi="Times New Roman" w:cs="Times New Roman"/>
          <w:sz w:val="24"/>
          <w:szCs w:val="24"/>
          <w:lang w:eastAsia="zh-CN"/>
        </w:rPr>
        <w:t>помещениях  (</w:t>
      </w:r>
      <w:proofErr w:type="gramEnd"/>
      <w:r w:rsidRPr="006A74E8">
        <w:rPr>
          <w:rFonts w:ascii="Times New Roman" w:eastAsia="Times New Roman" w:hAnsi="Times New Roman" w:cs="Times New Roman"/>
          <w:sz w:val="24"/>
          <w:szCs w:val="24"/>
          <w:lang w:eastAsia="zh-CN"/>
        </w:rPr>
        <w:t>приложение №3 к Административному регламенту);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уведомление о снятии с учета граждан, нуждающихся в жилых помещениях (приложение №4 к Административному регламенту).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 признании нуждающимся в улучшении жилищных условий.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Реестровая модель учета результатов предоставления муниципальных услуг не предусмотрена.</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Факт получения заявителем результата предоставления муниципальной услуги фиксируется в </w:t>
      </w:r>
      <w:r w:rsidRPr="006A74E8">
        <w:rPr>
          <w:rFonts w:ascii="Times New Roman" w:eastAsia="Times New Roman" w:hAnsi="Times New Roman" w:cs="Times New Roman"/>
          <w:iCs/>
          <w:sz w:val="24"/>
          <w:szCs w:val="24"/>
          <w:lang w:eastAsia="zh-CN"/>
        </w:rPr>
        <w:t>книге.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 Заявителю в качестве результата предоставления муниципальной услуги обеспечивается по его выбору возможность получения: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документа в электронной форме в личном кабинете заявителя на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документа на бумажном носителе в Уполномоченном органе, в </w:t>
      </w:r>
      <w:proofErr w:type="gramStart"/>
      <w:r w:rsidRPr="006A74E8">
        <w:rPr>
          <w:rFonts w:ascii="Times New Roman" w:eastAsia="Times New Roman" w:hAnsi="Times New Roman" w:cs="Times New Roman"/>
          <w:sz w:val="24"/>
          <w:szCs w:val="24"/>
          <w:lang w:eastAsia="zh-CN"/>
        </w:rPr>
        <w:t>МФЦ,  или</w:t>
      </w:r>
      <w:proofErr w:type="gramEnd"/>
      <w:r w:rsidRPr="006A74E8">
        <w:rPr>
          <w:rFonts w:ascii="Times New Roman" w:eastAsia="Times New Roman" w:hAnsi="Times New Roman" w:cs="Times New Roman"/>
          <w:sz w:val="24"/>
          <w:szCs w:val="24"/>
          <w:lang w:eastAsia="zh-CN"/>
        </w:rPr>
        <w:t xml:space="preserve"> направленного заказным письмом по адресу,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документа в электронной форме, направленного по адресу электронной почты,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11.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12. Максимальный срок предоставления муниципальной услуги, который исчисляется со дня представления документов, обязанность по представлению которых возложена на заявителя, в Уполномоченный орган, составляет 30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Максимальный срок предоставления муниципальной услуги, который исчисляется со дня передачи МФЦ заявления в Уполномоченный орган, в случае представления заявителем заявления через МФЦ, составляет 30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Максимальный срок предоставления муниципальной услуги, который исчисляется со дня представления документов, обязанность по представлению которых возложена на заявителя, в Уполномоченный орган посредством ЕПГУ, составляет 30 рабочих дней.</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Правовые основания для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13.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Исчерпывающий перечень документов, необходимых</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для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Исчерпывающий перечень оснований для отказа в приеме документов, необходимых для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bookmarkStart w:id="54" w:name="P223"/>
      <w:bookmarkEnd w:id="54"/>
      <w:r w:rsidRPr="006A74E8">
        <w:rPr>
          <w:rFonts w:ascii="Times New Roman" w:eastAsia="Times New Roman" w:hAnsi="Times New Roman" w:cs="Times New Roman"/>
          <w:sz w:val="24"/>
          <w:szCs w:val="24"/>
          <w:lang w:eastAsia="zh-CN"/>
        </w:rPr>
        <w:lastRenderedPageBreak/>
        <w:t>15.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bookmarkStart w:id="55" w:name="P239"/>
      <w:bookmarkEnd w:id="55"/>
      <w:r w:rsidRPr="006A74E8">
        <w:rPr>
          <w:rFonts w:ascii="Times New Roman" w:eastAsia="Times New Roman" w:hAnsi="Times New Roman" w:cs="Times New Roman"/>
          <w:sz w:val="24"/>
          <w:szCs w:val="24"/>
          <w:lang w:eastAsia="zh-CN"/>
        </w:rPr>
        <w:t>16. Оснований для приостановления предоставления муниципальной услуги не предусмотрено.</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17.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Размер платы, взимаемой с заявителя при предоставлении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 и способы ее взимания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18. Предоставление муниципальной услуги осуществляется бесплатно.</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Максимальный срок ожидания в очереди при подаче заявителем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запроса о предоставлении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при получении результата предоставления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регистрации запроса заявителя о предоставлении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20. Срок регистрации запроса и документов и (или) информации, необходимых для предоставления муниципальной услуги, в Уполномоченном органе, в МФЦ, на ЕПГУ составляет 1 рабочий день.</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Требования к помещениям,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которых предоставляются муниципальные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Показатели качества и доступности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22. Перечень показателей качества и доступности </w:t>
      </w:r>
      <w:proofErr w:type="gramStart"/>
      <w:r w:rsidRPr="006A74E8">
        <w:rPr>
          <w:rFonts w:ascii="Times New Roman" w:eastAsia="Times New Roman" w:hAnsi="Times New Roman" w:cs="Times New Roman"/>
          <w:sz w:val="24"/>
          <w:szCs w:val="24"/>
          <w:lang w:eastAsia="zh-CN"/>
        </w:rPr>
        <w:t>муниципальной  услуги</w:t>
      </w:r>
      <w:proofErr w:type="gramEnd"/>
      <w:r w:rsidRPr="006A74E8">
        <w:rPr>
          <w:rFonts w:ascii="Times New Roman" w:eastAsia="Times New Roman" w:hAnsi="Times New Roman" w:cs="Times New Roman"/>
          <w:sz w:val="24"/>
          <w:szCs w:val="24"/>
          <w:lang w:eastAsia="zh-CN"/>
        </w:rPr>
        <w:t xml:space="preserve"> размещен на официальном сайте Уполномоченного органа в сети «Интернет», а также на ЕПГУ.</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Иные требования к предоставлению муниципальной услуги, в том числе учитывающие особенности предоставления муниципальной услуги в МФЦ</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особенности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электронной форме</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23. Дополнительные услуги, которые являются необходимыми и обязательными для предоставления муниципальной услуги, отсутствуют.</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24. Перечень информационных систем, используемых для предоставления муниципальной услуги: информационная система МФЦ, ЕПГУ.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25.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w:t>
      </w:r>
      <w:r w:rsidRPr="006A74E8">
        <w:rPr>
          <w:rFonts w:ascii="Times New Roman" w:eastAsia="Times New Roman" w:hAnsi="Times New Roman" w:cs="Times New Roman"/>
          <w:iCs/>
          <w:sz w:val="24"/>
          <w:szCs w:val="24"/>
          <w:lang w:eastAsia="zh-CN"/>
        </w:rPr>
        <w:t xml:space="preserve">администрацией муниципального образования </w:t>
      </w:r>
      <w:proofErr w:type="spellStart"/>
      <w:r w:rsidRPr="006A74E8">
        <w:rPr>
          <w:rFonts w:ascii="Times New Roman" w:eastAsia="Times New Roman" w:hAnsi="Times New Roman" w:cs="Times New Roman"/>
          <w:iCs/>
          <w:sz w:val="24"/>
          <w:szCs w:val="24"/>
          <w:lang w:eastAsia="zh-CN"/>
        </w:rPr>
        <w:t>Беляевский</w:t>
      </w:r>
      <w:proofErr w:type="spellEnd"/>
      <w:r w:rsidRPr="006A74E8">
        <w:rPr>
          <w:rFonts w:ascii="Times New Roman" w:eastAsia="Times New Roman" w:hAnsi="Times New Roman" w:cs="Times New Roman"/>
          <w:iCs/>
          <w:sz w:val="24"/>
          <w:szCs w:val="24"/>
          <w:lang w:eastAsia="zh-CN"/>
        </w:rPr>
        <w:t xml:space="preserve"> сельсовет </w:t>
      </w:r>
      <w:r w:rsidRPr="006A74E8">
        <w:rPr>
          <w:rFonts w:ascii="Times New Roman" w:eastAsia="Times New Roman" w:hAnsi="Times New Roman" w:cs="Times New Roman"/>
          <w:sz w:val="24"/>
          <w:szCs w:val="24"/>
          <w:lang w:eastAsia="zh-CN"/>
        </w:rPr>
        <w:t>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26.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ФГИС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 электронным документам, представляемым заявителем для получения муниципальной услуги, предъявляются следующие требования: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электронные документы представляются в следующих форматах: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а) </w:t>
      </w:r>
      <w:proofErr w:type="spellStart"/>
      <w:r w:rsidRPr="006A74E8">
        <w:rPr>
          <w:rFonts w:ascii="Times New Roman" w:eastAsia="Times New Roman" w:hAnsi="Times New Roman" w:cs="Times New Roman"/>
          <w:sz w:val="24"/>
          <w:szCs w:val="24"/>
          <w:lang w:eastAsia="zh-CN"/>
        </w:rPr>
        <w:t>xml</w:t>
      </w:r>
      <w:proofErr w:type="spellEnd"/>
      <w:r w:rsidRPr="006A74E8">
        <w:rPr>
          <w:rFonts w:ascii="Times New Roman" w:eastAsia="Times New Roman" w:hAnsi="Times New Roman" w:cs="Times New Roman"/>
          <w:sz w:val="24"/>
          <w:szCs w:val="24"/>
          <w:lang w:eastAsia="zh-CN"/>
        </w:rPr>
        <w:t xml:space="preserve"> - для формализованных документов;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б) </w:t>
      </w:r>
      <w:proofErr w:type="spellStart"/>
      <w:r w:rsidRPr="006A74E8">
        <w:rPr>
          <w:rFonts w:ascii="Times New Roman" w:eastAsia="Times New Roman" w:hAnsi="Times New Roman" w:cs="Times New Roman"/>
          <w:sz w:val="24"/>
          <w:szCs w:val="24"/>
          <w:lang w:eastAsia="zh-CN"/>
        </w:rPr>
        <w:t>doc</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docx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odt</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xml:space="preserve"> - для документов, содержащих расчеты;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г) </w:t>
      </w:r>
      <w:proofErr w:type="spellStart"/>
      <w:r w:rsidRPr="006A74E8">
        <w:rPr>
          <w:rFonts w:ascii="Times New Roman" w:eastAsia="Times New Roman" w:hAnsi="Times New Roman" w:cs="Times New Roman"/>
          <w:sz w:val="24"/>
          <w:szCs w:val="24"/>
          <w:lang w:eastAsia="zh-CN"/>
        </w:rPr>
        <w:t>pdf</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jpeg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png</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bmp</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tiff</w:t>
      </w:r>
      <w:proofErr w:type="spellEnd"/>
      <w:r w:rsidRPr="006A74E8">
        <w:rPr>
          <w:rFonts w:ascii="Times New Roman" w:eastAsia="Times New Roman" w:hAnsi="Times New Roman" w:cs="Times New Roman"/>
          <w:sz w:val="24"/>
          <w:szCs w:val="24"/>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 </w:t>
      </w:r>
      <w:proofErr w:type="spellStart"/>
      <w:r w:rsidRPr="006A74E8">
        <w:rPr>
          <w:rFonts w:ascii="Times New Roman" w:eastAsia="Times New Roman" w:hAnsi="Times New Roman" w:cs="Times New Roman"/>
          <w:sz w:val="24"/>
          <w:szCs w:val="24"/>
          <w:lang w:eastAsia="zh-CN"/>
        </w:rPr>
        <w:t>zip</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rar</w:t>
      </w:r>
      <w:proofErr w:type="spellEnd"/>
      <w:r w:rsidRPr="006A74E8">
        <w:rPr>
          <w:rFonts w:ascii="Times New Roman" w:eastAsia="Times New Roman" w:hAnsi="Times New Roman" w:cs="Times New Roman"/>
          <w:sz w:val="24"/>
          <w:szCs w:val="24"/>
          <w:lang w:eastAsia="zh-CN"/>
        </w:rPr>
        <w:t xml:space="preserve"> – для сжатых документов в один файл;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w:t>
      </w:r>
      <w:proofErr w:type="spellStart"/>
      <w:r w:rsidRPr="006A74E8">
        <w:rPr>
          <w:rFonts w:ascii="Times New Roman" w:eastAsia="Times New Roman" w:hAnsi="Times New Roman" w:cs="Times New Roman"/>
          <w:sz w:val="24"/>
          <w:szCs w:val="24"/>
          <w:lang w:eastAsia="zh-CN"/>
        </w:rPr>
        <w:t>sig</w:t>
      </w:r>
      <w:proofErr w:type="spellEnd"/>
      <w:r w:rsidRPr="006A74E8">
        <w:rPr>
          <w:rFonts w:ascii="Times New Roman" w:eastAsia="Times New Roman" w:hAnsi="Times New Roman" w:cs="Times New Roman"/>
          <w:sz w:val="24"/>
          <w:szCs w:val="24"/>
          <w:lang w:eastAsia="zh-CN"/>
        </w:rPr>
        <w:t xml:space="preserve"> – для открепленной усиленной квалифицированной электронной подписи.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A74E8">
        <w:rPr>
          <w:rFonts w:ascii="Times New Roman" w:eastAsia="Times New Roman" w:hAnsi="Times New Roman" w:cs="Times New Roman"/>
          <w:sz w:val="24"/>
          <w:szCs w:val="24"/>
          <w:lang w:eastAsia="zh-CN"/>
        </w:rPr>
        <w:t>dpi</w:t>
      </w:r>
      <w:proofErr w:type="spellEnd"/>
      <w:r w:rsidRPr="006A74E8">
        <w:rPr>
          <w:rFonts w:ascii="Times New Roman" w:eastAsia="Times New Roman" w:hAnsi="Times New Roman" w:cs="Times New Roman"/>
          <w:sz w:val="24"/>
          <w:szCs w:val="24"/>
          <w:lang w:eastAsia="zh-CN"/>
        </w:rPr>
        <w:t xml:space="preserve"> (масштаб 1:1) с использованием следующих режимов: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«черно-белый» (при отсутствии в документе графических изображений и (или) цветного текста);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«оттенки серого» (при наличии в документе графических изображений, отличных от цветного графического изображения);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«цветной» или «режим полной цветопередачи» (при наличии в документе цветных графических изображений либо цветного текста);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сохранением всех аутентичных признаков подлинности, а именно: графической подписи лица, печати, углового штампа бланка;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Электронные документы должны обеспечивать: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возможность идентифицировать документ и количество листов в документе;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i/>
          <w:sz w:val="24"/>
          <w:szCs w:val="24"/>
          <w:lang w:eastAsia="zh-CN"/>
        </w:rPr>
      </w:pPr>
      <w:r w:rsidRPr="006A74E8">
        <w:rPr>
          <w:rFonts w:ascii="Times New Roman" w:eastAsia="Times New Roman" w:hAnsi="Times New Roman" w:cs="Times New Roman"/>
          <w:sz w:val="24"/>
          <w:szCs w:val="24"/>
          <w:lang w:eastAsia="zh-CN"/>
        </w:rPr>
        <w:t xml:space="preserve">Документы, подлежащие представлению в форматах </w:t>
      </w:r>
      <w:proofErr w:type="spellStart"/>
      <w:r w:rsidRPr="006A74E8">
        <w:rPr>
          <w:rFonts w:ascii="Times New Roman" w:eastAsia="Times New Roman" w:hAnsi="Times New Roman" w:cs="Times New Roman"/>
          <w:sz w:val="24"/>
          <w:szCs w:val="24"/>
          <w:lang w:eastAsia="zh-CN"/>
        </w:rPr>
        <w:t>xls</w:t>
      </w:r>
      <w:proofErr w:type="spellEnd"/>
      <w:r w:rsidRPr="006A74E8">
        <w:rPr>
          <w:rFonts w:ascii="Times New Roman" w:eastAsia="Times New Roman" w:hAnsi="Times New Roman" w:cs="Times New Roman"/>
          <w:sz w:val="24"/>
          <w:szCs w:val="24"/>
          <w:lang w:eastAsia="zh-CN"/>
        </w:rPr>
        <w:t xml:space="preserve">, </w:t>
      </w:r>
      <w:proofErr w:type="spellStart"/>
      <w:r w:rsidRPr="006A74E8">
        <w:rPr>
          <w:rFonts w:ascii="Times New Roman" w:eastAsia="Times New Roman" w:hAnsi="Times New Roman" w:cs="Times New Roman"/>
          <w:sz w:val="24"/>
          <w:szCs w:val="24"/>
          <w:lang w:eastAsia="zh-CN"/>
        </w:rPr>
        <w:t>xlsx</w:t>
      </w:r>
      <w:proofErr w:type="spellEnd"/>
      <w:r w:rsidRPr="006A74E8">
        <w:rPr>
          <w:rFonts w:ascii="Times New Roman" w:eastAsia="Times New Roman" w:hAnsi="Times New Roman" w:cs="Times New Roman"/>
          <w:sz w:val="24"/>
          <w:szCs w:val="24"/>
          <w:lang w:eastAsia="zh-CN"/>
        </w:rPr>
        <w:t xml:space="preserve"> или </w:t>
      </w:r>
      <w:proofErr w:type="spellStart"/>
      <w:r w:rsidRPr="006A74E8">
        <w:rPr>
          <w:rFonts w:ascii="Times New Roman" w:eastAsia="Times New Roman" w:hAnsi="Times New Roman" w:cs="Times New Roman"/>
          <w:sz w:val="24"/>
          <w:szCs w:val="24"/>
          <w:lang w:eastAsia="zh-CN"/>
        </w:rPr>
        <w:t>ods</w:t>
      </w:r>
      <w:proofErr w:type="spellEnd"/>
      <w:r w:rsidRPr="006A74E8">
        <w:rPr>
          <w:rFonts w:ascii="Times New Roman" w:eastAsia="Times New Roman" w:hAnsi="Times New Roman" w:cs="Times New Roman"/>
          <w:sz w:val="24"/>
          <w:szCs w:val="24"/>
          <w:lang w:eastAsia="zh-CN"/>
        </w:rPr>
        <w:t xml:space="preserve">, формируются в виде отдельного электронного документа. </w:t>
      </w:r>
    </w:p>
    <w:p w:rsidR="006A74E8" w:rsidRPr="006A74E8" w:rsidRDefault="006A74E8" w:rsidP="006A74E8">
      <w:pPr>
        <w:suppressAutoHyphens/>
        <w:spacing w:after="0" w:line="240" w:lineRule="auto"/>
        <w:jc w:val="both"/>
        <w:rPr>
          <w:rFonts w:ascii="Times New Roman" w:eastAsia="Times New Roman" w:hAnsi="Times New Roman" w:cs="Times New Roman"/>
          <w:i/>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III. Состав, последовательность и сроки выполнения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административных процедур</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Перечень вариантов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реестровых записях, для выдачи дубликата документа,</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 без рассмотрения (при необходимости)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bookmarkStart w:id="56" w:name="P339"/>
      <w:bookmarkEnd w:id="56"/>
      <w:r w:rsidRPr="006A74E8">
        <w:rPr>
          <w:rFonts w:ascii="Times New Roman" w:eastAsia="Times New Roman" w:hAnsi="Times New Roman" w:cs="Times New Roman"/>
          <w:sz w:val="24"/>
          <w:szCs w:val="24"/>
          <w:lang w:eastAsia="zh-CN"/>
        </w:rPr>
        <w:t>27. Перечень вариантов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принятие на учет граждан в качестве нуждающихся в жилых помещениях;</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внесение изменений в сведения о гражданах, нуждающихся в предоставлении жилого помещения;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предоставление информации о движении в очереди </w:t>
      </w:r>
      <w:proofErr w:type="gramStart"/>
      <w:r w:rsidRPr="006A74E8">
        <w:rPr>
          <w:rFonts w:ascii="Times New Roman" w:eastAsia="Times New Roman" w:hAnsi="Times New Roman" w:cs="Times New Roman"/>
          <w:sz w:val="24"/>
          <w:szCs w:val="24"/>
          <w:lang w:eastAsia="zh-CN"/>
        </w:rPr>
        <w:t>граждан,  нуждающихся</w:t>
      </w:r>
      <w:proofErr w:type="gramEnd"/>
      <w:r w:rsidRPr="006A74E8">
        <w:rPr>
          <w:rFonts w:ascii="Times New Roman" w:eastAsia="Times New Roman" w:hAnsi="Times New Roman" w:cs="Times New Roman"/>
          <w:sz w:val="24"/>
          <w:szCs w:val="24"/>
          <w:lang w:eastAsia="zh-CN"/>
        </w:rPr>
        <w:t xml:space="preserve"> в предоставлении жилого помещения;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снятие с учета граждан, нуждающихся в предоставлении жилого помещения;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исправление допущенных опечаток и (или) ошибок в выданных в результате предоставления муниципальной услуги документах.</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28. </w:t>
      </w:r>
      <w:r w:rsidRPr="006A74E8">
        <w:rPr>
          <w:rFonts w:ascii="Times New Roman" w:eastAsia="Times New Roman" w:hAnsi="Times New Roman" w:cs="Times New Roman"/>
          <w:bCs/>
          <w:sz w:val="24"/>
          <w:szCs w:val="24"/>
          <w:lang w:eastAsia="zh-CN"/>
        </w:rPr>
        <w:t>Перечень административных процедур (действий) при предоставлении муниципальной услуги услуг в электронной форме:</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информации о порядке и сроках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формирование заявления;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и регистрация Уполномоченным органом заявления и иных документов, необходимых для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результата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получение сведений о ходе рассмотрения заявления;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осуществление оценки качества предоставления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Профилирование заявителя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Вопросы, направленные на определение признаков заявителя, приведены в таблице 1 приложения №7 к настоящему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Принятие на учет граждан в качестве нуждающихся в жилых помещениях</w:t>
      </w: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30. Максимальный срок предоставления муниципальной услуги – 30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31. Результатом предоставления муниципальной услуги является: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решение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решение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32. Вариант предоставления муниципальной услуги включает в себя выполнение следующих административных процедур:</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прием заявления и документов и (или) информации,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межведомственное информационное взаимодействие;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принятие решения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предоставление результата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33. Заявитель вправе представить заявление и документы, необходимые для получения муниципальной услуги,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электронном виде посредством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почтовым отправлением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34.</w:t>
      </w:r>
      <w:r w:rsidRPr="006A74E8">
        <w:rPr>
          <w:rFonts w:ascii="Times New Roman" w:eastAsia="Times New Roman" w:hAnsi="Times New Roman" w:cs="Times New Roman"/>
          <w:sz w:val="24"/>
          <w:szCs w:val="24"/>
          <w:lang w:eastAsia="zh-CN"/>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заявление о предоставлении муниципальной услуги по форме, согласно приложению № 5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 удостоверяющий личность заявителя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согласие на обработку персональных данных;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документы, подтверждающие родственные отношения и отношения свойства с членами семьи: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копии документов, удостоверяющих личность членов семьи, достигших 14 летнего возраста,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свидетельство о рождении, свидетельство о заключении </w:t>
      </w:r>
      <w:proofErr w:type="gramStart"/>
      <w:r w:rsidRPr="006A74E8">
        <w:rPr>
          <w:rFonts w:ascii="Times New Roman" w:eastAsia="Times New Roman" w:hAnsi="Times New Roman" w:cs="Times New Roman"/>
          <w:sz w:val="24"/>
          <w:szCs w:val="24"/>
          <w:lang w:eastAsia="zh-CN"/>
        </w:rPr>
        <w:t>брака,  выданные</w:t>
      </w:r>
      <w:proofErr w:type="gramEnd"/>
      <w:r w:rsidRPr="006A74E8">
        <w:rPr>
          <w:rFonts w:ascii="Times New Roman" w:eastAsia="Times New Roman" w:hAnsi="Times New Roman" w:cs="Times New Roman"/>
          <w:sz w:val="24"/>
          <w:szCs w:val="24"/>
          <w:lang w:eastAsia="zh-CN"/>
        </w:rPr>
        <w:t xml:space="preserve"> компетентными органами иностранного государства и их нотариально удостоверенный перевод на русский язык - при их наличии,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копии удостоверений и документов, подтверждающих право гражданина на получение мер социальной поддержки;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Копии документов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если заявление подается способом почтового отправления, - </w:t>
      </w:r>
      <w:proofErr w:type="gramStart"/>
      <w:r w:rsidRPr="006A74E8">
        <w:rPr>
          <w:rFonts w:ascii="Times New Roman" w:eastAsia="Times New Roman" w:hAnsi="Times New Roman" w:cs="Times New Roman"/>
          <w:sz w:val="24"/>
          <w:szCs w:val="24"/>
          <w:lang w:eastAsia="zh-CN"/>
        </w:rPr>
        <w:t>копии  прилагаемых</w:t>
      </w:r>
      <w:proofErr w:type="gramEnd"/>
      <w:r w:rsidRPr="006A74E8">
        <w:rPr>
          <w:rFonts w:ascii="Times New Roman" w:eastAsia="Times New Roman" w:hAnsi="Times New Roman" w:cs="Times New Roman"/>
          <w:sz w:val="24"/>
          <w:szCs w:val="24"/>
          <w:lang w:eastAsia="zh-CN"/>
        </w:rPr>
        <w:t xml:space="preserve"> документов, необходимых для предоставления муниципальной услуги,   должны быть нотариально заверены.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свидетельство о рождении ребенка;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свидетельство о заключении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справка об инвалидности;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документ об установлении опеки (попечительства) в отношении лиц, над которыми установлены опека или попечительство;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36.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Способами установления личности заявителя (его представителя)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подаче заявления посредством ЕПГУ - электронная подпись заявителя (его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37. Уполномоченный орган отказывает в приеме заявления и документов, необходимых для предоставления муниципальной услуги, в следующих случаях: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7) заявление подано лицом, не имеющим полномочий представлять интересы заявителя.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proofErr w:type="gramStart"/>
      <w:r w:rsidRPr="006A74E8">
        <w:rPr>
          <w:rFonts w:ascii="Times New Roman" w:eastAsia="Times New Roman" w:hAnsi="Times New Roman" w:cs="Times New Roman"/>
          <w:sz w:val="24"/>
          <w:szCs w:val="24"/>
          <w:lang w:eastAsia="zh-CN"/>
        </w:rPr>
        <w:t>приложении  №</w:t>
      </w:r>
      <w:proofErr w:type="gramEnd"/>
      <w:r w:rsidRPr="006A74E8">
        <w:rPr>
          <w:rFonts w:ascii="Times New Roman" w:eastAsia="Times New Roman" w:hAnsi="Times New Roman" w:cs="Times New Roman"/>
          <w:sz w:val="24"/>
          <w:szCs w:val="24"/>
          <w:lang w:eastAsia="zh-CN"/>
        </w:rPr>
        <w:t xml:space="preserve"> 6 к  настоящему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38. Срок регистрации заявления и документов и (или) информации, необходимых для предоставления муниципальной услуги, не превышает 1 рабочий день.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39. Заявление и документы и (или) информация, необходимые для предоставления муниципальной услуги, </w:t>
      </w:r>
      <w:r w:rsidRPr="006A74E8">
        <w:rPr>
          <w:rFonts w:ascii="Times New Roman" w:eastAsia="Times New Roman" w:hAnsi="Times New Roman" w:cs="Times New Roman"/>
          <w:iCs/>
          <w:sz w:val="24"/>
          <w:szCs w:val="24"/>
          <w:lang w:eastAsia="zh-CN"/>
        </w:rPr>
        <w:t xml:space="preserve">не могут быть </w:t>
      </w:r>
      <w:r w:rsidRPr="006A74E8">
        <w:rPr>
          <w:rFonts w:ascii="Times New Roman" w:eastAsia="Times New Roman" w:hAnsi="Times New Roman" w:cs="Times New Roman"/>
          <w:sz w:val="24"/>
          <w:szCs w:val="24"/>
          <w:lang w:eastAsia="zh-CN"/>
        </w:rPr>
        <w:t xml:space="preserve">приняты Уполномоченным органом и МФЦ по выбору заявителя независимо от его места жительства или места пребывания. </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40.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об инвалидности,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проверка соответствия фамильно-именной группы, даты рождения, пола и СНИЛС;</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органы опеки и попечительства,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Росреестр</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ФНС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 рождении, о заключении брака;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МВД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документы, содержащие сведения о лицах, зарегистрированных совместно с </w:t>
      </w:r>
      <w:r w:rsidRPr="006A74E8">
        <w:rPr>
          <w:rFonts w:ascii="Times New Roman" w:eastAsia="Times New Roman" w:hAnsi="Times New Roman" w:cs="Times New Roman"/>
          <w:sz w:val="24"/>
          <w:szCs w:val="24"/>
          <w:lang w:eastAsia="zh-CN"/>
        </w:rPr>
        <w:lastRenderedPageBreak/>
        <w:t>заявителем по месту его постоянного жительства;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действительность паспорта гражданина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организации, входящие в государственную, муниципальную, частную систему здравоохранения: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справки, заключения, иные документы.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41.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(об отказе в предоставлении)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42. Срок принятия решения о предоставлении (об отказе в предоставлении) муниципальной услуги составляет - 30 рабочих дней с даты получения Уполномоченным органом всех сведений, необходимых для принятия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43. Уполномоченный орган отказывает в предоставлении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не представлены документы, обязанность по представлению которых возложена на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из представленных документов следует, что гражданин не имеет права состоять на учете в качестве нуждающихся в жилых помещениях;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не истек срок, предусмотренный частью 3 статьи 4 Закона;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44. Результат предоставления муниципальной услуги предоставляется заявителю (его представителю)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на бумажном носителе в Уполномоченном органе или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заказным письмом по адресу,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форме электронного документа по адресу электронной почты,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Срок предоставления заявителю результата муниципальной услуги - 3 рабочих дня </w:t>
      </w:r>
      <w:r w:rsidRPr="006A74E8">
        <w:rPr>
          <w:rFonts w:ascii="Times New Roman" w:eastAsia="Times New Roman" w:hAnsi="Times New Roman" w:cs="Times New Roman"/>
          <w:sz w:val="24"/>
          <w:szCs w:val="24"/>
          <w:lang w:eastAsia="zh-CN"/>
        </w:rPr>
        <w:lastRenderedPageBreak/>
        <w:t>со дня принятия решения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45. Результат муниципальной услуги не может</w:t>
      </w:r>
      <w:r w:rsidRPr="006A74E8">
        <w:rPr>
          <w:rFonts w:ascii="Times New Roman" w:eastAsia="Times New Roman" w:hAnsi="Times New Roman" w:cs="Times New Roman"/>
          <w:i/>
          <w:sz w:val="24"/>
          <w:szCs w:val="24"/>
          <w:lang w:eastAsia="zh-CN"/>
        </w:rPr>
        <w:t xml:space="preserve"> </w:t>
      </w:r>
      <w:r w:rsidRPr="006A74E8">
        <w:rPr>
          <w:rFonts w:ascii="Times New Roman" w:eastAsia="Times New Roman" w:hAnsi="Times New Roman" w:cs="Times New Roman"/>
          <w:sz w:val="24"/>
          <w:szCs w:val="24"/>
          <w:lang w:eastAsia="zh-CN"/>
        </w:rPr>
        <w:t xml:space="preserve">быть предоставлен заявителю Уполномоченным органом или МФЦ по выбору заявителя независимо от его места жительства или места пребывания.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Дубликат документа по результатам рассмотрения муниципальной услуги не предусмотрен.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Внесение изменений в сведения о гражданах, нуждающихся в предоставлении жилого помещения</w:t>
      </w: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46. Максимальный срок предоставления муниципальной услуги – 30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47. Результатом предоставления муниципальной услуги является: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уведомление об учете граждан, нуждающихся в жилых помещениях;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уведомление о снятии с учета граждан, нуждающихся в жилых помещениях;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решение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48. Вариант предоставления муниципальной услуги включает в себя выполнение следующих административных процедур:</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прием заявления и документов и (или) информации,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межведомственное информационное взаимодействие;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принятие решения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предоставление результата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49. Заявитель вправе представить заявление и документы. Необходимые для предоставления муниципальной услуги,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электронном виде посредством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почтовым отправлением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должно содержать: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полное наименование Уполномоченного органа, предоставляющего муниципальную услугу;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дополнительные сведения, необходимые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перечень прилагаемых к заявлению документов и (или) информации.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 удостоверяющий личность заявителя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согласие на обработку персональных данных;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г) документы, подтверждающие родственные отношения и отношения свойства с членами семьи: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копии документов, удостоверяющих личность членов семьи, достигших 14 летнего возраста,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свидетельство о рождении, свидетельство о заключении брака, свидетельство о смерти, свидетельство о перемене имени, выданные компетентными органами иностранного государства и их нотариально удостоверенный перевод на русский язык - при их наличии,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копия вступившего в законную силу решения соответствующего суда о признании гражданина членом семьи заявителя - при наличии такого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е) копии удостоверений и документов, подтверждающих право гражданина на получение мер социальной поддержки;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 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Копии документов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если заявление подается способом почтового отправления, - </w:t>
      </w:r>
      <w:proofErr w:type="gramStart"/>
      <w:r w:rsidRPr="006A74E8">
        <w:rPr>
          <w:rFonts w:ascii="Times New Roman" w:eastAsia="Times New Roman" w:hAnsi="Times New Roman" w:cs="Times New Roman"/>
          <w:sz w:val="24"/>
          <w:szCs w:val="24"/>
          <w:lang w:eastAsia="zh-CN"/>
        </w:rPr>
        <w:t>копии  прилагаемых</w:t>
      </w:r>
      <w:proofErr w:type="gramEnd"/>
      <w:r w:rsidRPr="006A74E8">
        <w:rPr>
          <w:rFonts w:ascii="Times New Roman" w:eastAsia="Times New Roman" w:hAnsi="Times New Roman" w:cs="Times New Roman"/>
          <w:sz w:val="24"/>
          <w:szCs w:val="24"/>
          <w:lang w:eastAsia="zh-CN"/>
        </w:rPr>
        <w:t xml:space="preserve"> документов, необходимых для предоставления муниципальной услуги,   должны быть нотариально заверены.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свидетельство о рождении ребенка;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свидетельство о заключении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свидетельство о смерти;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свидетельство о перемене имени;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свидетельство о расторжении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справка об инвалидности;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7) документ об установлении опеки (попечительства) в отношении лиц, над </w:t>
      </w:r>
      <w:r w:rsidRPr="006A74E8">
        <w:rPr>
          <w:rFonts w:ascii="Times New Roman" w:eastAsia="Times New Roman" w:hAnsi="Times New Roman" w:cs="Times New Roman"/>
          <w:sz w:val="24"/>
          <w:szCs w:val="24"/>
          <w:lang w:eastAsia="zh-CN"/>
        </w:rPr>
        <w:lastRenderedPageBreak/>
        <w:t>которыми установлены опека или попечительство;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52.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Способами установления личности заявителя (его представителя)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подаче заявления посредством ЕПГУ - электронная подпись заявителя (его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53. Уполномоченный орган отказывает в приеме заявления и документов, необходимых для предоставления муниципальной услуги, в следующих случаях: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представление неполного комплекта документов;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 заявление подано лицом, не имеющим полномочий представлять интересы заявителя.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6 </w:t>
      </w:r>
      <w:proofErr w:type="gramStart"/>
      <w:r w:rsidRPr="006A74E8">
        <w:rPr>
          <w:rFonts w:ascii="Times New Roman" w:eastAsia="Times New Roman" w:hAnsi="Times New Roman" w:cs="Times New Roman"/>
          <w:sz w:val="24"/>
          <w:szCs w:val="24"/>
          <w:lang w:eastAsia="zh-CN"/>
        </w:rPr>
        <w:t>к  настоящему</w:t>
      </w:r>
      <w:proofErr w:type="gramEnd"/>
      <w:r w:rsidRPr="006A74E8">
        <w:rPr>
          <w:rFonts w:ascii="Times New Roman" w:eastAsia="Times New Roman" w:hAnsi="Times New Roman" w:cs="Times New Roman"/>
          <w:sz w:val="24"/>
          <w:szCs w:val="24"/>
          <w:lang w:eastAsia="zh-CN"/>
        </w:rPr>
        <w:t xml:space="preserve">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54. Срок регистрации заявления и документов и (или) информации, необходимых для предоставления муниципальной услуги, не превышает 1 рабочий день.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55. 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56.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об инвалидности,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проверка соответствия фамильно-именной группы, даты рождения, пола и СНИЛС;</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органы опеки и попечительства,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Росреестр</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ФНС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 рождении, о заключении брака, о расторжении брака, о смерти, о перемене имени;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МВД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документы, содержащие сведения о лицах, зарегистрированных совместно с заявителем по месту его постоянного жительства;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действительность паспорта гражданина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организации, входящие в государственную, муниципальную, частную систему здравоохранения: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справки, заключения, иные документы.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57.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(об отказе в предоставлении)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58.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59. Уполномоченный орган отказывает в предоставлении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60. Результат предоставления муниципальной услуги предоставляется заявителю (его представителю)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на бумажном носителе в Уполномоченном органе или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заказным письмом по адресу,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форме электронного документа по адресу электронной почты,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предоставления заявителю результата муниципальной услуги –3рабочих дня со дня принятия решения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Результат муниципальной услуги не может</w:t>
      </w:r>
      <w:r w:rsidRPr="006A74E8">
        <w:rPr>
          <w:rFonts w:ascii="Times New Roman" w:eastAsia="Times New Roman" w:hAnsi="Times New Roman" w:cs="Times New Roman"/>
          <w:i/>
          <w:sz w:val="24"/>
          <w:szCs w:val="24"/>
          <w:lang w:eastAsia="zh-CN"/>
        </w:rPr>
        <w:t xml:space="preserve"> </w:t>
      </w:r>
      <w:r w:rsidRPr="006A74E8">
        <w:rPr>
          <w:rFonts w:ascii="Times New Roman" w:eastAsia="Times New Roman" w:hAnsi="Times New Roman" w:cs="Times New Roman"/>
          <w:sz w:val="24"/>
          <w:szCs w:val="24"/>
          <w:lang w:eastAsia="zh-CN"/>
        </w:rPr>
        <w:t xml:space="preserve">быть предоставлен заявителю Уполномоченным органом или МФЦ по выбору заявителя независимо от его места жительства или места пребывания.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Дубликат документа по результатам рассмотрения муниципальной услуги не предусмотрен.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 xml:space="preserve">Предоставление информации о движении в очереди </w:t>
      </w:r>
      <w:proofErr w:type="gramStart"/>
      <w:r w:rsidRPr="006A74E8">
        <w:rPr>
          <w:rFonts w:ascii="Times New Roman" w:eastAsia="Times New Roman" w:hAnsi="Times New Roman" w:cs="Times New Roman"/>
          <w:sz w:val="24"/>
          <w:szCs w:val="24"/>
          <w:lang w:eastAsia="zh-CN"/>
        </w:rPr>
        <w:t>граждан,  нуждающихся</w:t>
      </w:r>
      <w:proofErr w:type="gramEnd"/>
      <w:r w:rsidRPr="006A74E8">
        <w:rPr>
          <w:rFonts w:ascii="Times New Roman" w:eastAsia="Times New Roman" w:hAnsi="Times New Roman" w:cs="Times New Roman"/>
          <w:sz w:val="24"/>
          <w:szCs w:val="24"/>
          <w:lang w:eastAsia="zh-CN"/>
        </w:rPr>
        <w:t xml:space="preserve"> в предоставлении жилого помещения</w:t>
      </w:r>
    </w:p>
    <w:p w:rsidR="006A74E8" w:rsidRPr="006A74E8" w:rsidRDefault="006A74E8" w:rsidP="006A74E8">
      <w:pPr>
        <w:suppressAutoHyphens/>
        <w:spacing w:after="0" w:line="240" w:lineRule="auto"/>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61. Максимальный срок предоставления муниципальной услуги – 10 рабочих дней.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62. Результатом предоставления муниципальной услуги является: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уведомление об учете граждан, нуждающихся в жилых помещениях;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решение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63. Вариант предоставления муниципальной услуги включает в себя выполнение следующих административных процедур:</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прием заявления и документов и (или) информации,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межведомственное информационное взаимодействие;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принятие решения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предоставление результата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64. Заявитель вправе представить заявление и документы. Необходимые для предоставления муниципальной услуги,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электронном виде посредством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почтовым отправлением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6A74E8">
        <w:rPr>
          <w:rFonts w:ascii="Times New Roman" w:eastAsia="Times New Roman" w:hAnsi="Times New Roman" w:cs="Times New Roman"/>
          <w:sz w:val="24"/>
          <w:szCs w:val="24"/>
          <w:lang w:eastAsia="zh-CN"/>
        </w:rPr>
        <w:lastRenderedPageBreak/>
        <w:t>муниципальной услуги, которые заявитель должен представить самостоятельно: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должно содержать: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полное наименование Уполномоченного органа, предоставляющего муниципальную услугу;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дополнительные сведения, необходимые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перечень прилагаемых к заявлению документов и (или) информации.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 удостоверяющий личность заявителя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согласие на обработку персональных данных.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если заявление подается способом почтового отправления, - </w:t>
      </w:r>
      <w:proofErr w:type="gramStart"/>
      <w:r w:rsidRPr="006A74E8">
        <w:rPr>
          <w:rFonts w:ascii="Times New Roman" w:eastAsia="Times New Roman" w:hAnsi="Times New Roman" w:cs="Times New Roman"/>
          <w:sz w:val="24"/>
          <w:szCs w:val="24"/>
          <w:lang w:eastAsia="zh-CN"/>
        </w:rPr>
        <w:t>копии  прилагаемых</w:t>
      </w:r>
      <w:proofErr w:type="gramEnd"/>
      <w:r w:rsidRPr="006A74E8">
        <w:rPr>
          <w:rFonts w:ascii="Times New Roman" w:eastAsia="Times New Roman" w:hAnsi="Times New Roman" w:cs="Times New Roman"/>
          <w:sz w:val="24"/>
          <w:szCs w:val="24"/>
          <w:lang w:eastAsia="zh-CN"/>
        </w:rPr>
        <w:t xml:space="preserve"> документов, необходимых для предоставления муниципальной услуги,   должны быть нотариально заверены.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свидетельство о рождении ребенка;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свидетельство о заключении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справка об инвалидности;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документ об установлении опеки (попечительства) в отношении лиц, над которыми установлены опека или попечительство;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справки, заключения и иные документы, выдаваемые организациями, входящими в государственную, муниципальную или частную систему </w:t>
      </w:r>
      <w:proofErr w:type="gramStart"/>
      <w:r w:rsidRPr="006A74E8">
        <w:rPr>
          <w:rFonts w:ascii="Times New Roman" w:eastAsia="Times New Roman" w:hAnsi="Times New Roman" w:cs="Times New Roman"/>
          <w:sz w:val="24"/>
          <w:szCs w:val="24"/>
          <w:lang w:eastAsia="zh-CN"/>
        </w:rPr>
        <w:t>здравоохранения(</w:t>
      </w:r>
      <w:proofErr w:type="gramEnd"/>
      <w:r w:rsidRPr="006A74E8">
        <w:rPr>
          <w:rFonts w:ascii="Times New Roman" w:eastAsia="Times New Roman" w:hAnsi="Times New Roman" w:cs="Times New Roman"/>
          <w:sz w:val="24"/>
          <w:szCs w:val="24"/>
          <w:lang w:eastAsia="zh-CN"/>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67.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Способами установления личности заявителя (его представителя)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подаче заявления посредством ЕПГУ - электронная подпись заявителя (его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68. Уполномоченный орган отказывает в приеме заявления и документов, необходимых для предоставления муниципальной услуги, в следующих случаях: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представление неполного комплекта документов;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 заявление подано лицом, не имеющим полномочий представлять интересы заявителя.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6 </w:t>
      </w:r>
      <w:proofErr w:type="gramStart"/>
      <w:r w:rsidRPr="006A74E8">
        <w:rPr>
          <w:rFonts w:ascii="Times New Roman" w:eastAsia="Times New Roman" w:hAnsi="Times New Roman" w:cs="Times New Roman"/>
          <w:sz w:val="24"/>
          <w:szCs w:val="24"/>
          <w:lang w:eastAsia="zh-CN"/>
        </w:rPr>
        <w:t>к  настоящему</w:t>
      </w:r>
      <w:proofErr w:type="gramEnd"/>
      <w:r w:rsidRPr="006A74E8">
        <w:rPr>
          <w:rFonts w:ascii="Times New Roman" w:eastAsia="Times New Roman" w:hAnsi="Times New Roman" w:cs="Times New Roman"/>
          <w:sz w:val="24"/>
          <w:szCs w:val="24"/>
          <w:lang w:eastAsia="zh-CN"/>
        </w:rPr>
        <w:t xml:space="preserve">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69. Срок регистрации заявления и документов и (или) информации, необходимых для предоставления муниципальной услуги, не превышает 1 рабочий день.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70. 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71.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об инвалидности,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проверка соответствия фамильно-именной группы, даты рождения, пола и СНИЛС;</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органы опеки и попечительства,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 xml:space="preserve">сведения, подтверждающие установление опеки (попечительства) в отношении лиц, над которыми установлены опека или попечительство;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Росреестр</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ФНС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 рождении, о заключении брака;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МВД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документы, содержащие сведения о лицах, зарегистрированных совместно с заявителем по месту его постоянного жительства;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действительность паспорта гражданина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организации, входящие в государственную, муниципальную, частную систему здравоохранения: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справки, заключения, иные документы.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72.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(об отказе в предоставлении)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73. Срок принятия решения о предоставлении (об отказе в предоставлении) муниципальной услуги составляет - 2 рабочих дня с даты получения Уполномоченным органом всех сведений, необходимых для принятия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74. Уполномоченный орган отказывает в предоставлении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муниципальной услуги</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75. Результат предоставления муниципальной услуги предоставляется заявителю (его представителю)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на бумажном носителе в Уполномоченном органе или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заказным письмом по адресу,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форме электронного документа по адресу электронной почты,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предоставления заявителю результата муниципальной услуги –2рабочих дня со дня принятия решения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Результат муниципальной услуги не может</w:t>
      </w:r>
      <w:r w:rsidRPr="006A74E8">
        <w:rPr>
          <w:rFonts w:ascii="Times New Roman" w:eastAsia="Times New Roman" w:hAnsi="Times New Roman" w:cs="Times New Roman"/>
          <w:i/>
          <w:sz w:val="24"/>
          <w:szCs w:val="24"/>
          <w:lang w:eastAsia="zh-CN"/>
        </w:rPr>
        <w:t xml:space="preserve"> </w:t>
      </w:r>
      <w:r w:rsidRPr="006A74E8">
        <w:rPr>
          <w:rFonts w:ascii="Times New Roman" w:eastAsia="Times New Roman" w:hAnsi="Times New Roman" w:cs="Times New Roman"/>
          <w:sz w:val="24"/>
          <w:szCs w:val="24"/>
          <w:lang w:eastAsia="zh-CN"/>
        </w:rPr>
        <w:t xml:space="preserve">быть предоставлен заявителю </w:t>
      </w:r>
      <w:r w:rsidRPr="006A74E8">
        <w:rPr>
          <w:rFonts w:ascii="Times New Roman" w:eastAsia="Times New Roman" w:hAnsi="Times New Roman" w:cs="Times New Roman"/>
          <w:sz w:val="24"/>
          <w:szCs w:val="24"/>
          <w:lang w:eastAsia="zh-CN"/>
        </w:rPr>
        <w:lastRenderedPageBreak/>
        <w:t xml:space="preserve">Уполномоченным органом или МФЦ по выбору заявителя независимо от его места жительства или места пребывания.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Дубликат документа по результатам рассмотрения муниципальной услуги не предусмотрен.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Снятие с учета граждан, нуждающихся в предоставлении жилого помещения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76. Максимальный срок предоставления муниципальной услуги – 30 рабочих дней со дня выявления обстоятельств, являющихся основанием принятия решения о снятии гражданина с учета в качестве нуждающегося в жилом помещении.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77. Результатом предоставления муниципальной услуги является: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уведомление о снятии с учета граждан, нуждающихся в жилых помещениях;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решение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78. Вариант предоставления муниципальной услуги включает в себя выполнение следующих административных процедур:</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прием заявления и документов и (или) информации, необходимых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межведомственное информационное взаимодействие;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принятие решения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предоставление результата муниципальной услуги.</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Прием заявления и документов и (или) информации, необходимых для предоставления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79. Заявитель вправе представить заявление и документы. Необходимые для предоставления муниципальной услуги,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 МФЦ (при наличии Соглашения о взаимодействии);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в электронном виде посредством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почтовым отправлением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Заявление должно содержать: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полное наименование Уполномоченного органа, предоставляющего муниципальную услугу;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дополнительные сведения, необходимые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перечень прилагаемых к заявлению документов и (или) информации.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документ, удостоверяющий личность заявителя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согласие на обработку персональных данных.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случае если заявление подается способом почтового отправления, - </w:t>
      </w:r>
      <w:proofErr w:type="gramStart"/>
      <w:r w:rsidRPr="006A74E8">
        <w:rPr>
          <w:rFonts w:ascii="Times New Roman" w:eastAsia="Times New Roman" w:hAnsi="Times New Roman" w:cs="Times New Roman"/>
          <w:sz w:val="24"/>
          <w:szCs w:val="24"/>
          <w:lang w:eastAsia="zh-CN"/>
        </w:rPr>
        <w:t>копии  прилагаемых</w:t>
      </w:r>
      <w:proofErr w:type="gramEnd"/>
      <w:r w:rsidRPr="006A74E8">
        <w:rPr>
          <w:rFonts w:ascii="Times New Roman" w:eastAsia="Times New Roman" w:hAnsi="Times New Roman" w:cs="Times New Roman"/>
          <w:sz w:val="24"/>
          <w:szCs w:val="24"/>
          <w:lang w:eastAsia="zh-CN"/>
        </w:rPr>
        <w:t xml:space="preserve"> документов, необходимых для предоставления муниципальной услуги,   должны быть нотариально заверены.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свидетельство о рождении ребенка;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свидетельство о заключении брака;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справка об инвалидности;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4) документ об установлении опеки (попечительства) в отношении лиц, над которыми установлены опека или попечительство;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5)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6)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82.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Способами установления личности заявителя (его представителя)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подаче заявления посредством ЕПГУ - электронная подпись заявителя (его представителя);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83. Уполномоченный орган отказывает в приеме заявления и документов, необходимых для предоставления муниципальной услуги, в следующих случаях: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3) представление неполного комплекта документов;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6A74E8">
        <w:rPr>
          <w:rFonts w:ascii="Times New Roman" w:eastAsia="Times New Roman" w:hAnsi="Times New Roman" w:cs="Times New Roman"/>
          <w:sz w:val="24"/>
          <w:szCs w:val="24"/>
          <w:lang w:eastAsia="zh-CN"/>
        </w:rPr>
        <w:lastRenderedPageBreak/>
        <w:t xml:space="preserve">представителя заявителя, в случае обращения за предоставлением муниципальной услуги указанным лицом);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8) заявление подано лицом, не имеющим полномочий представлять интересы заявителя.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6 </w:t>
      </w:r>
      <w:proofErr w:type="gramStart"/>
      <w:r w:rsidRPr="006A74E8">
        <w:rPr>
          <w:rFonts w:ascii="Times New Roman" w:eastAsia="Times New Roman" w:hAnsi="Times New Roman" w:cs="Times New Roman"/>
          <w:sz w:val="24"/>
          <w:szCs w:val="24"/>
          <w:lang w:eastAsia="zh-CN"/>
        </w:rPr>
        <w:t>к  настоящему</w:t>
      </w:r>
      <w:proofErr w:type="gramEnd"/>
      <w:r w:rsidRPr="006A74E8">
        <w:rPr>
          <w:rFonts w:ascii="Times New Roman" w:eastAsia="Times New Roman" w:hAnsi="Times New Roman" w:cs="Times New Roman"/>
          <w:sz w:val="24"/>
          <w:szCs w:val="24"/>
          <w:lang w:eastAsia="zh-CN"/>
        </w:rPr>
        <w:t xml:space="preserve"> Административному регламенту.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84. Срок регистрации заявления и документов и (или) информации, необходимых для предоставления муниципальной услуги, не превышает 1 рабочий день.</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85. 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w:t>
      </w:r>
    </w:p>
    <w:p w:rsidR="006A74E8" w:rsidRPr="006A74E8" w:rsidRDefault="006A74E8" w:rsidP="006A74E8">
      <w:pPr>
        <w:suppressAutoHyphens/>
        <w:spacing w:after="0" w:line="240" w:lineRule="auto"/>
        <w:ind w:firstLine="708"/>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Межведомственное информационное взаимодействие</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86.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об инвалидности,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проверка соответствия фамильно-именной группы, даты рождения, пола и СНИЛС;</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б) органы опеки и попечительства, Фонд пенсионного и социального страхования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в) </w:t>
      </w:r>
      <w:proofErr w:type="spellStart"/>
      <w:r w:rsidRPr="006A74E8">
        <w:rPr>
          <w:rFonts w:ascii="Times New Roman" w:eastAsia="Times New Roman" w:hAnsi="Times New Roman" w:cs="Times New Roman"/>
          <w:sz w:val="24"/>
          <w:szCs w:val="24"/>
          <w:lang w:eastAsia="zh-CN"/>
        </w:rPr>
        <w:t>Росреестр</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 ФНС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сведения о рождении, о заключении брака;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 МВД России: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документы, содержащие сведения о лицах, зарегистрированных совместно с заявителем по месту его постоянного жительства;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сведения, подтверждающие действительность паспорта гражданина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е) организации, входящие в государственную, муниципальную, частную систему здравоохранения: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справки, заключения, иные документы.</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lastRenderedPageBreak/>
        <w:t>87.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Принятие решения о предоставлении (об отказе в предоставлении)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88.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89. Уполномоченный орган отказывает в предоставлении муниципальной услуги при наличии следующих оснований: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Предоставление результата муниципальной услуги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90. Результат предоставления муниципальной услуги предоставляется заявителю (его представителю)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на бумажном носителе в Уполномоченном органе или в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заказным письмом по адресу,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форме электронного документа по адресу электронной почты, указанному в заявлении.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Результат муниципальной услуги не может</w:t>
      </w:r>
      <w:r w:rsidRPr="006A74E8">
        <w:rPr>
          <w:rFonts w:ascii="Times New Roman" w:eastAsia="Times New Roman" w:hAnsi="Times New Roman" w:cs="Times New Roman"/>
          <w:i/>
          <w:sz w:val="24"/>
          <w:szCs w:val="24"/>
          <w:lang w:eastAsia="zh-CN"/>
        </w:rPr>
        <w:t xml:space="preserve"> </w:t>
      </w:r>
      <w:r w:rsidRPr="006A74E8">
        <w:rPr>
          <w:rFonts w:ascii="Times New Roman" w:eastAsia="Times New Roman" w:hAnsi="Times New Roman" w:cs="Times New Roman"/>
          <w:sz w:val="24"/>
          <w:szCs w:val="24"/>
          <w:lang w:eastAsia="zh-CN"/>
        </w:rPr>
        <w:t xml:space="preserve">быть предоставлен заявителю Уполномоченным органом или МФЦ по выбору заявителя независимо от его места жительства или места пребывания.  </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91. Дубликат документа по результатам рассмотрения муниципальной услуги не предусмотрен.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A74E8" w:rsidRPr="006A74E8" w:rsidRDefault="006A74E8" w:rsidP="006A74E8">
      <w:pPr>
        <w:suppressAutoHyphens/>
        <w:spacing w:after="0" w:line="240" w:lineRule="auto"/>
        <w:jc w:val="both"/>
        <w:rPr>
          <w:rFonts w:ascii="Times New Roman" w:eastAsia="Times New Roman" w:hAnsi="Times New Roman" w:cs="Times New Roman"/>
          <w:b/>
          <w:sz w:val="24"/>
          <w:szCs w:val="24"/>
          <w:lang w:eastAsia="zh-CN"/>
        </w:rPr>
      </w:pPr>
    </w:p>
    <w:p w:rsidR="006A74E8" w:rsidRPr="006A74E8" w:rsidRDefault="006A74E8" w:rsidP="006A74E8">
      <w:pPr>
        <w:suppressAutoHyphens/>
        <w:spacing w:after="0" w:line="240" w:lineRule="auto"/>
        <w:ind w:firstLine="708"/>
        <w:jc w:val="center"/>
        <w:rPr>
          <w:rFonts w:ascii="Times New Roman" w:eastAsia="Times New Roman" w:hAnsi="Times New Roman" w:cs="Times New Roman"/>
          <w:b/>
          <w:sz w:val="24"/>
          <w:szCs w:val="24"/>
          <w:lang w:eastAsia="zh-CN"/>
        </w:rPr>
      </w:pPr>
      <w:r w:rsidRPr="006A74E8">
        <w:rPr>
          <w:rFonts w:ascii="Times New Roman" w:eastAsia="Times New Roman" w:hAnsi="Times New Roman" w:cs="Times New Roman"/>
          <w:sz w:val="24"/>
          <w:szCs w:val="24"/>
          <w:lang w:eastAsia="zh-CN"/>
        </w:rPr>
        <w:t>Исправление допущенных опечаток и (или) ошибок в выданных в результате предоставления муниципальной услуги документах</w:t>
      </w:r>
    </w:p>
    <w:p w:rsidR="006A74E8" w:rsidRPr="006A74E8" w:rsidRDefault="006A74E8" w:rsidP="006A74E8">
      <w:pPr>
        <w:suppressAutoHyphens/>
        <w:spacing w:after="0" w:line="240" w:lineRule="auto"/>
        <w:ind w:firstLine="708"/>
        <w:jc w:val="center"/>
        <w:rPr>
          <w:rFonts w:ascii="Times New Roman" w:eastAsia="Times New Roman" w:hAnsi="Times New Roman" w:cs="Times New Roman"/>
          <w:b/>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92. В случае выявления опечаток и (или) ошибок, допущенных Уполномоченным органом в документах, выданных в результате предоставления муниципальных услуг,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Уполномоченный орган рассматривает заявление и проводит проверку указанных в </w:t>
      </w:r>
      <w:r w:rsidRPr="006A74E8">
        <w:rPr>
          <w:rFonts w:ascii="Times New Roman" w:eastAsia="Times New Roman" w:hAnsi="Times New Roman" w:cs="Times New Roman"/>
          <w:sz w:val="24"/>
          <w:szCs w:val="24"/>
          <w:lang w:eastAsia="zh-CN"/>
        </w:rPr>
        <w:lastRenderedPageBreak/>
        <w:t>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93.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IV. Формы контроля за исполнением административного регламента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осуществления текущего контроля за соблюдением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исполнением ответственными должностными лицами</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94.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Текущий контроль осуществляется путем проведения проверок: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решений о предоставлении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выявления и устранения нарушений прав граждан;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Порядок и периодичность осуществления плановых</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внеплановых проверок полноты и качества предоставления</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 в том числе порядок и формы</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контроля за полнотой и качеством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95. Контроль за полнотой и качеством предоставления муниципальной услуги включает в себя проведение плановых и внеплановых проверок.</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соблюдение сроков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соблюдение положений настоящего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правильность и обоснованность принятого решения об отказе в предоставлении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Основанием для проведения внеплановых проверок являются:</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w:t>
      </w:r>
      <w:r w:rsidRPr="006A74E8">
        <w:rPr>
          <w:rFonts w:ascii="Times New Roman" w:eastAsia="Times New Roman" w:hAnsi="Times New Roman" w:cs="Times New Roman"/>
          <w:sz w:val="24"/>
          <w:szCs w:val="24"/>
          <w:lang w:eastAsia="zh-CN"/>
        </w:rPr>
        <w:lastRenderedPageBreak/>
        <w:t>нормативных правовых актов органов местного самоуправления Оренбургской области;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обращения граждан и юридических лиц на нарушения законодательства, в том числе на качество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Ответственность должностного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96.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Требования к порядку и формам контроля за предоставлением</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муниципальной услуги, в том числе со стороны граждан,</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их объединений и организаций</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Граждане, их объединения и организации также имеют право:</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направлять замечания и предложения по улучшению доступности и качества предоставления муниципальной услуги;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вносить предложения о мерах по устранению нарушений настоящего Административного регламента.</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V. Досудебный (внесудебный) порядок обжалования решений</w:t>
      </w: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и действий (бездействия) органа, предоставляющего 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99.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100. Жалоба подается следующими способами:</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письменной форме на бумажном носителе в Уполномоченный орган либо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в электронной форме с использованием информационно-телекоммуникационной сети «Интернет» в Уполномоченный орган либо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Жалоба подается в Уполномоченный орган, предоставляющий муниципальную </w:t>
      </w:r>
      <w:r w:rsidRPr="006A74E8">
        <w:rPr>
          <w:rFonts w:ascii="Times New Roman" w:eastAsia="Times New Roman" w:hAnsi="Times New Roman" w:cs="Times New Roman"/>
          <w:sz w:val="24"/>
          <w:szCs w:val="24"/>
          <w:lang w:eastAsia="zh-CN"/>
        </w:rPr>
        <w:lastRenderedPageBreak/>
        <w:t>услугу, МФЦ либо в орган, являющийся учредителем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работника МФЦ подаются руководителю этого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руководителя МФЦ подаются учредителю МФЦ.</w:t>
      </w:r>
    </w:p>
    <w:p w:rsidR="006A74E8" w:rsidRPr="006A74E8" w:rsidRDefault="006A74E8" w:rsidP="006A74E8">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pageBreakBefore/>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№1</w:t>
      </w:r>
    </w:p>
    <w:p w:rsidR="006A74E8" w:rsidRPr="006A74E8" w:rsidRDefault="006A74E8" w:rsidP="006A74E8">
      <w:pPr>
        <w:widowControl w:val="0"/>
        <w:suppressAutoHyphens/>
        <w:autoSpaceDE w:val="0"/>
        <w:spacing w:after="0" w:line="240" w:lineRule="auto"/>
        <w:ind w:firstLine="720"/>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bookmarkStart w:id="57" w:name="P516"/>
      <w:bookmarkEnd w:id="57"/>
      <w:r w:rsidRPr="006A74E8">
        <w:rPr>
          <w:rFonts w:ascii="Times New Roman" w:eastAsia="Times New Roman" w:hAnsi="Times New Roman" w:cs="Times New Roman"/>
          <w:sz w:val="24"/>
          <w:szCs w:val="24"/>
          <w:lang w:eastAsia="zh-CN"/>
        </w:rPr>
        <w:t xml:space="preserve">                                             Куда ________________</w:t>
      </w: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w:t>
      </w: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w:t>
      </w: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Кому ________________</w:t>
      </w: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w:t>
      </w:r>
    </w:p>
    <w:p w:rsidR="006A74E8" w:rsidRPr="006A74E8" w:rsidRDefault="006A74E8" w:rsidP="006A74E8">
      <w:pPr>
        <w:suppressAutoHyphens/>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Уведомление</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Согласно</w:t>
      </w:r>
      <w:r w:rsidRPr="006A74E8">
        <w:rPr>
          <w:rFonts w:ascii="Times New Roman" w:eastAsia="Times New Roman" w:hAnsi="Times New Roman" w:cs="Times New Roman"/>
          <w:sz w:val="24"/>
          <w:szCs w:val="24"/>
          <w:lang w:eastAsia="zh-CN"/>
        </w:rPr>
        <w:t xml:space="preserve"> 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(реквизиты решения главы муниципального образования)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Вы приняты на учет в качестве </w:t>
      </w:r>
      <w:proofErr w:type="gramStart"/>
      <w:r w:rsidRPr="006A74E8">
        <w:rPr>
          <w:rFonts w:ascii="Times New Roman" w:eastAsia="Times New Roman" w:hAnsi="Times New Roman" w:cs="Times New Roman"/>
          <w:sz w:val="28"/>
          <w:szCs w:val="28"/>
          <w:lang w:eastAsia="zh-CN"/>
        </w:rPr>
        <w:t>нуждающегося  в</w:t>
      </w:r>
      <w:proofErr w:type="gramEnd"/>
      <w:r w:rsidRPr="006A74E8">
        <w:rPr>
          <w:rFonts w:ascii="Times New Roman" w:eastAsia="Times New Roman" w:hAnsi="Times New Roman" w:cs="Times New Roman"/>
          <w:sz w:val="28"/>
          <w:szCs w:val="28"/>
          <w:lang w:eastAsia="zh-CN"/>
        </w:rPr>
        <w:t xml:space="preserve">  жилом  помещении  с</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составом семьи _______ человек(а):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по категории</w:t>
      </w:r>
      <w:r w:rsidRPr="006A74E8">
        <w:rPr>
          <w:rFonts w:ascii="Times New Roman" w:eastAsia="Times New Roman" w:hAnsi="Times New Roman" w:cs="Times New Roman"/>
          <w:sz w:val="24"/>
          <w:szCs w:val="24"/>
          <w:lang w:eastAsia="zh-CN"/>
        </w:rPr>
        <w:t xml:space="preserve"> 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(указать категорию в соответствии   с </w:t>
      </w:r>
      <w:hyperlink r:id="rId72" w:history="1">
        <w:r w:rsidRPr="006A74E8">
          <w:rPr>
            <w:rFonts w:ascii="Times New Roman" w:eastAsia="Times New Roman" w:hAnsi="Times New Roman" w:cs="Times New Roman"/>
            <w:color w:val="0000FF"/>
            <w:sz w:val="24"/>
            <w:szCs w:val="24"/>
            <w:u w:val="single"/>
            <w:lang w:eastAsia="zh-CN"/>
          </w:rPr>
          <w:t>частью 4</w:t>
        </w:r>
      </w:hyperlink>
      <w:r w:rsidRPr="006A74E8">
        <w:rPr>
          <w:rFonts w:ascii="Times New Roman" w:eastAsia="Times New Roman" w:hAnsi="Times New Roman" w:cs="Times New Roman"/>
          <w:sz w:val="24"/>
          <w:szCs w:val="24"/>
          <w:lang w:eastAsia="zh-CN"/>
        </w:rPr>
        <w:t xml:space="preserve"> статьи 7 Закона)</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Номер Вашего учетного дела -</w:t>
      </w:r>
      <w:r w:rsidRPr="006A74E8">
        <w:rPr>
          <w:rFonts w:ascii="Times New Roman" w:eastAsia="Times New Roman" w:hAnsi="Times New Roman" w:cs="Times New Roman"/>
          <w:sz w:val="24"/>
          <w:szCs w:val="24"/>
          <w:lang w:eastAsia="zh-CN"/>
        </w:rPr>
        <w:t xml:space="preserve"> 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  _____________   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(руководитель структурного    </w:t>
      </w:r>
      <w:proofErr w:type="gramStart"/>
      <w:r w:rsidRPr="006A74E8">
        <w:rPr>
          <w:rFonts w:ascii="Times New Roman" w:eastAsia="Times New Roman" w:hAnsi="Times New Roman" w:cs="Times New Roman"/>
          <w:sz w:val="24"/>
          <w:szCs w:val="24"/>
          <w:lang w:eastAsia="zh-CN"/>
        </w:rPr>
        <w:t xml:space="preserve">   (</w:t>
      </w:r>
      <w:proofErr w:type="gramEnd"/>
      <w:r w:rsidRPr="006A74E8">
        <w:rPr>
          <w:rFonts w:ascii="Times New Roman" w:eastAsia="Times New Roman" w:hAnsi="Times New Roman" w:cs="Times New Roman"/>
          <w:sz w:val="24"/>
          <w:szCs w:val="24"/>
          <w:lang w:eastAsia="zh-CN"/>
        </w:rPr>
        <w:t>подпись)          (фамилия,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подразделения муниципального                           инициалы)</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образования или должностное</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лицо, ответственное за учет)</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М.П.</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 ____________________ 20__ г.</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№2</w:t>
      </w:r>
    </w:p>
    <w:p w:rsidR="006A74E8" w:rsidRPr="006A74E8" w:rsidRDefault="006A74E8" w:rsidP="006A74E8">
      <w:pPr>
        <w:widowControl w:val="0"/>
        <w:suppressAutoHyphens/>
        <w:autoSpaceDE w:val="0"/>
        <w:spacing w:after="0" w:line="240" w:lineRule="auto"/>
        <w:ind w:firstLine="720"/>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bookmarkStart w:id="58" w:name="P557"/>
      <w:bookmarkEnd w:id="58"/>
      <w:r w:rsidRPr="006A74E8">
        <w:rPr>
          <w:rFonts w:ascii="Times New Roman" w:eastAsia="Times New Roman" w:hAnsi="Times New Roman" w:cs="Times New Roman"/>
          <w:sz w:val="28"/>
          <w:szCs w:val="28"/>
          <w:lang w:eastAsia="zh-CN"/>
        </w:rPr>
        <w:t>Форма</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решения об отказе в предоставлении</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муниципальной услуги</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Наименование уполномоченного органа местного самоуправления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Кому 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(фамилия, имя, отчество)</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(телефон и адрес электронной почты)</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РЕШЕНИЕ</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об отказе в предоставлении услуги</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«Принятие на учет граждан в качестве</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нуждающихся в жилых 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Дата _______________                                        № 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    </w:t>
      </w:r>
      <w:proofErr w:type="gramStart"/>
      <w:r w:rsidRPr="006A74E8">
        <w:rPr>
          <w:rFonts w:ascii="Times New Roman" w:eastAsia="Times New Roman" w:hAnsi="Times New Roman" w:cs="Times New Roman"/>
          <w:sz w:val="28"/>
          <w:szCs w:val="28"/>
          <w:lang w:eastAsia="zh-CN"/>
        </w:rPr>
        <w:t>По  результатам</w:t>
      </w:r>
      <w:proofErr w:type="gramEnd"/>
      <w:r w:rsidRPr="006A74E8">
        <w:rPr>
          <w:rFonts w:ascii="Times New Roman" w:eastAsia="Times New Roman" w:hAnsi="Times New Roman" w:cs="Times New Roman"/>
          <w:sz w:val="28"/>
          <w:szCs w:val="28"/>
          <w:lang w:eastAsia="zh-CN"/>
        </w:rPr>
        <w:t xml:space="preserve">  рассмотрения  заявления от _________ № ____________ и</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 xml:space="preserve">приложенных   к   </w:t>
      </w:r>
      <w:proofErr w:type="gramStart"/>
      <w:r w:rsidRPr="006A74E8">
        <w:rPr>
          <w:rFonts w:ascii="Times New Roman" w:eastAsia="Times New Roman" w:hAnsi="Times New Roman" w:cs="Times New Roman"/>
          <w:sz w:val="28"/>
          <w:szCs w:val="28"/>
          <w:lang w:eastAsia="zh-CN"/>
        </w:rPr>
        <w:t>нему  документов</w:t>
      </w:r>
      <w:proofErr w:type="gramEnd"/>
      <w:r w:rsidRPr="006A74E8">
        <w:rPr>
          <w:rFonts w:ascii="Times New Roman" w:eastAsia="Times New Roman" w:hAnsi="Times New Roman" w:cs="Times New Roman"/>
          <w:sz w:val="28"/>
          <w:szCs w:val="28"/>
          <w:lang w:eastAsia="zh-CN"/>
        </w:rPr>
        <w:t xml:space="preserve">,  в  соответствии  с  </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__________________________________________________________________________</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(наименование нормативного правового акта)</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roofErr w:type="gramStart"/>
      <w:r w:rsidRPr="006A74E8">
        <w:rPr>
          <w:rFonts w:ascii="Times New Roman" w:eastAsia="Times New Roman" w:hAnsi="Times New Roman" w:cs="Times New Roman"/>
          <w:sz w:val="28"/>
          <w:szCs w:val="28"/>
          <w:lang w:eastAsia="zh-CN"/>
        </w:rPr>
        <w:t>принято  решение</w:t>
      </w:r>
      <w:proofErr w:type="gramEnd"/>
      <w:r w:rsidRPr="006A74E8">
        <w:rPr>
          <w:rFonts w:ascii="Times New Roman" w:eastAsia="Times New Roman" w:hAnsi="Times New Roman" w:cs="Times New Roman"/>
          <w:sz w:val="28"/>
          <w:szCs w:val="28"/>
          <w:lang w:eastAsia="zh-CN"/>
        </w:rPr>
        <w:t xml:space="preserve">  отказать  в  приеме  документов, необходимых для предоставления услуги, по следующим основаниям</w:t>
      </w:r>
      <w:r w:rsidRPr="006A74E8">
        <w:rPr>
          <w:rFonts w:ascii="Times New Roman" w:eastAsia="Times New Roman" w:hAnsi="Times New Roman" w:cs="Times New Roman"/>
          <w:sz w:val="24"/>
          <w:szCs w:val="24"/>
          <w:lang w:eastAsia="zh-CN"/>
        </w:rPr>
        <w:t>:</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912"/>
        <w:gridCol w:w="2778"/>
      </w:tblGrid>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 пункта административного регламента</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 xml:space="preserve">Наименование основания для отказа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Разъяснение причин отказа в предоставлении услуги</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не представлены документы, обязанность по представлению которых возложена на заявителя</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из представленных документов следует, что гражданин не имеет права состоять на учете в качестве нуждающихся в жилых помещениях</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не истек срок, предусмотренный частью 3 статьи 4 Закона</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 xml:space="preserve">ответ органа государственной власти, органа местного самоуправления либо подведомственной органу </w:t>
            </w:r>
            <w:r w:rsidRPr="006A74E8">
              <w:rPr>
                <w:rFonts w:ascii="Times New Roman" w:eastAsia="Times New Roman" w:hAnsi="Times New Roman" w:cs="Times New Roman"/>
                <w:sz w:val="24"/>
                <w:szCs w:val="24"/>
                <w:lang w:eastAsia="zh-CN"/>
              </w:rPr>
              <w:lastRenderedPageBreak/>
              <w:t>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center"/>
              <w:rPr>
                <w:rFonts w:ascii="Arial" w:eastAsia="Times New Roman" w:hAnsi="Arial" w:cs="Arial"/>
                <w:lang w:eastAsia="zh-CN"/>
              </w:rPr>
            </w:pPr>
            <w:r w:rsidRPr="006A74E8">
              <w:rPr>
                <w:rFonts w:ascii="Times New Roman" w:eastAsia="Times New Roman" w:hAnsi="Times New Roman" w:cs="Times New Roman"/>
                <w:sz w:val="24"/>
                <w:szCs w:val="24"/>
                <w:lang w:eastAsia="zh-CN"/>
              </w:rPr>
              <w:lastRenderedPageBreak/>
              <w:t>Указываются основания такого вывода</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widowControl w:val="0"/>
              <w:suppressAutoHyphens/>
              <w:autoSpaceDE w:val="0"/>
              <w:spacing w:after="0" w:line="240" w:lineRule="auto"/>
              <w:jc w:val="both"/>
              <w:rPr>
                <w:rFonts w:ascii="Arial" w:eastAsia="Times New Roman" w:hAnsi="Arial" w:cs="Arial"/>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bl>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    </w:t>
      </w:r>
      <w:r w:rsidRPr="006A74E8">
        <w:rPr>
          <w:rFonts w:ascii="Times New Roman" w:eastAsia="Times New Roman" w:hAnsi="Times New Roman" w:cs="Times New Roman"/>
          <w:sz w:val="28"/>
          <w:szCs w:val="28"/>
          <w:lang w:eastAsia="zh-CN"/>
        </w:rPr>
        <w:t>Разъяснение причин отказа: 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Дополнительно информируем: 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w:t>
      </w:r>
      <w:proofErr w:type="gramStart"/>
      <w:r w:rsidRPr="006A74E8">
        <w:rPr>
          <w:rFonts w:ascii="Times New Roman" w:eastAsia="Times New Roman" w:hAnsi="Times New Roman" w:cs="Times New Roman"/>
          <w:sz w:val="28"/>
          <w:szCs w:val="28"/>
          <w:lang w:eastAsia="zh-CN"/>
        </w:rPr>
        <w:t>Вы  вправе</w:t>
      </w:r>
      <w:proofErr w:type="gramEnd"/>
      <w:r w:rsidRPr="006A74E8">
        <w:rPr>
          <w:rFonts w:ascii="Times New Roman" w:eastAsia="Times New Roman" w:hAnsi="Times New Roman" w:cs="Times New Roman"/>
          <w:sz w:val="28"/>
          <w:szCs w:val="28"/>
          <w:lang w:eastAsia="zh-CN"/>
        </w:rPr>
        <w:t xml:space="preserve">  повторно  обратиться  в уполномоченный орган с заявлением о</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предоставлении услуги после устранения указанных нарушений.</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Данный   отказ   может   </w:t>
      </w:r>
      <w:proofErr w:type="gramStart"/>
      <w:r w:rsidRPr="006A74E8">
        <w:rPr>
          <w:rFonts w:ascii="Times New Roman" w:eastAsia="Times New Roman" w:hAnsi="Times New Roman" w:cs="Times New Roman"/>
          <w:sz w:val="28"/>
          <w:szCs w:val="28"/>
          <w:lang w:eastAsia="zh-CN"/>
        </w:rPr>
        <w:t>быть  обжалован</w:t>
      </w:r>
      <w:proofErr w:type="gramEnd"/>
      <w:r w:rsidRPr="006A74E8">
        <w:rPr>
          <w:rFonts w:ascii="Times New Roman" w:eastAsia="Times New Roman" w:hAnsi="Times New Roman" w:cs="Times New Roman"/>
          <w:sz w:val="28"/>
          <w:szCs w:val="28"/>
          <w:lang w:eastAsia="zh-CN"/>
        </w:rPr>
        <w:t xml:space="preserve">  в  досудебном  порядке  путем</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направления жалобы в уполномоченный орган, а также в судебном порядке.</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   _____________    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(должность                            </w:t>
      </w:r>
      <w:proofErr w:type="gramStart"/>
      <w:r w:rsidRPr="006A74E8">
        <w:rPr>
          <w:rFonts w:ascii="Times New Roman" w:eastAsia="Times New Roman" w:hAnsi="Times New Roman" w:cs="Times New Roman"/>
          <w:sz w:val="24"/>
          <w:szCs w:val="24"/>
          <w:lang w:eastAsia="zh-CN"/>
        </w:rPr>
        <w:t xml:space="preserve">   (</w:t>
      </w:r>
      <w:proofErr w:type="gramEnd"/>
      <w:r w:rsidRPr="006A74E8">
        <w:rPr>
          <w:rFonts w:ascii="Times New Roman" w:eastAsia="Times New Roman" w:hAnsi="Times New Roman" w:cs="Times New Roman"/>
          <w:sz w:val="24"/>
          <w:szCs w:val="24"/>
          <w:lang w:eastAsia="zh-CN"/>
        </w:rPr>
        <w:t>подпись)      (расшифровка подписи)</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сотрудника органа власти,</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принявшего решение)</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 _______________ 20__ г.</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М.П.</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pageBreakBefore/>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lastRenderedPageBreak/>
        <w:t xml:space="preserve">                                                                                       </w:t>
      </w:r>
      <w:r w:rsidRPr="006A74E8">
        <w:rPr>
          <w:rFonts w:ascii="Times New Roman" w:eastAsia="Times New Roman" w:hAnsi="Times New Roman" w:cs="Times New Roman"/>
          <w:sz w:val="28"/>
          <w:szCs w:val="28"/>
          <w:lang w:eastAsia="zh-CN"/>
        </w:rPr>
        <w:t>Приложение №3</w:t>
      </w:r>
    </w:p>
    <w:p w:rsidR="006A74E8" w:rsidRPr="006A74E8" w:rsidRDefault="006A74E8" w:rsidP="006A74E8">
      <w:pPr>
        <w:widowControl w:val="0"/>
        <w:suppressAutoHyphens/>
        <w:autoSpaceDE w:val="0"/>
        <w:spacing w:after="0" w:line="240" w:lineRule="auto"/>
        <w:ind w:firstLine="720"/>
        <w:rPr>
          <w:rFonts w:ascii="Arial" w:eastAsia="Times New Roman" w:hAnsi="Arial" w:cs="Times New Roman"/>
          <w:sz w:val="24"/>
          <w:szCs w:val="24"/>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bookmarkStart w:id="59" w:name="P627"/>
      <w:bookmarkEnd w:id="59"/>
      <w:r w:rsidRPr="006A74E8">
        <w:rPr>
          <w:rFonts w:ascii="Times New Roman" w:eastAsia="Times New Roman" w:hAnsi="Times New Roman" w:cs="Times New Roman"/>
          <w:sz w:val="28"/>
          <w:szCs w:val="28"/>
          <w:lang w:eastAsia="zh-CN"/>
        </w:rPr>
        <w:t>Форма</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уведомления об учете граждан,</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нуждающихся в жилых 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___________________________________________________________________________</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Наименование органа местного самоуправления</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Кому 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(фамилия, имя, отчество)</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(телефон и адрес электронной почты)</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УВЕДОМЛЕНИЕ</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 xml:space="preserve">    Согласно _</w:t>
      </w:r>
      <w:r w:rsidRPr="006A74E8">
        <w:rPr>
          <w:rFonts w:ascii="Times New Roman" w:eastAsia="Times New Roman" w:hAnsi="Times New Roman" w:cs="Times New Roman"/>
          <w:sz w:val="24"/>
          <w:szCs w:val="24"/>
          <w:lang w:eastAsia="zh-CN"/>
        </w:rPr>
        <w:t>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                                (реквизиты решения главы муниципального образования)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roofErr w:type="gramStart"/>
      <w:r w:rsidRPr="006A74E8">
        <w:rPr>
          <w:rFonts w:ascii="Times New Roman" w:eastAsia="Times New Roman" w:hAnsi="Times New Roman" w:cs="Times New Roman"/>
          <w:sz w:val="28"/>
          <w:szCs w:val="28"/>
          <w:lang w:eastAsia="zh-CN"/>
        </w:rPr>
        <w:t>Вы  приняты</w:t>
      </w:r>
      <w:proofErr w:type="gramEnd"/>
      <w:r w:rsidRPr="006A74E8">
        <w:rPr>
          <w:rFonts w:ascii="Times New Roman" w:eastAsia="Times New Roman" w:hAnsi="Times New Roman" w:cs="Times New Roman"/>
          <w:sz w:val="28"/>
          <w:szCs w:val="28"/>
          <w:lang w:eastAsia="zh-CN"/>
        </w:rPr>
        <w:t xml:space="preserve">  на  учет  в качестве нуждающегося в жилом помещении с составом  семьи _______ человек(а):</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                   (Ф.И.О., число, месяц, год рождения)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по категории</w:t>
      </w:r>
      <w:r w:rsidRPr="006A74E8">
        <w:rPr>
          <w:rFonts w:ascii="Times New Roman" w:eastAsia="Times New Roman" w:hAnsi="Times New Roman" w:cs="Times New Roman"/>
          <w:sz w:val="24"/>
          <w:szCs w:val="24"/>
          <w:lang w:eastAsia="zh-CN"/>
        </w:rPr>
        <w:t xml:space="preserve"> 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(указать категорию в соответствии    с  </w:t>
      </w:r>
      <w:hyperlink r:id="rId73" w:history="1">
        <w:r w:rsidRPr="006A74E8">
          <w:rPr>
            <w:rFonts w:ascii="Times New Roman" w:eastAsia="Times New Roman" w:hAnsi="Times New Roman" w:cs="Times New Roman"/>
            <w:color w:val="0000FF"/>
            <w:sz w:val="24"/>
            <w:szCs w:val="24"/>
            <w:u w:val="single"/>
            <w:lang w:eastAsia="zh-CN"/>
          </w:rPr>
          <w:t>частью 4 статьи 7</w:t>
        </w:r>
      </w:hyperlink>
      <w:r w:rsidRPr="006A74E8">
        <w:rPr>
          <w:rFonts w:ascii="Times New Roman" w:eastAsia="Times New Roman" w:hAnsi="Times New Roman" w:cs="Times New Roman"/>
          <w:sz w:val="24"/>
          <w:szCs w:val="24"/>
          <w:lang w:eastAsia="zh-CN"/>
        </w:rPr>
        <w:t xml:space="preserve">    Закона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Номер Вашего учетного дела -</w:t>
      </w:r>
      <w:r w:rsidRPr="006A74E8">
        <w:rPr>
          <w:rFonts w:ascii="Times New Roman" w:eastAsia="Times New Roman" w:hAnsi="Times New Roman" w:cs="Times New Roman"/>
          <w:sz w:val="24"/>
          <w:szCs w:val="24"/>
          <w:lang w:eastAsia="zh-CN"/>
        </w:rPr>
        <w:t xml:space="preserve"> 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  ________________  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(руководитель структурного            </w:t>
      </w:r>
      <w:proofErr w:type="gramStart"/>
      <w:r w:rsidRPr="006A74E8">
        <w:rPr>
          <w:rFonts w:ascii="Times New Roman" w:eastAsia="Times New Roman" w:hAnsi="Times New Roman" w:cs="Times New Roman"/>
          <w:sz w:val="24"/>
          <w:szCs w:val="24"/>
          <w:lang w:eastAsia="zh-CN"/>
        </w:rPr>
        <w:t xml:space="preserve">   (</w:t>
      </w:r>
      <w:proofErr w:type="gramEnd"/>
      <w:r w:rsidRPr="006A74E8">
        <w:rPr>
          <w:rFonts w:ascii="Times New Roman" w:eastAsia="Times New Roman" w:hAnsi="Times New Roman" w:cs="Times New Roman"/>
          <w:sz w:val="24"/>
          <w:szCs w:val="24"/>
          <w:lang w:eastAsia="zh-CN"/>
        </w:rPr>
        <w:t>подпись)            (фамилия,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подразделения муниципального                                     инициалы)</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образования или должностное</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лицо, ответственное за учет)</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М.П.</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 ____________________ 20__ г.</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№4</w:t>
      </w:r>
    </w:p>
    <w:p w:rsidR="006A74E8" w:rsidRPr="006A74E8" w:rsidRDefault="006A74E8" w:rsidP="006A74E8">
      <w:pPr>
        <w:widowControl w:val="0"/>
        <w:suppressAutoHyphens/>
        <w:autoSpaceDE w:val="0"/>
        <w:spacing w:after="0" w:line="240" w:lineRule="auto"/>
        <w:ind w:firstLine="720"/>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bookmarkStart w:id="60" w:name="P682"/>
      <w:bookmarkEnd w:id="60"/>
      <w:r w:rsidRPr="006A74E8">
        <w:rPr>
          <w:rFonts w:ascii="Times New Roman" w:eastAsia="Times New Roman" w:hAnsi="Times New Roman" w:cs="Times New Roman"/>
          <w:sz w:val="28"/>
          <w:szCs w:val="28"/>
          <w:lang w:eastAsia="zh-CN"/>
        </w:rPr>
        <w:t>Форма</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уведомления о снятии с учета граждан,</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нуждающихся в жилых 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Наименование уполномоченного органа местного самоуправления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Кому 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(фамилия, имя, отчество)</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______________________________________</w:t>
      </w:r>
    </w:p>
    <w:p w:rsidR="006A74E8" w:rsidRPr="006A74E8" w:rsidRDefault="006A74E8" w:rsidP="006A74E8">
      <w:pPr>
        <w:widowControl w:val="0"/>
        <w:suppressAutoHyphens/>
        <w:autoSpaceDE w:val="0"/>
        <w:spacing w:after="0" w:line="240" w:lineRule="auto"/>
        <w:jc w:val="right"/>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(телефон и адрес электронной почты)</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УВЕДОМЛЕНИЕ</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о снятии с учета граждан, нуждающихся</w:t>
      </w:r>
    </w:p>
    <w:p w:rsidR="006A74E8" w:rsidRPr="006A74E8" w:rsidRDefault="006A74E8" w:rsidP="006A74E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в жилых 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Дата __________________                                         N 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4"/>
          <w:szCs w:val="24"/>
          <w:lang w:eastAsia="zh-CN"/>
        </w:rPr>
        <w:t xml:space="preserve">    </w:t>
      </w:r>
      <w:r w:rsidRPr="006A74E8">
        <w:rPr>
          <w:rFonts w:ascii="Times New Roman" w:eastAsia="Times New Roman" w:hAnsi="Times New Roman" w:cs="Times New Roman"/>
          <w:sz w:val="28"/>
          <w:szCs w:val="28"/>
          <w:lang w:eastAsia="zh-CN"/>
        </w:rPr>
        <w:t>По   результатам   рассмотрения   заявления   от   _________</w:t>
      </w:r>
      <w:proofErr w:type="gramStart"/>
      <w:r w:rsidRPr="006A74E8">
        <w:rPr>
          <w:rFonts w:ascii="Times New Roman" w:eastAsia="Times New Roman" w:hAnsi="Times New Roman" w:cs="Times New Roman"/>
          <w:sz w:val="28"/>
          <w:szCs w:val="28"/>
          <w:lang w:eastAsia="zh-CN"/>
        </w:rPr>
        <w:t>_  N</w:t>
      </w:r>
      <w:proofErr w:type="gramEnd"/>
      <w:r w:rsidRPr="006A74E8">
        <w:rPr>
          <w:rFonts w:ascii="Times New Roman" w:eastAsia="Times New Roman" w:hAnsi="Times New Roman" w:cs="Times New Roman"/>
          <w:sz w:val="28"/>
          <w:szCs w:val="28"/>
          <w:lang w:eastAsia="zh-CN"/>
        </w:rPr>
        <w:t xml:space="preserve"> 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8"/>
          <w:szCs w:val="28"/>
          <w:lang w:eastAsia="zh-CN"/>
        </w:rPr>
      </w:pPr>
      <w:proofErr w:type="gramStart"/>
      <w:r w:rsidRPr="006A74E8">
        <w:rPr>
          <w:rFonts w:ascii="Times New Roman" w:eastAsia="Times New Roman" w:hAnsi="Times New Roman" w:cs="Times New Roman"/>
          <w:sz w:val="28"/>
          <w:szCs w:val="28"/>
          <w:lang w:eastAsia="zh-CN"/>
        </w:rPr>
        <w:t>информируем  о</w:t>
      </w:r>
      <w:proofErr w:type="gramEnd"/>
      <w:r w:rsidRPr="006A74E8">
        <w:rPr>
          <w:rFonts w:ascii="Times New Roman" w:eastAsia="Times New Roman" w:hAnsi="Times New Roman" w:cs="Times New Roman"/>
          <w:sz w:val="28"/>
          <w:szCs w:val="28"/>
          <w:lang w:eastAsia="zh-CN"/>
        </w:rPr>
        <w:t xml:space="preserve">  снятии  с  учета  граждан  в  качестве  нуждающихся в жилых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8"/>
          <w:szCs w:val="28"/>
          <w:lang w:eastAsia="zh-CN"/>
        </w:rPr>
        <w:t>помещениях:</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__________________________________________________________________________.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ФИО заявителя</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________________________________ _____________    _________________________</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(должность                                   </w:t>
      </w:r>
      <w:proofErr w:type="gramStart"/>
      <w:r w:rsidRPr="006A74E8">
        <w:rPr>
          <w:rFonts w:ascii="Times New Roman" w:eastAsia="Times New Roman" w:hAnsi="Times New Roman" w:cs="Times New Roman"/>
          <w:sz w:val="24"/>
          <w:szCs w:val="24"/>
          <w:lang w:eastAsia="zh-CN"/>
        </w:rPr>
        <w:t xml:space="preserve">   (</w:t>
      </w:r>
      <w:proofErr w:type="gramEnd"/>
      <w:r w:rsidRPr="006A74E8">
        <w:rPr>
          <w:rFonts w:ascii="Times New Roman" w:eastAsia="Times New Roman" w:hAnsi="Times New Roman" w:cs="Times New Roman"/>
          <w:sz w:val="24"/>
          <w:szCs w:val="24"/>
          <w:lang w:eastAsia="zh-CN"/>
        </w:rPr>
        <w:t>подпись)        (расшифровка подписи)</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сотрудника органа власти, </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принявшего решение)</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 _______________ 20__ г.</w:t>
      </w: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    М.П.</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tabs>
          <w:tab w:val="left" w:pos="1809"/>
        </w:tabs>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pageBreakBefore/>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0"/>
          <w:szCs w:val="20"/>
          <w:lang w:eastAsia="zh-CN"/>
        </w:rPr>
        <w:lastRenderedPageBreak/>
        <w:t xml:space="preserve">                                                                                                        </w:t>
      </w:r>
      <w:r w:rsidRPr="006A74E8">
        <w:rPr>
          <w:rFonts w:ascii="Times New Roman" w:eastAsia="Times New Roman" w:hAnsi="Times New Roman" w:cs="Times New Roman"/>
          <w:sz w:val="28"/>
          <w:szCs w:val="28"/>
          <w:lang w:eastAsia="zh-CN"/>
        </w:rPr>
        <w:t>Приложение №5</w:t>
      </w:r>
    </w:p>
    <w:p w:rsidR="006A74E8" w:rsidRPr="006A74E8" w:rsidRDefault="006A74E8" w:rsidP="006A74E8">
      <w:pPr>
        <w:widowControl w:val="0"/>
        <w:suppressAutoHyphens/>
        <w:autoSpaceDE w:val="0"/>
        <w:spacing w:after="0" w:line="240" w:lineRule="auto"/>
        <w:ind w:firstLine="720"/>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widowControl w:val="0"/>
        <w:suppressAutoHyphens/>
        <w:autoSpaceDE w:val="0"/>
        <w:spacing w:after="0" w:line="240" w:lineRule="auto"/>
        <w:ind w:firstLine="720"/>
        <w:jc w:val="right"/>
        <w:outlineLvl w:val="1"/>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4"/>
          <w:szCs w:val="24"/>
          <w:lang w:eastAsia="zh-CN"/>
        </w:rPr>
        <w:t>Главе муниципального образования</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(наименование муниципального</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образования, фамилия и инициалы</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главы)</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4"/>
          <w:szCs w:val="24"/>
          <w:lang w:eastAsia="zh-CN"/>
        </w:rPr>
        <w:t>от гражданина (</w:t>
      </w:r>
      <w:proofErr w:type="spellStart"/>
      <w:r w:rsidRPr="006A74E8">
        <w:rPr>
          <w:rFonts w:ascii="Times New Roman" w:eastAsia="Times New Roman" w:hAnsi="Times New Roman" w:cs="Times New Roman"/>
          <w:sz w:val="24"/>
          <w:szCs w:val="24"/>
          <w:lang w:eastAsia="zh-CN"/>
        </w:rPr>
        <w:t>ки</w:t>
      </w:r>
      <w:proofErr w:type="spellEnd"/>
      <w:r w:rsidRPr="006A74E8">
        <w:rPr>
          <w:rFonts w:ascii="Times New Roman" w:eastAsia="Times New Roman" w:hAnsi="Times New Roman" w:cs="Times New Roman"/>
          <w:sz w:val="24"/>
          <w:szCs w:val="24"/>
          <w:lang w:eastAsia="zh-CN"/>
        </w:rPr>
        <w:t>)</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(фамилия, имя, отчество)</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проживающего (ей) по адресу:</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4"/>
          <w:szCs w:val="24"/>
          <w:lang w:eastAsia="zh-CN"/>
        </w:rPr>
        <w:t>паспорт</w:t>
      </w:r>
      <w:r w:rsidRPr="006A74E8">
        <w:rPr>
          <w:rFonts w:ascii="Courier New" w:eastAsia="Times New Roman" w:hAnsi="Courier New" w:cs="Courier New"/>
          <w:sz w:val="20"/>
          <w:szCs w:val="20"/>
          <w:lang w:eastAsia="zh-CN"/>
        </w:rPr>
        <w:t xml:space="preserve"> 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(серия, номер, кем и когда выдан)</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8"/>
          <w:szCs w:val="28"/>
          <w:lang w:eastAsia="zh-CN"/>
        </w:rPr>
        <w:t>ЗАЯВЛЕНИЕ</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Прошу принять меня на учет </w:t>
      </w:r>
      <w:proofErr w:type="gramStart"/>
      <w:r w:rsidRPr="006A74E8">
        <w:rPr>
          <w:rFonts w:ascii="Times New Roman" w:eastAsia="Times New Roman" w:hAnsi="Times New Roman" w:cs="Times New Roman"/>
          <w:sz w:val="28"/>
          <w:szCs w:val="28"/>
          <w:lang w:eastAsia="zh-CN"/>
        </w:rPr>
        <w:t>в  качестве</w:t>
      </w:r>
      <w:proofErr w:type="gramEnd"/>
      <w:r w:rsidRPr="006A74E8">
        <w:rPr>
          <w:rFonts w:ascii="Times New Roman" w:eastAsia="Times New Roman" w:hAnsi="Times New Roman" w:cs="Times New Roman"/>
          <w:sz w:val="28"/>
          <w:szCs w:val="28"/>
          <w:lang w:eastAsia="zh-CN"/>
        </w:rPr>
        <w:t xml:space="preserve">  нуждающегося  в  жилом</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помещении, предоставляемом по договору социального найма, </w:t>
      </w:r>
      <w:proofErr w:type="gramStart"/>
      <w:r w:rsidRPr="006A74E8">
        <w:rPr>
          <w:rFonts w:ascii="Times New Roman" w:eastAsia="Times New Roman" w:hAnsi="Times New Roman" w:cs="Times New Roman"/>
          <w:sz w:val="28"/>
          <w:szCs w:val="28"/>
          <w:lang w:eastAsia="zh-CN"/>
        </w:rPr>
        <w:t>в  связи</w:t>
      </w:r>
      <w:proofErr w:type="gramEnd"/>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8"/>
          <w:szCs w:val="28"/>
          <w:lang w:eastAsia="zh-CN"/>
        </w:rPr>
        <w:t xml:space="preserve">с </w:t>
      </w:r>
      <w:r w:rsidRPr="006A74E8">
        <w:rPr>
          <w:rFonts w:ascii="Times New Roman" w:eastAsia="Times New Roman" w:hAnsi="Times New Roman" w:cs="Times New Roman"/>
          <w:sz w:val="24"/>
          <w:szCs w:val="24"/>
          <w:lang w:eastAsia="zh-CN"/>
        </w:rPr>
        <w:t>________________________________________________________________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 xml:space="preserve">(указать причину </w:t>
      </w:r>
      <w:hyperlink w:anchor="Par77" w:history="1">
        <w:r w:rsidRPr="006A74E8">
          <w:rPr>
            <w:rFonts w:ascii="Courier New" w:eastAsia="Times New Roman" w:hAnsi="Courier New" w:cs="Courier New"/>
            <w:color w:val="0000FF"/>
            <w:sz w:val="20"/>
            <w:szCs w:val="20"/>
            <w:u w:val="single"/>
            <w:lang w:eastAsia="zh-CN"/>
          </w:rPr>
          <w:t>&lt;*&gt;</w:t>
        </w:r>
      </w:hyperlink>
      <w:r w:rsidRPr="006A74E8">
        <w:rPr>
          <w:rFonts w:ascii="Courier New" w:eastAsia="Times New Roman" w:hAnsi="Courier New" w:cs="Courier New"/>
          <w:sz w:val="20"/>
          <w:szCs w:val="20"/>
          <w:lang w:eastAsia="zh-CN"/>
        </w:rPr>
        <w:t>)</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Courier New" w:eastAsia="Times New Roman" w:hAnsi="Courier New" w:cs="Courier New"/>
          <w:sz w:val="28"/>
          <w:szCs w:val="28"/>
          <w:lang w:eastAsia="zh-CN"/>
        </w:rPr>
      </w:pPr>
      <w:r w:rsidRPr="006A74E8">
        <w:rPr>
          <w:rFonts w:ascii="Times New Roman" w:eastAsia="Times New Roman" w:hAnsi="Times New Roman" w:cs="Times New Roman"/>
          <w:sz w:val="28"/>
          <w:szCs w:val="28"/>
          <w:lang w:eastAsia="zh-CN"/>
        </w:rPr>
        <w:t>Состав семьи _____человек:</w:t>
      </w:r>
    </w:p>
    <w:p w:rsidR="006A74E8" w:rsidRPr="006A74E8" w:rsidRDefault="006A74E8" w:rsidP="006A74E8">
      <w:pPr>
        <w:suppressAutoHyphens/>
        <w:spacing w:after="0" w:line="240" w:lineRule="auto"/>
        <w:jc w:val="both"/>
        <w:rPr>
          <w:rFonts w:ascii="Courier New" w:eastAsia="Times New Roman" w:hAnsi="Courier New" w:cs="Courier New"/>
          <w:sz w:val="28"/>
          <w:szCs w:val="28"/>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1. Заявитель 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2. Супруг(а) 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3.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 и степень родства)</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4.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 и степень родства)</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5.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 и степень родства)</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Кроме того, со мной проживают иные члены семьи </w:t>
      </w:r>
      <w:hyperlink w:anchor="Par78" w:history="1">
        <w:r w:rsidRPr="006A74E8">
          <w:rPr>
            <w:rFonts w:ascii="Times New Roman" w:eastAsia="Times New Roman" w:hAnsi="Times New Roman" w:cs="Times New Roman"/>
            <w:color w:val="0000FF"/>
            <w:sz w:val="20"/>
            <w:szCs w:val="20"/>
            <w:u w:val="single"/>
            <w:lang w:eastAsia="zh-CN"/>
          </w:rPr>
          <w:t>&lt;**&gt;</w:t>
        </w:r>
      </w:hyperlink>
      <w:r w:rsidRPr="006A74E8">
        <w:rPr>
          <w:rFonts w:ascii="Times New Roman" w:eastAsia="Times New Roman" w:hAnsi="Times New Roman" w:cs="Times New Roman"/>
          <w:sz w:val="20"/>
          <w:szCs w:val="20"/>
          <w:lang w:eastAsia="zh-CN"/>
        </w:rPr>
        <w:t>:</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6.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 и степень родства)</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7. _______________________________________________________________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0"/>
          <w:szCs w:val="20"/>
          <w:lang w:eastAsia="zh-CN"/>
        </w:rPr>
        <w:t xml:space="preserve">     (фамилия, имя, отчество, дата рождения и степень родства)</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Courier New" w:eastAsia="Times New Roman" w:hAnsi="Courier New" w:cs="Courier New"/>
          <w:sz w:val="24"/>
          <w:szCs w:val="24"/>
          <w:lang w:eastAsia="zh-CN"/>
        </w:rPr>
      </w:pPr>
      <w:r w:rsidRPr="006A74E8">
        <w:rPr>
          <w:rFonts w:ascii="Times New Roman" w:eastAsia="Times New Roman" w:hAnsi="Times New Roman" w:cs="Times New Roman"/>
          <w:sz w:val="24"/>
          <w:szCs w:val="24"/>
          <w:lang w:eastAsia="zh-CN"/>
        </w:rPr>
        <w:t>К заявлению прилагаю следующие документы:</w:t>
      </w:r>
    </w:p>
    <w:p w:rsidR="006A74E8" w:rsidRPr="006A74E8" w:rsidRDefault="006A74E8" w:rsidP="006A74E8">
      <w:pPr>
        <w:suppressAutoHyphens/>
        <w:spacing w:after="0" w:line="240" w:lineRule="auto"/>
        <w:jc w:val="both"/>
        <w:rPr>
          <w:rFonts w:ascii="Courier New" w:eastAsia="Times New Roman" w:hAnsi="Courier New" w:cs="Courier New"/>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1)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(наименование и номер документа, кем и когда выдан)</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2)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lastRenderedPageBreak/>
        <w:t xml:space="preserve">       (наименование и номер документа, кем и когда выдан)</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3)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 xml:space="preserve">       (наименование и номер документа, кем и когда выдан)</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0"/>
          <w:szCs w:val="20"/>
          <w:lang w:eastAsia="zh-CN"/>
        </w:rPr>
        <w:t>4) _______________________________________________________________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0"/>
          <w:szCs w:val="20"/>
          <w:lang w:eastAsia="zh-CN"/>
        </w:rPr>
        <w:t xml:space="preserve">       (наименование и номер документа, кем и когда выдан)</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Times New Roman" w:eastAsia="Times New Roman" w:hAnsi="Times New Roman" w:cs="Times New Roman"/>
          <w:sz w:val="28"/>
          <w:szCs w:val="28"/>
          <w:lang w:eastAsia="zh-CN"/>
        </w:rPr>
        <w:t>Подписи дееспособных членов семьи:</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__________________________        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 xml:space="preserve">(фамилия, имя, </w:t>
      </w:r>
      <w:proofErr w:type="gramStart"/>
      <w:r w:rsidRPr="006A74E8">
        <w:rPr>
          <w:rFonts w:ascii="Courier New" w:eastAsia="Times New Roman" w:hAnsi="Courier New" w:cs="Courier New"/>
          <w:sz w:val="20"/>
          <w:szCs w:val="20"/>
          <w:lang w:eastAsia="zh-CN"/>
        </w:rPr>
        <w:t xml:space="preserve">отчество)   </w:t>
      </w:r>
      <w:proofErr w:type="gramEnd"/>
      <w:r w:rsidRPr="006A74E8">
        <w:rPr>
          <w:rFonts w:ascii="Courier New" w:eastAsia="Times New Roman" w:hAnsi="Courier New" w:cs="Courier New"/>
          <w:sz w:val="20"/>
          <w:szCs w:val="20"/>
          <w:lang w:eastAsia="zh-CN"/>
        </w:rPr>
        <w:t xml:space="preserve">                 (подпись)</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__________________________        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 xml:space="preserve">(фамилия, имя, </w:t>
      </w:r>
      <w:proofErr w:type="gramStart"/>
      <w:r w:rsidRPr="006A74E8">
        <w:rPr>
          <w:rFonts w:ascii="Courier New" w:eastAsia="Times New Roman" w:hAnsi="Courier New" w:cs="Courier New"/>
          <w:sz w:val="20"/>
          <w:szCs w:val="20"/>
          <w:lang w:eastAsia="zh-CN"/>
        </w:rPr>
        <w:t xml:space="preserve">отчество)   </w:t>
      </w:r>
      <w:proofErr w:type="gramEnd"/>
      <w:r w:rsidRPr="006A74E8">
        <w:rPr>
          <w:rFonts w:ascii="Courier New" w:eastAsia="Times New Roman" w:hAnsi="Courier New" w:cs="Courier New"/>
          <w:sz w:val="20"/>
          <w:szCs w:val="20"/>
          <w:lang w:eastAsia="zh-CN"/>
        </w:rPr>
        <w:t xml:space="preserve">                 (подпись)</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__________________________        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 xml:space="preserve">(фамилия, имя, </w:t>
      </w:r>
      <w:proofErr w:type="gramStart"/>
      <w:r w:rsidRPr="006A74E8">
        <w:rPr>
          <w:rFonts w:ascii="Courier New" w:eastAsia="Times New Roman" w:hAnsi="Courier New" w:cs="Courier New"/>
          <w:sz w:val="20"/>
          <w:szCs w:val="20"/>
          <w:lang w:eastAsia="zh-CN"/>
        </w:rPr>
        <w:t xml:space="preserve">отчество)   </w:t>
      </w:r>
      <w:proofErr w:type="gramEnd"/>
      <w:r w:rsidRPr="006A74E8">
        <w:rPr>
          <w:rFonts w:ascii="Courier New" w:eastAsia="Times New Roman" w:hAnsi="Courier New" w:cs="Courier New"/>
          <w:sz w:val="20"/>
          <w:szCs w:val="20"/>
          <w:lang w:eastAsia="zh-CN"/>
        </w:rPr>
        <w:t xml:space="preserve">                 (подпись)</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Times New Roman" w:hAnsi="Courier New" w:cs="Courier New"/>
          <w:sz w:val="20"/>
          <w:szCs w:val="20"/>
          <w:lang w:eastAsia="zh-CN"/>
        </w:rPr>
        <w:t>"_____" ____________________ 20___ г.</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Times New Roman" w:hAnsi="Courier New" w:cs="Courier New"/>
          <w:sz w:val="20"/>
          <w:szCs w:val="20"/>
          <w:lang w:eastAsia="zh-CN"/>
        </w:rPr>
        <w:t>______________________________________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(подпись заявителя)</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ind w:firstLine="540"/>
        <w:jc w:val="both"/>
        <w:rPr>
          <w:rFonts w:ascii="Times New Roman" w:eastAsia="Times New Roman" w:hAnsi="Times New Roman" w:cs="Times New Roman"/>
          <w:sz w:val="24"/>
          <w:szCs w:val="24"/>
          <w:lang w:eastAsia="zh-CN"/>
        </w:rPr>
      </w:pPr>
      <w:r w:rsidRPr="006A74E8">
        <w:rPr>
          <w:rFonts w:ascii="Courier New" w:eastAsia="Times New Roman" w:hAnsi="Courier New" w:cs="Courier New"/>
          <w:sz w:val="20"/>
          <w:szCs w:val="20"/>
          <w:lang w:eastAsia="zh-CN"/>
        </w:rPr>
        <w:t>--------------------------------</w:t>
      </w:r>
    </w:p>
    <w:p w:rsidR="006A74E8" w:rsidRPr="006A74E8" w:rsidRDefault="006A74E8" w:rsidP="006A74E8">
      <w:pPr>
        <w:suppressAutoHyphens/>
        <w:spacing w:before="200" w:after="0" w:line="240" w:lineRule="auto"/>
        <w:ind w:firstLine="540"/>
        <w:jc w:val="both"/>
        <w:rPr>
          <w:rFonts w:ascii="Times New Roman" w:eastAsia="Times New Roman" w:hAnsi="Times New Roman" w:cs="Times New Roman"/>
          <w:sz w:val="24"/>
          <w:szCs w:val="24"/>
          <w:lang w:eastAsia="zh-CN"/>
        </w:rPr>
      </w:pPr>
      <w:bookmarkStart w:id="61" w:name="Par77"/>
      <w:bookmarkEnd w:id="61"/>
      <w:r w:rsidRPr="006A74E8">
        <w:rPr>
          <w:rFonts w:ascii="Times New Roman" w:eastAsia="Times New Roman" w:hAnsi="Times New Roman" w:cs="Times New Roman"/>
          <w:sz w:val="24"/>
          <w:szCs w:val="24"/>
          <w:lang w:eastAsia="zh-CN"/>
        </w:rPr>
        <w:t>&lt;*&gt; -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котором совместное проживание невозможно.</w:t>
      </w:r>
    </w:p>
    <w:p w:rsidR="006A74E8" w:rsidRPr="006A74E8" w:rsidRDefault="006A74E8" w:rsidP="006A74E8">
      <w:pPr>
        <w:suppressAutoHyphens/>
        <w:spacing w:before="200" w:after="0" w:line="240" w:lineRule="auto"/>
        <w:ind w:firstLine="540"/>
        <w:jc w:val="both"/>
        <w:rPr>
          <w:rFonts w:ascii="Times New Roman" w:eastAsia="Times New Roman" w:hAnsi="Times New Roman" w:cs="Times New Roman"/>
          <w:sz w:val="24"/>
          <w:szCs w:val="24"/>
          <w:lang w:eastAsia="zh-CN"/>
        </w:rPr>
      </w:pPr>
      <w:bookmarkStart w:id="62" w:name="Par78"/>
      <w:bookmarkEnd w:id="62"/>
      <w:r w:rsidRPr="006A74E8">
        <w:rPr>
          <w:rFonts w:ascii="Times New Roman" w:eastAsia="Times New Roman" w:hAnsi="Times New Roman" w:cs="Times New Roman"/>
          <w:sz w:val="24"/>
          <w:szCs w:val="24"/>
          <w:lang w:eastAsia="zh-CN"/>
        </w:rPr>
        <w:t>&lt;**&gt; - Лица, указанные в разделе "Иные члены семьи", признаются таковыми по результатам обследования жилищных условий заявителя или при представлении соответствующего решения суда.</w:t>
      </w:r>
    </w:p>
    <w:p w:rsidR="006A74E8" w:rsidRPr="006A74E8" w:rsidRDefault="006A74E8" w:rsidP="006A74E8">
      <w:pPr>
        <w:tabs>
          <w:tab w:val="left" w:pos="6028"/>
        </w:tabs>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ab/>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sectPr w:rsidR="006A74E8" w:rsidRPr="006A74E8">
          <w:pgSz w:w="11906" w:h="16838"/>
          <w:pgMar w:top="1134" w:right="850" w:bottom="1134" w:left="1701" w:header="720" w:footer="720" w:gutter="0"/>
          <w:cols w:space="720"/>
          <w:docGrid w:linePitch="360"/>
        </w:sect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lastRenderedPageBreak/>
        <w:t xml:space="preserve">                                                                          Приложение №6</w:t>
      </w:r>
    </w:p>
    <w:p w:rsidR="006A74E8" w:rsidRPr="006A74E8" w:rsidRDefault="006A74E8" w:rsidP="006A74E8">
      <w:pPr>
        <w:widowControl w:val="0"/>
        <w:suppressAutoHyphens/>
        <w:autoSpaceDE w:val="0"/>
        <w:spacing w:after="0" w:line="240" w:lineRule="auto"/>
        <w:ind w:firstLine="720"/>
        <w:rPr>
          <w:rFonts w:ascii="Arial" w:eastAsia="Times New Roman" w:hAnsi="Arial" w:cs="Times New Roman"/>
          <w:sz w:val="28"/>
          <w:szCs w:val="28"/>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ФОРМА РЕШЕНИЯ ОБ ОТКАЗЕ В ПРИЕМЕ ДОКУМЕНТОВ, НЕОБХОДИМЫХ ДЛЯ ПРЕДОСТАВЛЕНИЯ МУНИЦИПАЛЬНОЙ УСЛУГИ</w:t>
      </w:r>
    </w:p>
    <w:p w:rsidR="006A74E8" w:rsidRPr="006A74E8" w:rsidRDefault="006A74E8" w:rsidP="006A74E8">
      <w:pPr>
        <w:suppressAutoHyphens/>
        <w:spacing w:after="0" w:line="240" w:lineRule="auto"/>
        <w:jc w:val="both"/>
        <w:outlineLvl w:val="0"/>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Times New Roman" w:hAnsi="Courier New" w:cs="Courier New"/>
          <w:sz w:val="20"/>
          <w:szCs w:val="20"/>
          <w:lang w:eastAsia="zh-CN"/>
        </w:rPr>
        <w:t>___________________________________________________________________________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Наименование уполномоченного органа местного самоуправления</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Times New Roman" w:eastAsia="Times New Roman" w:hAnsi="Times New Roman" w:cs="Times New Roman"/>
          <w:sz w:val="24"/>
          <w:szCs w:val="24"/>
          <w:lang w:eastAsia="zh-CN"/>
        </w:rPr>
        <w:t xml:space="preserve">                                                                       Кому</w:t>
      </w:r>
      <w:r w:rsidRPr="006A74E8">
        <w:rPr>
          <w:rFonts w:ascii="Courier New" w:eastAsia="Times New Roman" w:hAnsi="Courier New" w:cs="Courier New"/>
          <w:sz w:val="20"/>
          <w:szCs w:val="20"/>
          <w:lang w:eastAsia="zh-CN"/>
        </w:rPr>
        <w:t xml:space="preserve"> 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(фамилия, имя, отчество)</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___________________________________</w:t>
      </w:r>
    </w:p>
    <w:p w:rsidR="006A74E8" w:rsidRPr="006A74E8" w:rsidRDefault="006A74E8" w:rsidP="006A74E8">
      <w:pPr>
        <w:suppressAutoHyphens/>
        <w:spacing w:after="0" w:line="240" w:lineRule="auto"/>
        <w:jc w:val="both"/>
        <w:rPr>
          <w:rFonts w:ascii="Courier New" w:eastAsia="Courier New"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___________________________________</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r w:rsidRPr="006A74E8">
        <w:rPr>
          <w:rFonts w:ascii="Courier New" w:eastAsia="Courier New" w:hAnsi="Courier New" w:cs="Courier New"/>
          <w:sz w:val="20"/>
          <w:szCs w:val="20"/>
          <w:lang w:eastAsia="zh-CN"/>
        </w:rPr>
        <w:t xml:space="preserve">                                        </w:t>
      </w:r>
      <w:r w:rsidRPr="006A74E8">
        <w:rPr>
          <w:rFonts w:ascii="Courier New" w:eastAsia="Times New Roman" w:hAnsi="Courier New" w:cs="Courier New"/>
          <w:sz w:val="20"/>
          <w:szCs w:val="20"/>
          <w:lang w:eastAsia="zh-CN"/>
        </w:rPr>
        <w:t>(телефон и адрес электронной почты)</w:t>
      </w:r>
    </w:p>
    <w:p w:rsidR="006A74E8" w:rsidRPr="006A74E8" w:rsidRDefault="006A74E8" w:rsidP="006A74E8">
      <w:pPr>
        <w:suppressAutoHyphens/>
        <w:spacing w:after="0" w:line="240" w:lineRule="auto"/>
        <w:jc w:val="both"/>
        <w:rPr>
          <w:rFonts w:ascii="Courier New" w:eastAsia="Times New Roman" w:hAnsi="Courier New" w:cs="Courier New"/>
          <w:sz w:val="20"/>
          <w:szCs w:val="20"/>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РЕШЕНИЕ</w: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об отказе в приеме документов, необходимых</w:t>
      </w:r>
    </w:p>
    <w:p w:rsidR="006A74E8" w:rsidRPr="006A74E8" w:rsidRDefault="006A74E8" w:rsidP="006A74E8">
      <w:pPr>
        <w:suppressAutoHyphens/>
        <w:spacing w:after="0" w:line="240" w:lineRule="auto"/>
        <w:jc w:val="center"/>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для предоставления услуги «Принятие на учет граждан</w:t>
      </w:r>
    </w:p>
    <w:p w:rsidR="006A74E8" w:rsidRPr="006A74E8" w:rsidRDefault="006A74E8" w:rsidP="006A74E8">
      <w:pPr>
        <w:suppressAutoHyphens/>
        <w:spacing w:after="0" w:line="240" w:lineRule="auto"/>
        <w:jc w:val="center"/>
        <w:rPr>
          <w:rFonts w:ascii="Courier New" w:eastAsia="Times New Roman" w:hAnsi="Courier New" w:cs="Courier New"/>
          <w:sz w:val="28"/>
          <w:szCs w:val="28"/>
          <w:lang w:eastAsia="zh-CN"/>
        </w:rPr>
      </w:pPr>
      <w:r w:rsidRPr="006A74E8">
        <w:rPr>
          <w:rFonts w:ascii="Times New Roman" w:eastAsia="Times New Roman" w:hAnsi="Times New Roman" w:cs="Times New Roman"/>
          <w:sz w:val="28"/>
          <w:szCs w:val="28"/>
          <w:lang w:eastAsia="zh-CN"/>
        </w:rPr>
        <w:t>в качестве нуждающихся в жилых помещениях»</w:t>
      </w:r>
    </w:p>
    <w:p w:rsidR="006A74E8" w:rsidRPr="006A74E8" w:rsidRDefault="006A74E8" w:rsidP="006A74E8">
      <w:pPr>
        <w:suppressAutoHyphens/>
        <w:spacing w:after="0" w:line="240" w:lineRule="auto"/>
        <w:jc w:val="both"/>
        <w:rPr>
          <w:rFonts w:ascii="Courier New" w:eastAsia="Times New Roman" w:hAnsi="Courier New" w:cs="Courier New"/>
          <w:sz w:val="28"/>
          <w:szCs w:val="28"/>
          <w:lang w:eastAsia="zh-CN"/>
        </w:rPr>
      </w:pPr>
    </w:p>
    <w:p w:rsidR="006A74E8" w:rsidRPr="006A74E8" w:rsidRDefault="006A74E8" w:rsidP="006A74E8">
      <w:pPr>
        <w:suppressAutoHyphens/>
        <w:spacing w:after="0" w:line="240" w:lineRule="auto"/>
        <w:jc w:val="both"/>
        <w:rPr>
          <w:rFonts w:ascii="Courier New" w:eastAsia="Times New Roman" w:hAnsi="Courier New" w:cs="Courier New"/>
          <w:sz w:val="24"/>
          <w:szCs w:val="24"/>
          <w:lang w:eastAsia="zh-CN"/>
        </w:rPr>
      </w:pPr>
      <w:r w:rsidRPr="006A74E8">
        <w:rPr>
          <w:rFonts w:ascii="Times New Roman" w:eastAsia="Times New Roman" w:hAnsi="Times New Roman" w:cs="Times New Roman"/>
          <w:sz w:val="24"/>
          <w:szCs w:val="24"/>
          <w:lang w:eastAsia="zh-CN"/>
        </w:rPr>
        <w:t>Дата _____________                                                                                    № _________</w:t>
      </w:r>
    </w:p>
    <w:p w:rsidR="006A74E8" w:rsidRPr="006A74E8" w:rsidRDefault="006A74E8" w:rsidP="006A74E8">
      <w:pPr>
        <w:suppressAutoHyphens/>
        <w:spacing w:after="0" w:line="240" w:lineRule="auto"/>
        <w:jc w:val="both"/>
        <w:rPr>
          <w:rFonts w:ascii="Courier New" w:eastAsia="Times New Roman" w:hAnsi="Courier New" w:cs="Courier New"/>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Courier New" w:eastAsia="Courier New" w:hAnsi="Courier New" w:cs="Courier New"/>
          <w:sz w:val="20"/>
          <w:szCs w:val="20"/>
          <w:lang w:eastAsia="zh-CN"/>
        </w:rPr>
        <w:t xml:space="preserve">    </w:t>
      </w:r>
      <w:r w:rsidRPr="006A74E8">
        <w:rPr>
          <w:rFonts w:ascii="Times New Roman" w:eastAsia="Times New Roman" w:hAnsi="Times New Roman" w:cs="Times New Roman"/>
          <w:sz w:val="28"/>
          <w:szCs w:val="28"/>
          <w:lang w:eastAsia="zh-CN"/>
        </w:rPr>
        <w:t>По результатам рассмотрения заявления от ___________ № ___________</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и  приложенных  к  нему  документов   в  соответствии  с  Жилищным </w:t>
      </w:r>
      <w:hyperlink r:id="rId74" w:history="1">
        <w:r w:rsidRPr="006A74E8">
          <w:rPr>
            <w:rFonts w:ascii="Times New Roman" w:eastAsia="Times New Roman" w:hAnsi="Times New Roman" w:cs="Times New Roman"/>
            <w:color w:val="0000FF"/>
            <w:sz w:val="28"/>
            <w:szCs w:val="28"/>
            <w:u w:val="single"/>
            <w:lang w:eastAsia="zh-CN"/>
          </w:rPr>
          <w:t>кодексом</w:t>
        </w:r>
      </w:hyperlink>
      <w:r w:rsidRPr="006A74E8">
        <w:rPr>
          <w:rFonts w:ascii="Times New Roman" w:eastAsia="Times New Roman" w:hAnsi="Times New Roman" w:cs="Times New Roman"/>
          <w:sz w:val="28"/>
          <w:szCs w:val="28"/>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пункта административного регламента</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Наименование основания для отказа в соответствии с единым стандартом</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Разъяснение причин отказа в предоставлении услуги</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Неполное заполнение обязательных полей в форме запроса о предоставлении услуги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Представление неполного комплекта документов</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Указывается исчерпывающий перечень документов, не представленных заявителем</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Представленные документы утратили силу на момент обращения за услугой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Указывается исчерпывающий перечень документов, утративших силу</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Указывается исчерпывающий перечень документов, содержащих подчистки и исправления</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Указывается исчерпывающий перечень документов, содержащих повреждения</w:t>
            </w:r>
          </w:p>
        </w:tc>
      </w:tr>
      <w:tr w:rsidR="006A74E8" w:rsidRPr="006A74E8" w:rsidTr="006A74E8">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napToGrid w:val="0"/>
              <w:spacing w:after="0" w:line="240" w:lineRule="auto"/>
              <w:rPr>
                <w:rFonts w:ascii="Times New Roman" w:eastAsia="Times New Roman" w:hAnsi="Times New Roman" w:cs="Times New Roman"/>
                <w:sz w:val="24"/>
                <w:szCs w:val="24"/>
                <w:lang w:eastAsia="zh-CN"/>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Заявление подано лицом, не имеющим полномочий представлять интересы заявителя</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Указываются основания такого вывода</w:t>
            </w:r>
          </w:p>
        </w:tc>
      </w:tr>
    </w:tbl>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A74E8" w:rsidRPr="006A74E8" w:rsidRDefault="006A74E8" w:rsidP="006A74E8">
      <w:pPr>
        <w:suppressAutoHyphens/>
        <w:spacing w:before="280" w:after="0" w:line="240" w:lineRule="auto"/>
        <w:ind w:firstLine="540"/>
        <w:jc w:val="both"/>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A74E8" w:rsidRPr="006A74E8" w:rsidRDefault="006A74E8" w:rsidP="006A74E8">
      <w:pPr>
        <w:suppressAutoHyphens/>
        <w:spacing w:after="0" w:line="240" w:lineRule="auto"/>
        <w:jc w:val="both"/>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Courier New" w:eastAsia="Times New Roman" w:hAnsi="Courier New" w:cs="Courier New"/>
          <w:sz w:val="20"/>
          <w:szCs w:val="20"/>
          <w:lang w:eastAsia="zh-CN"/>
        </w:rPr>
        <w:t>_____________________________ _____________ _______________________________</w:t>
      </w:r>
    </w:p>
    <w:p w:rsidR="006A74E8" w:rsidRPr="006A74E8" w:rsidRDefault="006A74E8" w:rsidP="006A74E8">
      <w:pPr>
        <w:tabs>
          <w:tab w:val="left" w:pos="3731"/>
          <w:tab w:val="left" w:pos="6198"/>
        </w:tabs>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(должность сотрудника</w:t>
      </w:r>
    </w:p>
    <w:p w:rsidR="006A74E8" w:rsidRPr="006A74E8" w:rsidRDefault="006A74E8" w:rsidP="006A74E8">
      <w:pPr>
        <w:tabs>
          <w:tab w:val="left" w:pos="3731"/>
          <w:tab w:val="left" w:pos="6198"/>
        </w:tabs>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 xml:space="preserve">органа власти, </w:t>
      </w:r>
      <w:r w:rsidRPr="006A74E8">
        <w:rPr>
          <w:rFonts w:ascii="Times New Roman" w:eastAsia="Times New Roman" w:hAnsi="Times New Roman" w:cs="Times New Roman"/>
          <w:sz w:val="24"/>
          <w:szCs w:val="24"/>
          <w:lang w:eastAsia="zh-CN"/>
        </w:rPr>
        <w:tab/>
        <w:t>подпись</w:t>
      </w:r>
      <w:r w:rsidRPr="006A74E8">
        <w:rPr>
          <w:rFonts w:ascii="Times New Roman" w:eastAsia="Times New Roman" w:hAnsi="Times New Roman" w:cs="Times New Roman"/>
          <w:sz w:val="24"/>
          <w:szCs w:val="24"/>
          <w:lang w:eastAsia="zh-CN"/>
        </w:rPr>
        <w:tab/>
        <w:t>расшифровка подписи</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принявшего решение)</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"__" _____________ 20__ г.</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М.П.</w:t>
      </w: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6A74E8" w:rsidRPr="006A74E8" w:rsidRDefault="006A74E8" w:rsidP="006A74E8">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r w:rsidRPr="006A74E8">
        <w:rPr>
          <w:rFonts w:ascii="Times New Roman" w:eastAsia="Times New Roman" w:hAnsi="Times New Roman" w:cs="Times New Roman"/>
          <w:sz w:val="28"/>
          <w:szCs w:val="28"/>
          <w:lang w:eastAsia="zh-CN"/>
        </w:rPr>
        <w:t xml:space="preserve">                                                                          Приложение №7</w:t>
      </w:r>
    </w:p>
    <w:p w:rsidR="006A74E8" w:rsidRPr="006A74E8" w:rsidRDefault="006A74E8" w:rsidP="006A74E8">
      <w:pPr>
        <w:widowControl w:val="0"/>
        <w:suppressAutoHyphens/>
        <w:autoSpaceDE w:val="0"/>
        <w:spacing w:after="0" w:line="240" w:lineRule="auto"/>
        <w:ind w:firstLine="720"/>
        <w:rPr>
          <w:rFonts w:ascii="Arial" w:eastAsia="Times New Roman" w:hAnsi="Arial" w:cs="Times New Roman"/>
          <w:sz w:val="28"/>
          <w:szCs w:val="28"/>
          <w:lang w:eastAsia="zh-CN"/>
        </w:rPr>
      </w:pPr>
      <w:r w:rsidRPr="006A74E8">
        <w:rPr>
          <w:rFonts w:ascii="Times New Roman" w:eastAsia="Times New Roman" w:hAnsi="Times New Roman" w:cs="Times New Roman"/>
          <w:sz w:val="28"/>
          <w:szCs w:val="28"/>
          <w:lang w:eastAsia="zh-CN"/>
        </w:rPr>
        <w:t xml:space="preserve">                                                                к Административному регламенту</w:t>
      </w:r>
    </w:p>
    <w:p w:rsidR="006A74E8" w:rsidRPr="006A74E8" w:rsidRDefault="006A74E8" w:rsidP="006A74E8">
      <w:pPr>
        <w:suppressAutoHyphens/>
        <w:spacing w:after="0" w:line="240" w:lineRule="auto"/>
        <w:rPr>
          <w:rFonts w:ascii="Times New Roman" w:eastAsia="Times New Roman" w:hAnsi="Times New Roman" w:cs="Times New Roman"/>
          <w:sz w:val="28"/>
          <w:szCs w:val="28"/>
          <w:lang w:eastAsia="zh-CN"/>
        </w:rPr>
      </w:pP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Перечень признаков заявителя, а также комбинации значений признаков,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каждая из которых соответствует одному варианту </w:t>
      </w:r>
    </w:p>
    <w:p w:rsidR="006A74E8" w:rsidRPr="006A74E8" w:rsidRDefault="006A74E8" w:rsidP="006A74E8">
      <w:pPr>
        <w:suppressAutoHyphens/>
        <w:spacing w:after="0" w:line="240" w:lineRule="auto"/>
        <w:jc w:val="center"/>
        <w:rPr>
          <w:rFonts w:ascii="Times New Roman" w:eastAsia="Times New Roman" w:hAnsi="Times New Roman" w:cs="Times New Roman"/>
          <w:bCs/>
          <w:sz w:val="28"/>
          <w:szCs w:val="28"/>
          <w:lang w:eastAsia="zh-CN"/>
        </w:rPr>
      </w:pPr>
      <w:r w:rsidRPr="006A74E8">
        <w:rPr>
          <w:rFonts w:ascii="Times New Roman" w:eastAsia="Times New Roman" w:hAnsi="Times New Roman" w:cs="Times New Roman"/>
          <w:bCs/>
          <w:sz w:val="28"/>
          <w:szCs w:val="28"/>
          <w:lang w:eastAsia="zh-CN"/>
        </w:rPr>
        <w:t xml:space="preserve">предоставления услуги </w:t>
      </w:r>
    </w:p>
    <w:p w:rsidR="006A74E8" w:rsidRPr="006A74E8" w:rsidRDefault="006A74E8" w:rsidP="006A74E8">
      <w:pPr>
        <w:suppressAutoHyphens/>
        <w:spacing w:after="0" w:line="240" w:lineRule="auto"/>
        <w:jc w:val="both"/>
        <w:outlineLvl w:val="0"/>
        <w:rPr>
          <w:rFonts w:ascii="Times New Roman" w:eastAsia="Times New Roman" w:hAnsi="Times New Roman" w:cs="Times New Roman"/>
          <w:bCs/>
          <w:sz w:val="28"/>
          <w:szCs w:val="28"/>
          <w:lang w:eastAsia="zh-CN"/>
        </w:rPr>
      </w:pPr>
    </w:p>
    <w:p w:rsidR="006A74E8" w:rsidRPr="006A74E8" w:rsidRDefault="006A74E8" w:rsidP="006A74E8">
      <w:pPr>
        <w:suppressAutoHyphens/>
        <w:spacing w:after="0" w:line="240" w:lineRule="auto"/>
        <w:jc w:val="center"/>
        <w:outlineLvl w:val="0"/>
        <w:rPr>
          <w:rFonts w:ascii="Times New Roman" w:eastAsia="Times New Roman" w:hAnsi="Times New Roman" w:cs="Times New Roman"/>
          <w:bCs/>
          <w:sz w:val="24"/>
          <w:szCs w:val="24"/>
          <w:lang w:eastAsia="zh-CN"/>
        </w:rPr>
      </w:pPr>
      <w:r w:rsidRPr="006A74E8">
        <w:rPr>
          <w:rFonts w:ascii="Times New Roman" w:eastAsia="Times New Roman" w:hAnsi="Times New Roman" w:cs="Times New Roman"/>
          <w:bCs/>
          <w:sz w:val="28"/>
          <w:szCs w:val="28"/>
          <w:lang w:eastAsia="zh-CN"/>
        </w:rPr>
        <w:t xml:space="preserve">Таблица 1. Перечень признаков заявителя </w:t>
      </w:r>
    </w:p>
    <w:p w:rsidR="006A74E8" w:rsidRPr="006A74E8" w:rsidRDefault="006A74E8" w:rsidP="006A74E8">
      <w:pPr>
        <w:suppressAutoHyphens/>
        <w:spacing w:after="0" w:line="240" w:lineRule="auto"/>
        <w:jc w:val="both"/>
        <w:rPr>
          <w:rFonts w:ascii="Times New Roman" w:eastAsia="Times New Roman" w:hAnsi="Times New Roman" w:cs="Times New Roman"/>
          <w:bCs/>
          <w:sz w:val="24"/>
          <w:szCs w:val="24"/>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80"/>
        <w:gridCol w:w="7024"/>
      </w:tblGrid>
      <w:tr w:rsidR="006A74E8" w:rsidRPr="006A74E8" w:rsidTr="006A74E8">
        <w:trPr>
          <w:trHeight w:val="341"/>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 п/п </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Признак заявителя </w:t>
            </w:r>
          </w:p>
        </w:tc>
        <w:tc>
          <w:tcPr>
            <w:tcW w:w="7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Значения признака заявителя </w:t>
            </w:r>
          </w:p>
        </w:tc>
      </w:tr>
      <w:tr w:rsidR="006A74E8" w:rsidRPr="006A74E8" w:rsidTr="006A74E8">
        <w:trPr>
          <w:trHeight w:val="281"/>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Результат муниципальной услуги, за которым обращается заявитель, - «Принятие на учет граждан в качестве нуждающихся в жилых помещениях» </w:t>
            </w:r>
          </w:p>
        </w:tc>
      </w:tr>
      <w:tr w:rsidR="006A74E8" w:rsidRPr="006A74E8" w:rsidTr="006A74E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Цель обращения? </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1.  Принятие на учет граждан в качестве нуждающихся в жилых помещениях;</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2.  Внесение изменений в сведения о гражданах, нуждающихся в предоставлении жилого помещения;</w:t>
            </w:r>
          </w:p>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r w:rsidRPr="006A74E8">
              <w:rPr>
                <w:rFonts w:ascii="Times New Roman" w:eastAsia="Times New Roman" w:hAnsi="Times New Roman" w:cs="Times New Roman"/>
                <w:sz w:val="24"/>
                <w:szCs w:val="24"/>
                <w:lang w:eastAsia="zh-CN"/>
              </w:rPr>
              <w:t>3. Предоставление информации о движении в очереди граждан, нуждающихся в предоставлении жилого помещения;</w:t>
            </w:r>
          </w:p>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4. Снятие с учета граждан, нуждающихся в предоставлении жилого помещения</w:t>
            </w:r>
          </w:p>
        </w:tc>
      </w:tr>
      <w:tr w:rsidR="006A74E8" w:rsidRPr="006A74E8" w:rsidTr="006A74E8">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6A74E8" w:rsidRPr="006A74E8" w:rsidTr="006A74E8">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Цель обращения? </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Исправление допущенных опечаток и (или) ошибок в выданных в результате предоставления услуги документах </w:t>
            </w:r>
          </w:p>
        </w:tc>
      </w:tr>
    </w:tbl>
    <w:p w:rsidR="006A74E8" w:rsidRPr="006A74E8" w:rsidRDefault="006A74E8" w:rsidP="006A74E8">
      <w:pPr>
        <w:suppressAutoHyphens/>
        <w:spacing w:after="0" w:line="240" w:lineRule="auto"/>
        <w:jc w:val="both"/>
        <w:rPr>
          <w:rFonts w:ascii="Times New Roman" w:eastAsia="Times New Roman" w:hAnsi="Times New Roman" w:cs="Times New Roman"/>
          <w:sz w:val="24"/>
          <w:szCs w:val="24"/>
          <w:lang w:eastAsia="zh-CN"/>
        </w:rPr>
      </w:pPr>
    </w:p>
    <w:p w:rsidR="006A74E8" w:rsidRPr="006A74E8" w:rsidRDefault="006A74E8" w:rsidP="006A74E8">
      <w:pPr>
        <w:suppressAutoHyphens/>
        <w:spacing w:after="0" w:line="240" w:lineRule="auto"/>
        <w:jc w:val="center"/>
        <w:outlineLvl w:val="0"/>
        <w:rPr>
          <w:rFonts w:ascii="Times New Roman" w:eastAsia="Times New Roman" w:hAnsi="Times New Roman" w:cs="Times New Roman"/>
          <w:sz w:val="24"/>
          <w:szCs w:val="24"/>
          <w:lang w:eastAsia="zh-CN"/>
        </w:rPr>
      </w:pPr>
      <w:r w:rsidRPr="006A74E8">
        <w:rPr>
          <w:rFonts w:ascii="Times New Roman" w:eastAsia="Times New Roman" w:hAnsi="Times New Roman" w:cs="Times New Roman"/>
          <w:bCs/>
          <w:sz w:val="28"/>
          <w:szCs w:val="28"/>
          <w:lang w:eastAsia="zh-CN"/>
        </w:rPr>
        <w:t xml:space="preserve">Таблица 2. Комбинации значений признаков, каждая из которых соответствует одному варианту предоставления услуги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A74E8" w:rsidRPr="006A74E8" w:rsidTr="006A74E8">
        <w:trPr>
          <w:trHeight w:val="36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 варианта </w:t>
            </w:r>
          </w:p>
        </w:tc>
        <w:tc>
          <w:tcPr>
            <w:tcW w:w="7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Комбинация значений признаков </w:t>
            </w:r>
          </w:p>
        </w:tc>
      </w:tr>
      <w:tr w:rsidR="006A74E8" w:rsidRPr="006A74E8" w:rsidTr="006A74E8">
        <w:trPr>
          <w:trHeight w:val="302"/>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Результат муниципальной услуги, за которым обращается заявитель, - «Принятие на учет граждан в качестве нуждающихся в жилых помещениях»   </w:t>
            </w:r>
          </w:p>
        </w:tc>
      </w:tr>
      <w:tr w:rsidR="006A74E8" w:rsidRPr="006A74E8" w:rsidTr="006A74E8">
        <w:trPr>
          <w:trHeight w:val="22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1. </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Принятие на учет граждан в качестве нуждающихся в жилых помещениях </w:t>
            </w:r>
          </w:p>
        </w:tc>
      </w:tr>
      <w:tr w:rsidR="006A74E8" w:rsidRPr="006A74E8" w:rsidTr="006A74E8">
        <w:trPr>
          <w:trHeight w:val="42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2. </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Внесение изменений в сведения о гражданах, нуждающихся в предоставлении жилого помещения</w:t>
            </w:r>
          </w:p>
        </w:tc>
      </w:tr>
      <w:tr w:rsidR="006A74E8" w:rsidRPr="006A74E8" w:rsidTr="006A74E8">
        <w:trPr>
          <w:trHeight w:val="38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3. </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Предоставление информации о движении в очереди граждан, нуждающихся в предоставлении жилого помещения</w:t>
            </w:r>
          </w:p>
        </w:tc>
      </w:tr>
      <w:tr w:rsidR="006A74E8" w:rsidRPr="006A74E8" w:rsidTr="006A74E8">
        <w:trPr>
          <w:trHeight w:val="32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both"/>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Снятие с учета граждан, нуждающихся в предоставлении жилого помещения</w:t>
            </w:r>
          </w:p>
        </w:tc>
      </w:tr>
      <w:tr w:rsidR="006A74E8" w:rsidRPr="006A74E8" w:rsidTr="006A74E8">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outlineLvl w:val="1"/>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6A74E8" w:rsidRPr="006A74E8" w:rsidTr="006A74E8">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 xml:space="preserve">5. </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6A74E8" w:rsidRPr="006A74E8" w:rsidRDefault="006A74E8" w:rsidP="006A74E8">
            <w:pPr>
              <w:suppressAutoHyphens/>
              <w:spacing w:after="0" w:line="240" w:lineRule="auto"/>
              <w:jc w:val="center"/>
              <w:rPr>
                <w:rFonts w:ascii="Times New Roman" w:eastAsia="Times New Roman" w:hAnsi="Times New Roman" w:cs="Times New Roman"/>
                <w:sz w:val="20"/>
                <w:szCs w:val="20"/>
                <w:lang w:eastAsia="zh-CN"/>
              </w:rPr>
            </w:pPr>
            <w:r w:rsidRPr="006A74E8">
              <w:rPr>
                <w:rFonts w:ascii="Times New Roman" w:eastAsia="Times New Roman" w:hAnsi="Times New Roman" w:cs="Times New Roman"/>
                <w:sz w:val="24"/>
                <w:szCs w:val="24"/>
                <w:lang w:eastAsia="zh-CN"/>
              </w:rPr>
              <w:t>Исправление допущенных опечаток и (или) ошибок в выданных в результате предоставления муниципальной услуги документах</w:t>
            </w:r>
          </w:p>
        </w:tc>
      </w:tr>
    </w:tbl>
    <w:p w:rsidR="006A74E8" w:rsidRPr="006A74E8" w:rsidRDefault="006A74E8" w:rsidP="006A74E8">
      <w:pPr>
        <w:suppressAutoHyphens/>
        <w:autoSpaceDE w:val="0"/>
        <w:spacing w:after="0" w:line="240" w:lineRule="auto"/>
        <w:jc w:val="center"/>
        <w:rPr>
          <w:rFonts w:ascii="Times New Roman" w:eastAsia="Times New Roman" w:hAnsi="Times New Roman" w:cs="Times New Roman"/>
          <w:b/>
          <w:sz w:val="28"/>
          <w:szCs w:val="28"/>
          <w:lang w:eastAsia="zh-CN"/>
        </w:rPr>
      </w:pPr>
    </w:p>
    <w:p w:rsidR="006A74E8" w:rsidRDefault="006A74E8"/>
    <w:p w:rsidR="007A54DF" w:rsidRDefault="007A54DF"/>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7A54DF" w:rsidRPr="007A54DF" w:rsidTr="00930DA5">
        <w:trPr>
          <w:cantSplit/>
          <w:trHeight w:val="1377"/>
        </w:trPr>
        <w:tc>
          <w:tcPr>
            <w:tcW w:w="9072" w:type="dxa"/>
            <w:tcBorders>
              <w:bottom w:val="double" w:sz="12" w:space="0" w:color="000000"/>
            </w:tcBorders>
          </w:tcPr>
          <w:p w:rsidR="007A54DF" w:rsidRPr="007A54DF" w:rsidRDefault="007A54DF" w:rsidP="007A54DF">
            <w:pPr>
              <w:widowControl w:val="0"/>
              <w:spacing w:after="0"/>
              <w:jc w:val="center"/>
              <w:rPr>
                <w:rFonts w:ascii="Times New Roman" w:hAnsi="Times New Roman" w:cs="Times New Roman"/>
                <w:b/>
                <w:bCs/>
                <w:sz w:val="24"/>
                <w:szCs w:val="24"/>
              </w:rPr>
            </w:pPr>
            <w:r w:rsidRPr="007A54DF">
              <w:rPr>
                <w:rFonts w:ascii="Times New Roman" w:hAnsi="Times New Roman" w:cs="Times New Roman"/>
                <w:b/>
                <w:bCs/>
                <w:sz w:val="24"/>
                <w:szCs w:val="24"/>
              </w:rPr>
              <w:lastRenderedPageBreak/>
              <w:t>АДМИНИСТРАЦИЯ</w:t>
            </w:r>
          </w:p>
          <w:p w:rsidR="007A54DF" w:rsidRPr="007A54DF" w:rsidRDefault="007A54DF" w:rsidP="007A54DF">
            <w:pPr>
              <w:widowControl w:val="0"/>
              <w:spacing w:after="0"/>
              <w:jc w:val="center"/>
              <w:rPr>
                <w:rFonts w:ascii="Times New Roman" w:hAnsi="Times New Roman" w:cs="Times New Roman"/>
                <w:b/>
                <w:bCs/>
                <w:sz w:val="24"/>
                <w:szCs w:val="24"/>
              </w:rPr>
            </w:pPr>
            <w:r w:rsidRPr="007A54DF">
              <w:rPr>
                <w:rFonts w:ascii="Times New Roman" w:hAnsi="Times New Roman" w:cs="Times New Roman"/>
                <w:b/>
                <w:bCs/>
                <w:sz w:val="24"/>
                <w:szCs w:val="24"/>
              </w:rPr>
              <w:t>МУНИЦИПАЛЬНОГО ОБРАЗОВАНИЯ</w:t>
            </w:r>
          </w:p>
          <w:p w:rsidR="007A54DF" w:rsidRPr="007A54DF" w:rsidRDefault="007A54DF" w:rsidP="007A54DF">
            <w:pPr>
              <w:widowControl w:val="0"/>
              <w:spacing w:after="0"/>
              <w:jc w:val="center"/>
              <w:rPr>
                <w:rFonts w:ascii="Times New Roman" w:hAnsi="Times New Roman" w:cs="Times New Roman"/>
                <w:b/>
                <w:bCs/>
                <w:sz w:val="24"/>
                <w:szCs w:val="24"/>
              </w:rPr>
            </w:pPr>
            <w:r w:rsidRPr="007A54DF">
              <w:rPr>
                <w:rFonts w:ascii="Times New Roman" w:hAnsi="Times New Roman" w:cs="Times New Roman"/>
                <w:b/>
                <w:bCs/>
                <w:sz w:val="24"/>
                <w:szCs w:val="24"/>
              </w:rPr>
              <w:t>БЕЛЯЕВСКИЙ СЕЛЬСОВЕТ</w:t>
            </w:r>
          </w:p>
          <w:p w:rsidR="007A54DF" w:rsidRPr="007A54DF" w:rsidRDefault="007A54DF" w:rsidP="007A54DF">
            <w:pPr>
              <w:widowControl w:val="0"/>
              <w:spacing w:after="0"/>
              <w:jc w:val="center"/>
              <w:rPr>
                <w:rFonts w:ascii="Times New Roman" w:hAnsi="Times New Roman" w:cs="Times New Roman"/>
                <w:b/>
                <w:bCs/>
                <w:sz w:val="24"/>
                <w:szCs w:val="24"/>
              </w:rPr>
            </w:pPr>
            <w:r w:rsidRPr="007A54DF">
              <w:rPr>
                <w:rFonts w:ascii="Times New Roman" w:hAnsi="Times New Roman" w:cs="Times New Roman"/>
                <w:b/>
                <w:bCs/>
                <w:sz w:val="24"/>
                <w:szCs w:val="24"/>
              </w:rPr>
              <w:t>БЕЛЯЕВСКОГО  РАЙОНА ОРЕНБУРГСКОЙ ОБЛАСТИ</w:t>
            </w:r>
          </w:p>
        </w:tc>
      </w:tr>
      <w:tr w:rsidR="007A54DF" w:rsidRPr="007A54DF" w:rsidTr="00930DA5">
        <w:trPr>
          <w:cantSplit/>
          <w:trHeight w:val="1078"/>
        </w:trPr>
        <w:tc>
          <w:tcPr>
            <w:tcW w:w="9072" w:type="dxa"/>
            <w:vAlign w:val="bottom"/>
          </w:tcPr>
          <w:p w:rsidR="007A54DF" w:rsidRPr="007A54DF" w:rsidRDefault="007A54DF" w:rsidP="007A54DF">
            <w:pPr>
              <w:widowControl w:val="0"/>
              <w:spacing w:after="0"/>
              <w:rPr>
                <w:rFonts w:ascii="Times New Roman" w:hAnsi="Times New Roman" w:cs="Times New Roman"/>
                <w:b/>
                <w:bCs/>
                <w:sz w:val="24"/>
                <w:szCs w:val="24"/>
              </w:rPr>
            </w:pPr>
          </w:p>
          <w:p w:rsidR="007A54DF" w:rsidRPr="007A54DF" w:rsidRDefault="007A54DF" w:rsidP="007A54DF">
            <w:pPr>
              <w:widowControl w:val="0"/>
              <w:spacing w:after="0"/>
              <w:jc w:val="center"/>
              <w:rPr>
                <w:rFonts w:ascii="Times New Roman" w:hAnsi="Times New Roman" w:cs="Times New Roman"/>
                <w:b/>
                <w:bCs/>
                <w:sz w:val="24"/>
                <w:szCs w:val="24"/>
              </w:rPr>
            </w:pPr>
            <w:r w:rsidRPr="007A54DF">
              <w:rPr>
                <w:rFonts w:ascii="Times New Roman" w:hAnsi="Times New Roman" w:cs="Times New Roman"/>
                <w:b/>
                <w:bCs/>
                <w:sz w:val="24"/>
                <w:szCs w:val="24"/>
              </w:rPr>
              <w:t>ПОСТАНОВЛЕНИЕ</w:t>
            </w:r>
          </w:p>
          <w:p w:rsidR="007A54DF" w:rsidRPr="007A54DF" w:rsidRDefault="007A54DF" w:rsidP="007A54DF">
            <w:pPr>
              <w:widowControl w:val="0"/>
              <w:spacing w:after="0"/>
              <w:rPr>
                <w:rFonts w:ascii="Times New Roman" w:hAnsi="Times New Roman" w:cs="Times New Roman"/>
                <w:bCs/>
                <w:sz w:val="24"/>
                <w:szCs w:val="24"/>
              </w:rPr>
            </w:pPr>
          </w:p>
        </w:tc>
      </w:tr>
    </w:tbl>
    <w:p w:rsidR="007A54DF" w:rsidRPr="007A54DF" w:rsidRDefault="007A54DF" w:rsidP="007A54DF">
      <w:pPr>
        <w:spacing w:after="0"/>
        <w:jc w:val="center"/>
        <w:rPr>
          <w:rFonts w:ascii="Times New Roman" w:hAnsi="Times New Roman" w:cs="Times New Roman"/>
          <w:sz w:val="24"/>
          <w:szCs w:val="24"/>
        </w:rPr>
      </w:pPr>
      <w:r>
        <w:rPr>
          <w:noProof/>
          <w:sz w:val="28"/>
          <w:szCs w:val="28"/>
          <w:lang w:eastAsia="ru-RU"/>
        </w:rPr>
        <w:drawing>
          <wp:anchor distT="0" distB="0" distL="0" distR="0" simplePos="0" relativeHeight="251708416" behindDoc="0" locked="0" layoutInCell="0" allowOverlap="1" wp14:anchorId="1508E35D" wp14:editId="11072820">
            <wp:simplePos x="0" y="0"/>
            <wp:positionH relativeFrom="page">
              <wp:posOffset>3180080</wp:posOffset>
            </wp:positionH>
            <wp:positionV relativeFrom="page">
              <wp:posOffset>2341245</wp:posOffset>
            </wp:positionV>
            <wp:extent cx="2924175" cy="360045"/>
            <wp:effectExtent l="0" t="0" r="0" b="0"/>
            <wp:wrapNone/>
            <wp:docPr id="5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5"/>
                    <a:stretch>
                      <a:fillRect/>
                    </a:stretch>
                  </pic:blipFill>
                  <pic:spPr bwMode="auto">
                    <a:xfrm>
                      <a:off x="0" y="0"/>
                      <a:ext cx="2924175" cy="360045"/>
                    </a:xfrm>
                    <a:prstGeom prst="rect">
                      <a:avLst/>
                    </a:prstGeom>
                  </pic:spPr>
                </pic:pic>
              </a:graphicData>
            </a:graphic>
          </wp:anchor>
        </w:drawing>
      </w:r>
      <w:r w:rsidRPr="007A54DF">
        <w:rPr>
          <w:rFonts w:ascii="Times New Roman" w:hAnsi="Times New Roman" w:cs="Times New Roman"/>
          <w:sz w:val="24"/>
          <w:szCs w:val="24"/>
          <w:lang w:val="en-US"/>
        </w:rPr>
        <w:t xml:space="preserve"> [ </w:t>
      </w:r>
      <w:r w:rsidRPr="007A54DF">
        <w:rPr>
          <w:rFonts w:ascii="Times New Roman" w:hAnsi="Times New Roman" w:cs="Times New Roman"/>
          <w:sz w:val="24"/>
          <w:szCs w:val="24"/>
        </w:rPr>
        <w:t>МЕСТО ДЛЯ ШТАМПА</w:t>
      </w:r>
      <w:r w:rsidRPr="007A54DF">
        <w:rPr>
          <w:rFonts w:ascii="Times New Roman" w:hAnsi="Times New Roman" w:cs="Times New Roman"/>
          <w:sz w:val="24"/>
          <w:szCs w:val="24"/>
          <w:lang w:val="en-US"/>
        </w:rPr>
        <w:t>]</w:t>
      </w:r>
    </w:p>
    <w:p w:rsidR="007A54DF" w:rsidRPr="007A54DF" w:rsidRDefault="007A54DF" w:rsidP="007A54DF">
      <w:pPr>
        <w:tabs>
          <w:tab w:val="left" w:pos="4536"/>
        </w:tabs>
        <w:spacing w:after="0"/>
        <w:jc w:val="both"/>
        <w:rPr>
          <w:rFonts w:ascii="Times New Roman" w:hAnsi="Times New Roman" w:cs="Times New Roman"/>
          <w:sz w:val="24"/>
          <w:szCs w:val="24"/>
        </w:rPr>
      </w:pPr>
    </w:p>
    <w:p w:rsidR="007A54DF" w:rsidRPr="007A54DF" w:rsidRDefault="007A54DF" w:rsidP="007A54DF">
      <w:pPr>
        <w:spacing w:after="0"/>
        <w:jc w:val="center"/>
        <w:rPr>
          <w:rFonts w:ascii="Times New Roman" w:hAnsi="Times New Roman" w:cs="Times New Roman"/>
          <w:sz w:val="24"/>
          <w:szCs w:val="24"/>
          <w:lang w:eastAsia="ar-SA"/>
        </w:rPr>
      </w:pPr>
      <w:r w:rsidRPr="007A54DF">
        <w:rPr>
          <w:rFonts w:ascii="Times New Roman" w:hAnsi="Times New Roman" w:cs="Times New Roman"/>
          <w:sz w:val="24"/>
          <w:szCs w:val="24"/>
          <w:lang w:eastAsia="ar-SA"/>
        </w:rPr>
        <w:t xml:space="preserve">Об утверждении Порядка информирования населения об ограничении водопользования на водных объектах общего пользования, расположенных на территории муниципального образования </w:t>
      </w:r>
      <w:proofErr w:type="spellStart"/>
      <w:r w:rsidRPr="007A54DF">
        <w:rPr>
          <w:rFonts w:ascii="Times New Roman" w:hAnsi="Times New Roman" w:cs="Times New Roman"/>
          <w:sz w:val="24"/>
          <w:szCs w:val="24"/>
          <w:lang w:eastAsia="ar-SA"/>
        </w:rPr>
        <w:t>Беляевский</w:t>
      </w:r>
      <w:proofErr w:type="spellEnd"/>
      <w:r w:rsidRPr="007A54DF">
        <w:rPr>
          <w:rFonts w:ascii="Times New Roman" w:hAnsi="Times New Roman" w:cs="Times New Roman"/>
          <w:sz w:val="24"/>
          <w:szCs w:val="24"/>
          <w:lang w:eastAsia="ar-SA"/>
        </w:rPr>
        <w:t xml:space="preserve"> сельсовет Беляевского района Оренбургской области для личных и бытовых нужд</w:t>
      </w:r>
    </w:p>
    <w:p w:rsidR="007A54DF" w:rsidRPr="007A54DF" w:rsidRDefault="007A54DF" w:rsidP="007A54DF">
      <w:pPr>
        <w:spacing w:after="0"/>
        <w:jc w:val="center"/>
        <w:rPr>
          <w:rFonts w:ascii="Times New Roman" w:hAnsi="Times New Roman" w:cs="Times New Roman"/>
          <w:sz w:val="24"/>
          <w:szCs w:val="24"/>
        </w:rPr>
      </w:pPr>
    </w:p>
    <w:p w:rsidR="007A54DF" w:rsidRPr="007A54DF" w:rsidRDefault="007A54DF" w:rsidP="007A54DF">
      <w:pPr>
        <w:spacing w:after="0"/>
        <w:ind w:firstLine="567"/>
        <w:jc w:val="both"/>
        <w:rPr>
          <w:rFonts w:ascii="Times New Roman" w:hAnsi="Times New Roman" w:cs="Times New Roman"/>
          <w:sz w:val="24"/>
          <w:szCs w:val="24"/>
          <w:lang w:eastAsia="ar-SA"/>
        </w:rPr>
      </w:pPr>
      <w:r w:rsidRPr="007A54DF">
        <w:rPr>
          <w:rFonts w:ascii="Times New Roman" w:hAnsi="Times New Roman" w:cs="Times New Roman"/>
          <w:sz w:val="24"/>
          <w:szCs w:val="24"/>
          <w:lang w:eastAsia="ar-SA"/>
        </w:rPr>
        <w:t>В соответствии с Водным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rsidR="007A54DF" w:rsidRPr="007A54DF" w:rsidRDefault="007A54DF" w:rsidP="007A54DF">
      <w:pPr>
        <w:pStyle w:val="a4"/>
        <w:numPr>
          <w:ilvl w:val="0"/>
          <w:numId w:val="6"/>
        </w:numPr>
        <w:ind w:left="0" w:firstLine="567"/>
        <w:jc w:val="both"/>
        <w:rPr>
          <w:rFonts w:ascii="Times New Roman" w:hAnsi="Times New Roman" w:cs="Times New Roman"/>
          <w:sz w:val="24"/>
        </w:rPr>
      </w:pPr>
      <w:r w:rsidRPr="007A54DF">
        <w:rPr>
          <w:rFonts w:ascii="Times New Roman" w:eastAsia="Times New Roman" w:hAnsi="Times New Roman" w:cs="Times New Roman"/>
          <w:sz w:val="24"/>
          <w:lang w:eastAsia="ar-SA"/>
        </w:rPr>
        <w:t xml:space="preserve">Утвердить Порядок информирования населения об ограничении водопользования на водных объектах общего пользования, расположенных на территории муниципального образования </w:t>
      </w:r>
      <w:proofErr w:type="spellStart"/>
      <w:r w:rsidRPr="007A54DF">
        <w:rPr>
          <w:rFonts w:ascii="Times New Roman" w:eastAsia="Times New Roman" w:hAnsi="Times New Roman" w:cs="Times New Roman"/>
          <w:sz w:val="24"/>
          <w:lang w:eastAsia="ar-SA"/>
        </w:rPr>
        <w:t>Беляевский</w:t>
      </w:r>
      <w:proofErr w:type="spellEnd"/>
      <w:r w:rsidRPr="007A54DF">
        <w:rPr>
          <w:rFonts w:ascii="Times New Roman" w:eastAsia="Times New Roman" w:hAnsi="Times New Roman" w:cs="Times New Roman"/>
          <w:sz w:val="24"/>
          <w:lang w:eastAsia="ar-SA"/>
        </w:rPr>
        <w:t xml:space="preserve"> сельсовет Беляевского района Оренбургской области</w:t>
      </w:r>
      <w:r w:rsidRPr="007A54DF">
        <w:rPr>
          <w:rFonts w:ascii="Times New Roman" w:hAnsi="Times New Roman" w:cs="Times New Roman"/>
          <w:sz w:val="24"/>
        </w:rPr>
        <w:t>.</w:t>
      </w:r>
    </w:p>
    <w:p w:rsidR="007A54DF" w:rsidRPr="007A54DF" w:rsidRDefault="007A54DF" w:rsidP="007A54DF">
      <w:pPr>
        <w:pStyle w:val="a4"/>
        <w:numPr>
          <w:ilvl w:val="0"/>
          <w:numId w:val="5"/>
        </w:numPr>
        <w:ind w:left="0" w:firstLine="567"/>
        <w:jc w:val="both"/>
        <w:rPr>
          <w:rFonts w:ascii="Times New Roman" w:hAnsi="Times New Roman" w:cs="Times New Roman"/>
          <w:sz w:val="24"/>
        </w:rPr>
      </w:pPr>
      <w:r w:rsidRPr="007A54DF">
        <w:rPr>
          <w:rFonts w:ascii="Times New Roman" w:hAnsi="Times New Roman" w:cs="Times New Roman"/>
          <w:sz w:val="24"/>
        </w:rPr>
        <w:t>Контроль за исполнением настоящего постановления оставляю за собой.</w:t>
      </w:r>
    </w:p>
    <w:p w:rsidR="007A54DF" w:rsidRPr="007A54DF" w:rsidRDefault="007A54DF" w:rsidP="007A54DF">
      <w:pPr>
        <w:spacing w:after="0"/>
        <w:ind w:firstLine="567"/>
        <w:jc w:val="both"/>
        <w:rPr>
          <w:rFonts w:ascii="Times New Roman" w:hAnsi="Times New Roman" w:cs="Times New Roman"/>
          <w:bCs/>
          <w:sz w:val="24"/>
          <w:szCs w:val="24"/>
          <w:lang w:eastAsia="ar-SA"/>
        </w:rPr>
      </w:pPr>
      <w:r w:rsidRPr="007A54DF">
        <w:rPr>
          <w:rFonts w:ascii="Times New Roman" w:hAnsi="Times New Roman" w:cs="Times New Roman"/>
          <w:bCs/>
          <w:sz w:val="24"/>
          <w:szCs w:val="24"/>
          <w:lang w:eastAsia="ar-SA"/>
        </w:rPr>
        <w:t>3. Постановление вступает в силу после дня его официального опубликования в газете «Исток».</w:t>
      </w:r>
    </w:p>
    <w:p w:rsidR="007A54DF" w:rsidRPr="007A54DF" w:rsidRDefault="007A54DF" w:rsidP="007A54DF">
      <w:pPr>
        <w:spacing w:after="0"/>
        <w:rPr>
          <w:rFonts w:ascii="Times New Roman" w:hAnsi="Times New Roman" w:cs="Times New Roman"/>
          <w:sz w:val="24"/>
          <w:szCs w:val="24"/>
        </w:rPr>
      </w:pPr>
    </w:p>
    <w:p w:rsidR="007A54DF" w:rsidRPr="007A54DF" w:rsidRDefault="007A54DF" w:rsidP="007A54DF">
      <w:pPr>
        <w:spacing w:after="0"/>
        <w:rPr>
          <w:rFonts w:ascii="Times New Roman" w:hAnsi="Times New Roman" w:cs="Times New Roman"/>
          <w:sz w:val="24"/>
          <w:szCs w:val="24"/>
        </w:rPr>
      </w:pPr>
      <w:r w:rsidRPr="007A54DF">
        <w:rPr>
          <w:rFonts w:ascii="Times New Roman" w:hAnsi="Times New Roman" w:cs="Times New Roman"/>
          <w:sz w:val="24"/>
          <w:szCs w:val="24"/>
        </w:rPr>
        <w:t xml:space="preserve">Глава муниципального образования                                                  </w:t>
      </w:r>
      <w:proofErr w:type="spellStart"/>
      <w:r w:rsidRPr="007A54DF">
        <w:rPr>
          <w:rFonts w:ascii="Times New Roman" w:hAnsi="Times New Roman" w:cs="Times New Roman"/>
          <w:sz w:val="24"/>
          <w:szCs w:val="24"/>
        </w:rPr>
        <w:t>М.Х.Елешев</w:t>
      </w:r>
      <w:proofErr w:type="spellEnd"/>
    </w:p>
    <w:p w:rsidR="007A54DF" w:rsidRPr="007A54DF" w:rsidRDefault="007A54DF" w:rsidP="007A54DF">
      <w:pPr>
        <w:spacing w:after="0"/>
        <w:jc w:val="both"/>
        <w:rPr>
          <w:rFonts w:ascii="Times New Roman" w:hAnsi="Times New Roman" w:cs="Times New Roman"/>
          <w:sz w:val="24"/>
          <w:szCs w:val="24"/>
        </w:rPr>
      </w:pPr>
      <w:r w:rsidRPr="007A54DF">
        <w:rPr>
          <w:rFonts w:ascii="Times New Roman" w:hAnsi="Times New Roman" w:cs="Times New Roman"/>
          <w:noProof/>
          <w:sz w:val="24"/>
          <w:szCs w:val="24"/>
          <w:lang w:eastAsia="ru-RU"/>
        </w:rPr>
        <w:drawing>
          <wp:anchor distT="0" distB="0" distL="0" distR="0" simplePos="0" relativeHeight="251706368" behindDoc="0" locked="0" layoutInCell="0" allowOverlap="1" wp14:anchorId="163E3824" wp14:editId="6BFC7127">
            <wp:simplePos x="0" y="0"/>
            <wp:positionH relativeFrom="page">
              <wp:posOffset>2886075</wp:posOffset>
            </wp:positionH>
            <wp:positionV relativeFrom="page">
              <wp:posOffset>5934075</wp:posOffset>
            </wp:positionV>
            <wp:extent cx="2876550" cy="1076325"/>
            <wp:effectExtent l="19050" t="0" r="0" b="0"/>
            <wp:wrapNone/>
            <wp:docPr id="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6" cstate="print"/>
                    <a:stretch>
                      <a:fillRect/>
                    </a:stretch>
                  </pic:blipFill>
                  <pic:spPr bwMode="auto">
                    <a:xfrm>
                      <a:off x="0" y="0"/>
                      <a:ext cx="2876550" cy="1076325"/>
                    </a:xfrm>
                    <a:prstGeom prst="rect">
                      <a:avLst/>
                    </a:prstGeom>
                  </pic:spPr>
                </pic:pic>
              </a:graphicData>
            </a:graphic>
          </wp:anchor>
        </w:drawing>
      </w:r>
    </w:p>
    <w:p w:rsidR="007A54DF" w:rsidRPr="007A54DF" w:rsidRDefault="007A54DF" w:rsidP="007A54DF">
      <w:pPr>
        <w:spacing w:after="0"/>
        <w:rPr>
          <w:rFonts w:ascii="Times New Roman" w:hAnsi="Times New Roman" w:cs="Times New Roman"/>
          <w:sz w:val="24"/>
          <w:szCs w:val="24"/>
        </w:rPr>
      </w:pPr>
    </w:p>
    <w:p w:rsidR="007A54DF" w:rsidRPr="007A54DF" w:rsidRDefault="007A54DF" w:rsidP="007A54DF">
      <w:pPr>
        <w:spacing w:after="0"/>
        <w:jc w:val="center"/>
        <w:rPr>
          <w:rFonts w:ascii="Times New Roman" w:hAnsi="Times New Roman" w:cs="Times New Roman"/>
          <w:sz w:val="24"/>
          <w:szCs w:val="24"/>
        </w:rPr>
      </w:pPr>
      <w:r w:rsidRPr="007A54DF">
        <w:rPr>
          <w:rFonts w:ascii="Times New Roman" w:hAnsi="Times New Roman" w:cs="Times New Roman"/>
          <w:sz w:val="24"/>
          <w:szCs w:val="24"/>
        </w:rPr>
        <w:t>{МЕСТО ДЛЯ ПОДПИСИ}</w:t>
      </w: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spacing w:after="0"/>
        <w:jc w:val="both"/>
        <w:rPr>
          <w:rFonts w:ascii="Times New Roman" w:hAnsi="Times New Roman" w:cs="Times New Roman"/>
          <w:sz w:val="24"/>
          <w:szCs w:val="24"/>
        </w:rPr>
      </w:pPr>
    </w:p>
    <w:p w:rsidR="007A54DF" w:rsidRPr="007A54DF" w:rsidRDefault="007A54DF" w:rsidP="007A54DF">
      <w:pPr>
        <w:pStyle w:val="a5"/>
        <w:jc w:val="right"/>
        <w:rPr>
          <w:sz w:val="24"/>
          <w:szCs w:val="24"/>
        </w:rPr>
      </w:pPr>
      <w:r w:rsidRPr="007A54DF">
        <w:rPr>
          <w:sz w:val="24"/>
          <w:szCs w:val="24"/>
        </w:rPr>
        <w:t xml:space="preserve">Приложение </w:t>
      </w:r>
    </w:p>
    <w:p w:rsidR="007A54DF" w:rsidRPr="007A54DF" w:rsidRDefault="007A54DF" w:rsidP="007A54DF">
      <w:pPr>
        <w:pStyle w:val="a5"/>
        <w:jc w:val="right"/>
        <w:rPr>
          <w:sz w:val="24"/>
          <w:szCs w:val="24"/>
        </w:rPr>
      </w:pPr>
      <w:r w:rsidRPr="007A54DF">
        <w:rPr>
          <w:sz w:val="24"/>
          <w:szCs w:val="24"/>
        </w:rPr>
        <w:t xml:space="preserve">к постановлению </w:t>
      </w:r>
    </w:p>
    <w:p w:rsidR="007A54DF" w:rsidRPr="007A54DF" w:rsidRDefault="007A54DF" w:rsidP="007A54DF">
      <w:pPr>
        <w:pStyle w:val="a5"/>
        <w:jc w:val="right"/>
        <w:rPr>
          <w:sz w:val="24"/>
          <w:szCs w:val="24"/>
        </w:rPr>
      </w:pPr>
      <w:r w:rsidRPr="007A54DF">
        <w:rPr>
          <w:sz w:val="24"/>
          <w:szCs w:val="24"/>
        </w:rPr>
        <w:t xml:space="preserve">администрации </w:t>
      </w:r>
      <w:bookmarkStart w:id="63" w:name="p35"/>
      <w:bookmarkEnd w:id="63"/>
      <w:r w:rsidRPr="007A54DF">
        <w:rPr>
          <w:sz w:val="24"/>
          <w:szCs w:val="24"/>
        </w:rPr>
        <w:t xml:space="preserve">сельсовета </w:t>
      </w:r>
    </w:p>
    <w:p w:rsidR="007A54DF" w:rsidRPr="007A54DF" w:rsidRDefault="007A54DF" w:rsidP="007A54DF">
      <w:pPr>
        <w:pStyle w:val="a5"/>
        <w:jc w:val="right"/>
        <w:rPr>
          <w:sz w:val="24"/>
          <w:szCs w:val="24"/>
        </w:rPr>
      </w:pPr>
      <w:r w:rsidRPr="007A54DF">
        <w:rPr>
          <w:sz w:val="24"/>
          <w:szCs w:val="24"/>
        </w:rPr>
        <w:t>от 03.10.2024 № 110-п</w:t>
      </w:r>
    </w:p>
    <w:p w:rsidR="007A54DF" w:rsidRPr="007A54DF" w:rsidRDefault="007A54DF" w:rsidP="007A54DF">
      <w:pPr>
        <w:pStyle w:val="a5"/>
        <w:jc w:val="both"/>
        <w:rPr>
          <w:sz w:val="24"/>
          <w:szCs w:val="24"/>
        </w:rPr>
      </w:pPr>
    </w:p>
    <w:p w:rsidR="007A54DF" w:rsidRPr="007A54DF" w:rsidRDefault="007A54DF" w:rsidP="007A54DF">
      <w:pPr>
        <w:pStyle w:val="a5"/>
        <w:jc w:val="both"/>
        <w:rPr>
          <w:b/>
          <w:bCs/>
          <w:caps/>
          <w:sz w:val="24"/>
          <w:szCs w:val="24"/>
        </w:rPr>
      </w:pPr>
    </w:p>
    <w:p w:rsidR="007A54DF" w:rsidRPr="007A54DF" w:rsidRDefault="007A54DF" w:rsidP="007A54DF">
      <w:pPr>
        <w:spacing w:after="0"/>
        <w:jc w:val="center"/>
        <w:rPr>
          <w:rFonts w:ascii="Times New Roman" w:hAnsi="Times New Roman" w:cs="Times New Roman"/>
          <w:b/>
          <w:sz w:val="24"/>
          <w:szCs w:val="24"/>
        </w:rPr>
      </w:pPr>
      <w:bookmarkStart w:id="64" w:name="P36"/>
      <w:bookmarkEnd w:id="64"/>
      <w:r w:rsidRPr="007A54DF">
        <w:rPr>
          <w:rFonts w:ascii="Times New Roman" w:hAnsi="Times New Roman" w:cs="Times New Roman"/>
          <w:b/>
          <w:sz w:val="24"/>
          <w:szCs w:val="24"/>
        </w:rPr>
        <w:t>Порядок информирования населения</w:t>
      </w:r>
    </w:p>
    <w:p w:rsidR="007A54DF" w:rsidRPr="007A54DF" w:rsidRDefault="007A54DF" w:rsidP="007A54DF">
      <w:pPr>
        <w:spacing w:after="0"/>
        <w:jc w:val="center"/>
        <w:rPr>
          <w:rFonts w:ascii="Times New Roman" w:hAnsi="Times New Roman" w:cs="Times New Roman"/>
          <w:b/>
          <w:sz w:val="24"/>
          <w:szCs w:val="24"/>
        </w:rPr>
      </w:pPr>
      <w:r w:rsidRPr="007A54DF">
        <w:rPr>
          <w:rFonts w:ascii="Times New Roman" w:hAnsi="Times New Roman" w:cs="Times New Roman"/>
          <w:b/>
          <w:sz w:val="24"/>
          <w:szCs w:val="24"/>
        </w:rPr>
        <w:t>об ограничениях водопользования на водных объектах общего пользования, расположенных на территории Беляевского сельсовета</w:t>
      </w:r>
    </w:p>
    <w:p w:rsidR="007A54DF" w:rsidRPr="007A54DF" w:rsidRDefault="007A54DF" w:rsidP="007A54DF">
      <w:pPr>
        <w:spacing w:after="0"/>
        <w:jc w:val="center"/>
        <w:rPr>
          <w:rFonts w:ascii="Times New Roman" w:hAnsi="Times New Roman" w:cs="Times New Roman"/>
          <w:b/>
          <w:sz w:val="24"/>
          <w:szCs w:val="24"/>
        </w:rPr>
      </w:pPr>
    </w:p>
    <w:p w:rsidR="007A54DF" w:rsidRPr="007A54DF" w:rsidRDefault="007A54DF" w:rsidP="007A54DF">
      <w:pPr>
        <w:spacing w:after="0"/>
        <w:jc w:val="both"/>
        <w:rPr>
          <w:rFonts w:ascii="Times New Roman" w:hAnsi="Times New Roman" w:cs="Times New Roman"/>
          <w:b/>
          <w:color w:val="000000"/>
          <w:sz w:val="24"/>
          <w:szCs w:val="24"/>
        </w:rPr>
      </w:pPr>
    </w:p>
    <w:p w:rsidR="007A54DF" w:rsidRPr="007A54DF" w:rsidRDefault="007A54DF" w:rsidP="007A54DF">
      <w:pPr>
        <w:spacing w:after="0"/>
        <w:jc w:val="center"/>
        <w:rPr>
          <w:rFonts w:ascii="Times New Roman" w:hAnsi="Times New Roman" w:cs="Times New Roman"/>
          <w:b/>
          <w:sz w:val="24"/>
          <w:szCs w:val="24"/>
        </w:rPr>
      </w:pPr>
      <w:r w:rsidRPr="007A54DF">
        <w:rPr>
          <w:rFonts w:ascii="Times New Roman" w:hAnsi="Times New Roman" w:cs="Times New Roman"/>
          <w:b/>
          <w:color w:val="000000"/>
          <w:sz w:val="24"/>
          <w:szCs w:val="24"/>
        </w:rPr>
        <w:t>1. Общие положения</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lastRenderedPageBreak/>
        <w:t>1.1. Настоящий Порядок разработан в соответствии с Водным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1.2. Основными принципами, определяющими содержание требований настоящего Порядка, является обязательность соблюдения водного законодательства, экологических и санитарно-эпидемиологических норм и правил.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Порядок регулирует отношения, возникающие при предоставлении гражданам информации об ограничениях водопользования на водных объектах общего пользования, расположенных на территории поселения.</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1.3. В целях настоящего Порядка под водными объектами общего пользования, если иное не предусмотрено законодательством, понимаются поверхностные водные объекты, находящиеся в государственной или муниципальной собственности расположенные на территории поселения:</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водные ресурсы – поверхностные и подземные воды, которые находятся в водных объектах и используются или могут быть использованы;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водопользователь – физическое лицо или юридическое лицо, которым предоставлено право пользования водным объектом;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водопотребление – потребление воды из систем водоснабжения;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использование водных объектов (водопользование) – использование </w:t>
      </w:r>
    </w:p>
    <w:p w:rsidR="007A54DF" w:rsidRPr="007A54DF" w:rsidRDefault="007A54DF" w:rsidP="007A54DF">
      <w:pPr>
        <w:spacing w:after="0"/>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и юридических лиц;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охрана водных объектов – система мероприятий, направленных на сохранение и восстановление водных объектов.</w:t>
      </w:r>
    </w:p>
    <w:p w:rsidR="007A54DF" w:rsidRPr="007A54DF" w:rsidRDefault="007A54DF" w:rsidP="007A54DF">
      <w:pPr>
        <w:spacing w:after="0"/>
        <w:ind w:firstLine="851"/>
        <w:jc w:val="both"/>
        <w:rPr>
          <w:rFonts w:ascii="Times New Roman" w:hAnsi="Times New Roman" w:cs="Times New Roman"/>
          <w:b/>
          <w:sz w:val="24"/>
          <w:szCs w:val="24"/>
        </w:rPr>
      </w:pPr>
      <w:r w:rsidRPr="007A54DF">
        <w:rPr>
          <w:rFonts w:ascii="Times New Roman" w:hAnsi="Times New Roman" w:cs="Times New Roman"/>
          <w:b/>
          <w:sz w:val="24"/>
          <w:szCs w:val="24"/>
        </w:rPr>
        <w:t> </w:t>
      </w:r>
    </w:p>
    <w:p w:rsidR="007A54DF" w:rsidRPr="007A54DF" w:rsidRDefault="007A54DF" w:rsidP="007A54DF">
      <w:pPr>
        <w:spacing w:after="0"/>
        <w:jc w:val="center"/>
        <w:rPr>
          <w:rFonts w:ascii="Times New Roman" w:hAnsi="Times New Roman" w:cs="Times New Roman"/>
          <w:sz w:val="24"/>
          <w:szCs w:val="24"/>
        </w:rPr>
      </w:pPr>
      <w:r w:rsidRPr="007A54DF">
        <w:rPr>
          <w:rFonts w:ascii="Times New Roman" w:hAnsi="Times New Roman" w:cs="Times New Roman"/>
          <w:b/>
          <w:sz w:val="24"/>
          <w:szCs w:val="24"/>
        </w:rPr>
        <w:t>2. Полномочия органов местного самоуправления</w:t>
      </w:r>
      <w:r w:rsidRPr="007A54DF">
        <w:rPr>
          <w:rFonts w:ascii="Times New Roman" w:hAnsi="Times New Roman" w:cs="Times New Roman"/>
          <w:b/>
          <w:sz w:val="24"/>
          <w:szCs w:val="24"/>
        </w:rPr>
        <w:br/>
        <w:t> в области водных отношений</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xml:space="preserve">2.1. К полномочиям органов местного самоуправления в отношении водных объектов, находящихся в собственности поселения, относятся: </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xml:space="preserve">- владение, пользование, распоряжение такими водными объектами; </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xml:space="preserve">- осуществление мер по предотвращению негативного воздействия вод и ликвидации его последствий; </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xml:space="preserve">- осуществление мер по охране таких водных объектов; </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установление ставок платы за пользование такими водными объектами, порядка расчета и взимания этой платы.</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xml:space="preserve">2.2. К полномочиям органов местного самоуправления в области водных отношений, кроме полномочий собственника, предусмотренных частью 2.1 настоящего пункта, относится: </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обеспечение свободного доступа граждан к водным объектам общего пользования и их береговым полосам;</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 информирование населения об ограничениях водопользования на водных объектах общего пользования, расположенных на территории поселения.</w:t>
      </w:r>
    </w:p>
    <w:p w:rsidR="007A54DF" w:rsidRPr="007A54DF" w:rsidRDefault="007A54DF" w:rsidP="007A54DF">
      <w:pPr>
        <w:spacing w:after="0"/>
        <w:jc w:val="center"/>
        <w:rPr>
          <w:rFonts w:ascii="Times New Roman" w:hAnsi="Times New Roman" w:cs="Times New Roman"/>
          <w:b/>
          <w:sz w:val="24"/>
          <w:szCs w:val="24"/>
        </w:rPr>
      </w:pPr>
    </w:p>
    <w:p w:rsidR="007A54DF" w:rsidRPr="007A54DF" w:rsidRDefault="007A54DF" w:rsidP="007A54DF">
      <w:pPr>
        <w:spacing w:after="0"/>
        <w:jc w:val="center"/>
        <w:rPr>
          <w:rFonts w:ascii="Times New Roman" w:hAnsi="Times New Roman" w:cs="Times New Roman"/>
          <w:sz w:val="24"/>
          <w:szCs w:val="24"/>
        </w:rPr>
      </w:pPr>
      <w:r w:rsidRPr="007A54DF">
        <w:rPr>
          <w:rFonts w:ascii="Times New Roman" w:hAnsi="Times New Roman" w:cs="Times New Roman"/>
          <w:b/>
          <w:sz w:val="24"/>
          <w:szCs w:val="24"/>
        </w:rPr>
        <w:t>3. Ограничения водопользования</w:t>
      </w:r>
      <w:r w:rsidRPr="007A54DF">
        <w:rPr>
          <w:rFonts w:ascii="Times New Roman" w:hAnsi="Times New Roman" w:cs="Times New Roman"/>
          <w:b/>
          <w:sz w:val="24"/>
          <w:szCs w:val="24"/>
        </w:rPr>
        <w:br/>
      </w:r>
      <w:r w:rsidRPr="007A54DF">
        <w:rPr>
          <w:rFonts w:ascii="Times New Roman" w:hAnsi="Times New Roman" w:cs="Times New Roman"/>
          <w:sz w:val="24"/>
          <w:szCs w:val="24"/>
        </w:rPr>
        <w:t>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sz w:val="24"/>
          <w:szCs w:val="24"/>
        </w:rPr>
        <w:lastRenderedPageBreak/>
        <w:t xml:space="preserve">3.1. При использовании водных объектах общего пользования </w:t>
      </w:r>
      <w:r w:rsidRPr="007A54DF">
        <w:rPr>
          <w:rFonts w:ascii="Times New Roman" w:hAnsi="Times New Roman" w:cs="Times New Roman"/>
          <w:color w:val="000000"/>
          <w:sz w:val="24"/>
          <w:szCs w:val="24"/>
        </w:rPr>
        <w:t xml:space="preserve">в целях предотвращения загрязнения, засорения, заиления водных объектов устанавливаются следующие ограничения (запреты):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купаться в местах, где выставлены щиты (аншлаги) с запрещающими знаками и надписями;</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 снимать и самовольно устанавливать оборудование и средства обозначения участков водных объектов;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 использовать водные объекты, на которых водопользование ограничено, приостановлено или запрещено, для целей, на которые введены запреты;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 занимать береговую полосу водного объекта общего пользования, а также размещать в ее пределах устройства и сооружения, ограничивающие свободный доступ к водному объекту;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совершать действия, угрожающие жизни и здоровью людей, объектам животного мира, водным биологическим ресурсам и наносящие вред окружающей среде.</w:t>
      </w:r>
    </w:p>
    <w:p w:rsidR="007A54DF" w:rsidRPr="007A54DF" w:rsidRDefault="007A54DF" w:rsidP="007A54DF">
      <w:pPr>
        <w:spacing w:after="0"/>
        <w:jc w:val="both"/>
        <w:rPr>
          <w:rFonts w:ascii="Times New Roman" w:hAnsi="Times New Roman" w:cs="Times New Roman"/>
          <w:color w:val="000000"/>
          <w:sz w:val="24"/>
          <w:szCs w:val="24"/>
        </w:rPr>
      </w:pPr>
    </w:p>
    <w:p w:rsidR="007A54DF" w:rsidRPr="007A54DF" w:rsidRDefault="007A54DF" w:rsidP="007A54DF">
      <w:pPr>
        <w:spacing w:after="0"/>
        <w:jc w:val="center"/>
        <w:rPr>
          <w:rFonts w:ascii="Times New Roman" w:hAnsi="Times New Roman" w:cs="Times New Roman"/>
          <w:b/>
          <w:sz w:val="24"/>
          <w:szCs w:val="24"/>
        </w:rPr>
      </w:pPr>
      <w:r w:rsidRPr="007A54DF">
        <w:rPr>
          <w:rFonts w:ascii="Times New Roman" w:hAnsi="Times New Roman" w:cs="Times New Roman"/>
          <w:b/>
          <w:color w:val="000000"/>
          <w:sz w:val="24"/>
          <w:szCs w:val="24"/>
        </w:rPr>
        <w:t>4. Информирование населения об ограничениях при использовании водных объектов общего пользования</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4.1. Информация об ограничении при использовании водных объектов общего пользования предоставляется жителям Беляевского сельсовета Беляевского района Оренбургской области следующими способами: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 xml:space="preserve">размещение </w:t>
      </w:r>
      <w:r w:rsidRPr="007A54DF">
        <w:rPr>
          <w:rFonts w:ascii="Times New Roman" w:hAnsi="Times New Roman" w:cs="Times New Roman"/>
          <w:sz w:val="24"/>
          <w:szCs w:val="24"/>
        </w:rPr>
        <w:t xml:space="preserve">в информационно-телекоммуникационной сети Интернет, </w:t>
      </w:r>
      <w:r w:rsidRPr="007A54DF">
        <w:rPr>
          <w:rFonts w:ascii="Times New Roman" w:hAnsi="Times New Roman" w:cs="Times New Roman"/>
          <w:color w:val="000000"/>
          <w:sz w:val="24"/>
          <w:szCs w:val="24"/>
        </w:rPr>
        <w:t xml:space="preserve">на информационных стендах, в средствах массовой информации; </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посредством специальных информационных знаков, устанавливаемых вдоль берегов водных объектов общего пользования.</w:t>
      </w:r>
    </w:p>
    <w:p w:rsidR="007A54DF" w:rsidRPr="007A54DF" w:rsidRDefault="007A54DF" w:rsidP="007A54DF">
      <w:pPr>
        <w:spacing w:after="0"/>
        <w:ind w:firstLine="567"/>
        <w:jc w:val="both"/>
        <w:rPr>
          <w:rFonts w:ascii="Times New Roman" w:hAnsi="Times New Roman" w:cs="Times New Roman"/>
          <w:color w:val="000000"/>
          <w:sz w:val="24"/>
          <w:szCs w:val="24"/>
        </w:rPr>
      </w:pPr>
      <w:r w:rsidRPr="007A54DF">
        <w:rPr>
          <w:rFonts w:ascii="Times New Roman" w:hAnsi="Times New Roman" w:cs="Times New Roman"/>
          <w:color w:val="000000"/>
          <w:sz w:val="24"/>
          <w:szCs w:val="24"/>
        </w:rPr>
        <w:t>4.2. Информация об ограничениях водопользования должна быть доведена до сведения граждан через средства массовой информации не позднее суток с момента установления ограничения водопользования.</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color w:val="000000"/>
          <w:sz w:val="24"/>
          <w:szCs w:val="24"/>
        </w:rPr>
        <w:t>4.3. Информационные знаки, устанавливаемые вдоль берегов водных объектов общего пользования, имеют форму прямоугольника с размером сторон не менее 50 на 60 см и изготавливаются из досок, толстой фанеры, металлических листов или из другого прочного материала. Знаки устанавливаются на видных местах и укрепляются на столбах (деревянных, металлических, железобетонных и др.) высотой не менее 2,5 метра.</w:t>
      </w:r>
    </w:p>
    <w:p w:rsidR="007A54DF" w:rsidRPr="007A54DF" w:rsidRDefault="007A54DF" w:rsidP="007A54DF">
      <w:pPr>
        <w:spacing w:after="0"/>
        <w:jc w:val="both"/>
        <w:rPr>
          <w:rFonts w:ascii="Times New Roman" w:hAnsi="Times New Roman" w:cs="Times New Roman"/>
          <w:color w:val="000000"/>
          <w:sz w:val="24"/>
          <w:szCs w:val="24"/>
        </w:rPr>
      </w:pPr>
    </w:p>
    <w:p w:rsidR="007A54DF" w:rsidRPr="007A54DF" w:rsidRDefault="007A54DF" w:rsidP="007A54DF">
      <w:pPr>
        <w:spacing w:after="0"/>
        <w:jc w:val="center"/>
        <w:rPr>
          <w:rFonts w:ascii="Times New Roman" w:hAnsi="Times New Roman" w:cs="Times New Roman"/>
          <w:b/>
          <w:sz w:val="24"/>
          <w:szCs w:val="24"/>
        </w:rPr>
      </w:pPr>
      <w:r w:rsidRPr="007A54DF">
        <w:rPr>
          <w:rFonts w:ascii="Times New Roman" w:hAnsi="Times New Roman" w:cs="Times New Roman"/>
          <w:b/>
          <w:color w:val="000000"/>
          <w:sz w:val="24"/>
          <w:szCs w:val="24"/>
        </w:rPr>
        <w:t>5. Ответственность за нарушение настоящего Порядка</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5.1. За нарушение настоящего Порядка ответственность наступает в соответствии с действующим законодательством.</w:t>
      </w:r>
    </w:p>
    <w:p w:rsidR="007A54DF" w:rsidRPr="007A54DF" w:rsidRDefault="007A54DF" w:rsidP="007A54DF">
      <w:pPr>
        <w:spacing w:after="0"/>
        <w:ind w:firstLine="567"/>
        <w:jc w:val="both"/>
        <w:rPr>
          <w:rFonts w:ascii="Times New Roman" w:hAnsi="Times New Roman" w:cs="Times New Roman"/>
          <w:sz w:val="24"/>
          <w:szCs w:val="24"/>
        </w:rPr>
      </w:pPr>
      <w:r w:rsidRPr="007A54DF">
        <w:rPr>
          <w:rFonts w:ascii="Times New Roman" w:hAnsi="Times New Roman" w:cs="Times New Roman"/>
          <w:sz w:val="24"/>
          <w:szCs w:val="24"/>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7A54DF" w:rsidRDefault="007A54DF" w:rsidP="007A54DF">
      <w:pPr>
        <w:rPr>
          <w:sz w:val="27"/>
          <w:szCs w:val="27"/>
        </w:rPr>
      </w:pPr>
      <w:r>
        <w:rPr>
          <w:sz w:val="28"/>
          <w:szCs w:val="28"/>
        </w:rPr>
        <w:t> </w:t>
      </w:r>
    </w:p>
    <w:p w:rsidR="007A54DF" w:rsidRDefault="007A54DF" w:rsidP="007A54DF">
      <w:pPr>
        <w:jc w:val="both"/>
        <w:rPr>
          <w:sz w:val="28"/>
          <w:szCs w:val="28"/>
        </w:rPr>
      </w:pPr>
    </w:p>
    <w:p w:rsidR="007A54DF" w:rsidRDefault="007A54DF" w:rsidP="007A54DF">
      <w:pPr>
        <w:jc w:val="both"/>
        <w:rPr>
          <w:sz w:val="28"/>
          <w:szCs w:val="28"/>
        </w:rPr>
      </w:pPr>
    </w:p>
    <w:p w:rsidR="007A54DF" w:rsidRDefault="007A54DF"/>
    <w:sectPr w:rsidR="007A5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decimal"/>
      <w:pStyle w:val="3"/>
      <w:lvlText w:val="%1."/>
      <w:lvlJc w:val="left"/>
      <w:pPr>
        <w:tabs>
          <w:tab w:val="num" w:pos="0"/>
        </w:tabs>
        <w:ind w:left="1257" w:hanging="690"/>
      </w:pPr>
      <w:rPr>
        <w:rFonts w:hint="default"/>
      </w:rPr>
    </w:lvl>
  </w:abstractNum>
  <w:abstractNum w:abstractNumId="2" w15:restartNumberingAfterBreak="0">
    <w:nsid w:val="00000003"/>
    <w:multiLevelType w:val="singleLevel"/>
    <w:tmpl w:val="00000003"/>
    <w:name w:val="WW8Num6"/>
    <w:lvl w:ilvl="0">
      <w:numFmt w:val="bullet"/>
      <w:lvlText w:val="-"/>
      <w:lvlJc w:val="left"/>
      <w:pPr>
        <w:tabs>
          <w:tab w:val="num" w:pos="0"/>
        </w:tabs>
        <w:ind w:left="188" w:hanging="163"/>
      </w:pPr>
      <w:rPr>
        <w:rFonts w:ascii="Times New Roman" w:hAnsi="Times New Roman" w:cs="Times New Roman" w:hint="default"/>
        <w:w w:val="103"/>
        <w:sz w:val="27"/>
        <w:szCs w:val="27"/>
        <w:lang w:val="ru-RU" w:bidi="ar-SA"/>
      </w:rPr>
    </w:lvl>
  </w:abstractNum>
  <w:abstractNum w:abstractNumId="3" w15:restartNumberingAfterBreak="0">
    <w:nsid w:val="00000004"/>
    <w:multiLevelType w:val="singleLevel"/>
    <w:tmpl w:val="00000004"/>
    <w:name w:val="WW8Num10"/>
    <w:lvl w:ilvl="0">
      <w:numFmt w:val="bullet"/>
      <w:lvlText w:val="-"/>
      <w:lvlJc w:val="left"/>
      <w:pPr>
        <w:tabs>
          <w:tab w:val="num" w:pos="0"/>
        </w:tabs>
        <w:ind w:left="191" w:hanging="164"/>
      </w:pPr>
      <w:rPr>
        <w:rFonts w:ascii="Liberation Serif" w:hAnsi="Liberation Serif"/>
        <w:w w:val="100"/>
        <w:lang w:val="ru-RU" w:bidi="ar-SA"/>
      </w:rPr>
    </w:lvl>
  </w:abstractNum>
  <w:abstractNum w:abstractNumId="4" w15:restartNumberingAfterBreak="0">
    <w:nsid w:val="253F2A57"/>
    <w:multiLevelType w:val="multilevel"/>
    <w:tmpl w:val="F910A186"/>
    <w:lvl w:ilvl="0">
      <w:start w:val="1"/>
      <w:numFmt w:val="decimal"/>
      <w:lvlText w:val="%1."/>
      <w:lvlJc w:val="left"/>
      <w:pPr>
        <w:tabs>
          <w:tab w:val="num" w:pos="0"/>
        </w:tabs>
        <w:ind w:left="1141" w:hanging="432"/>
      </w:pPr>
      <w:rPr>
        <w:rFonts w:eastAsia="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 w:numId="3">
    <w:abstractNumId w:val="2"/>
  </w:num>
  <w:num w:numId="4">
    <w:abstractNumId w:val="3"/>
  </w:num>
  <w:num w:numId="5">
    <w:abstractNumId w:val="4"/>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79"/>
    <w:rsid w:val="004C7181"/>
    <w:rsid w:val="006A74E8"/>
    <w:rsid w:val="007A54DF"/>
    <w:rsid w:val="00CD0B79"/>
    <w:rsid w:val="00F6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0B1C"/>
  <w15:chartTrackingRefBased/>
  <w15:docId w15:val="{61666A11-2B86-40A9-9E23-ACA1F85F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4E8"/>
  </w:style>
  <w:style w:type="paragraph" w:styleId="1">
    <w:name w:val="heading 1"/>
    <w:basedOn w:val="a"/>
    <w:next w:val="a"/>
    <w:link w:val="10"/>
    <w:qFormat/>
    <w:rsid w:val="006A74E8"/>
    <w:pPr>
      <w:keepNext/>
      <w:tabs>
        <w:tab w:val="num" w:pos="0"/>
      </w:tabs>
      <w:suppressAutoHyphens/>
      <w:spacing w:before="240" w:after="60" w:line="240" w:lineRule="auto"/>
      <w:ind w:left="1257" w:hanging="690"/>
      <w:outlineLvl w:val="0"/>
    </w:pPr>
    <w:rPr>
      <w:rFonts w:ascii="Arial" w:eastAsia="Times New Roman" w:hAnsi="Arial" w:cs="Arial"/>
      <w:b/>
      <w:bCs/>
      <w:kern w:val="2"/>
      <w:sz w:val="32"/>
      <w:szCs w:val="32"/>
      <w:lang w:val="x-none" w:eastAsia="zh-CN"/>
    </w:rPr>
  </w:style>
  <w:style w:type="paragraph" w:styleId="2">
    <w:name w:val="heading 2"/>
    <w:basedOn w:val="a"/>
    <w:next w:val="a0"/>
    <w:link w:val="20"/>
    <w:qFormat/>
    <w:rsid w:val="006A74E8"/>
    <w:pPr>
      <w:widowControl w:val="0"/>
      <w:numPr>
        <w:numId w:val="1"/>
      </w:numPr>
      <w:suppressAutoHyphens/>
      <w:autoSpaceDE w:val="0"/>
      <w:spacing w:after="0" w:line="240" w:lineRule="auto"/>
      <w:ind w:left="317" w:right="598"/>
      <w:jc w:val="center"/>
      <w:outlineLvl w:val="1"/>
    </w:pPr>
    <w:rPr>
      <w:rFonts w:ascii="Times New Roman" w:eastAsia="Times New Roman" w:hAnsi="Times New Roman" w:cs="Times New Roman"/>
      <w:b/>
      <w:bCs/>
      <w:sz w:val="27"/>
      <w:szCs w:val="27"/>
      <w:lang w:val="x-none" w:eastAsia="zh-CN"/>
    </w:rPr>
  </w:style>
  <w:style w:type="paragraph" w:styleId="3">
    <w:name w:val="heading 3"/>
    <w:basedOn w:val="a"/>
    <w:next w:val="a"/>
    <w:link w:val="30"/>
    <w:qFormat/>
    <w:rsid w:val="006A74E8"/>
    <w:pPr>
      <w:keepNext/>
      <w:keepLines/>
      <w:numPr>
        <w:ilvl w:val="2"/>
        <w:numId w:val="1"/>
      </w:numPr>
      <w:suppressAutoHyphens/>
      <w:spacing w:before="320" w:after="200" w:line="256" w:lineRule="auto"/>
      <w:outlineLvl w:val="2"/>
    </w:pPr>
    <w:rPr>
      <w:rFonts w:ascii="Arial" w:eastAsia="Arial" w:hAnsi="Arial" w:cs="Arial"/>
      <w:sz w:val="30"/>
      <w:szCs w:val="3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A74E8"/>
    <w:rPr>
      <w:rFonts w:ascii="Arial" w:eastAsia="Times New Roman" w:hAnsi="Arial" w:cs="Arial"/>
      <w:b/>
      <w:bCs/>
      <w:kern w:val="2"/>
      <w:sz w:val="32"/>
      <w:szCs w:val="32"/>
      <w:lang w:val="x-none" w:eastAsia="zh-CN"/>
    </w:rPr>
  </w:style>
  <w:style w:type="character" w:customStyle="1" w:styleId="20">
    <w:name w:val="Заголовок 2 Знак"/>
    <w:basedOn w:val="a1"/>
    <w:link w:val="2"/>
    <w:rsid w:val="006A74E8"/>
    <w:rPr>
      <w:rFonts w:ascii="Times New Roman" w:eastAsia="Times New Roman" w:hAnsi="Times New Roman" w:cs="Times New Roman"/>
      <w:b/>
      <w:bCs/>
      <w:sz w:val="27"/>
      <w:szCs w:val="27"/>
      <w:lang w:val="x-none" w:eastAsia="zh-CN"/>
    </w:rPr>
  </w:style>
  <w:style w:type="numbering" w:customStyle="1" w:styleId="11">
    <w:name w:val="Нет списка1"/>
    <w:next w:val="a3"/>
    <w:uiPriority w:val="99"/>
    <w:semiHidden/>
    <w:unhideWhenUsed/>
    <w:rsid w:val="006A74E8"/>
  </w:style>
  <w:style w:type="paragraph" w:customStyle="1" w:styleId="ConsPlusTitle">
    <w:name w:val="ConsPlusTitle"/>
    <w:rsid w:val="006A74E8"/>
    <w:pPr>
      <w:widowControl w:val="0"/>
      <w:suppressAutoHyphens/>
      <w:autoSpaceDE w:val="0"/>
      <w:spacing w:after="0" w:line="240" w:lineRule="auto"/>
    </w:pPr>
    <w:rPr>
      <w:rFonts w:ascii="Times New Roman" w:eastAsia="Times New Roman" w:hAnsi="Times New Roman" w:cs="Calibri"/>
      <w:b/>
      <w:szCs w:val="28"/>
      <w:lang w:eastAsia="zh-CN"/>
    </w:rPr>
  </w:style>
  <w:style w:type="paragraph" w:styleId="a4">
    <w:name w:val="List Paragraph"/>
    <w:basedOn w:val="a"/>
    <w:uiPriority w:val="34"/>
    <w:qFormat/>
    <w:rsid w:val="006A74E8"/>
    <w:pPr>
      <w:suppressAutoHyphens/>
      <w:spacing w:after="0" w:line="240" w:lineRule="auto"/>
      <w:ind w:left="720"/>
      <w:contextualSpacing/>
    </w:pPr>
    <w:rPr>
      <w:rFonts w:ascii="Arial" w:eastAsia="SimSun" w:hAnsi="Arial" w:cs="Mangal"/>
      <w:kern w:val="2"/>
      <w:sz w:val="28"/>
      <w:szCs w:val="24"/>
      <w:lang w:eastAsia="zh-CN" w:bidi="hi-IN"/>
    </w:rPr>
  </w:style>
  <w:style w:type="paragraph" w:styleId="a5">
    <w:name w:val="No Spacing"/>
    <w:qFormat/>
    <w:rsid w:val="006A74E8"/>
    <w:pPr>
      <w:suppressAutoHyphens/>
      <w:spacing w:after="0" w:line="240" w:lineRule="auto"/>
    </w:pPr>
    <w:rPr>
      <w:rFonts w:ascii="Times New Roman" w:eastAsia="Times New Roman" w:hAnsi="Times New Roman" w:cs="Times New Roman"/>
      <w:sz w:val="28"/>
      <w:szCs w:val="28"/>
      <w:lang w:eastAsia="zh-CN"/>
    </w:rPr>
  </w:style>
  <w:style w:type="character" w:customStyle="1" w:styleId="WW8Num2z0">
    <w:name w:val="WW8Num2z0"/>
    <w:rsid w:val="006A74E8"/>
    <w:rPr>
      <w:rFonts w:hint="default"/>
      <w:b w:val="0"/>
    </w:rPr>
  </w:style>
  <w:style w:type="character" w:customStyle="1" w:styleId="WW8Num3z0">
    <w:name w:val="WW8Num3z0"/>
    <w:rsid w:val="006A74E8"/>
    <w:rPr>
      <w:rFonts w:hint="default"/>
    </w:rPr>
  </w:style>
  <w:style w:type="character" w:customStyle="1" w:styleId="WW8Num4z0">
    <w:name w:val="WW8Num4z0"/>
    <w:rsid w:val="006A74E8"/>
    <w:rPr>
      <w:rFonts w:ascii="Symbol" w:hAnsi="Symbol" w:cs="Symbol" w:hint="default"/>
    </w:rPr>
  </w:style>
  <w:style w:type="character" w:customStyle="1" w:styleId="WW8Num4z1">
    <w:name w:val="WW8Num4z1"/>
    <w:rsid w:val="006A74E8"/>
    <w:rPr>
      <w:rFonts w:ascii="Courier New" w:hAnsi="Courier New" w:cs="Courier New" w:hint="default"/>
    </w:rPr>
  </w:style>
  <w:style w:type="character" w:customStyle="1" w:styleId="WW8Num4z2">
    <w:name w:val="WW8Num4z2"/>
    <w:rsid w:val="006A74E8"/>
    <w:rPr>
      <w:rFonts w:ascii="Wingdings" w:hAnsi="Wingdings" w:cs="Wingdings" w:hint="default"/>
    </w:rPr>
  </w:style>
  <w:style w:type="character" w:customStyle="1" w:styleId="WW8Num5z0">
    <w:name w:val="WW8Num5z0"/>
    <w:rsid w:val="006A74E8"/>
    <w:rPr>
      <w:rFonts w:hint="default"/>
    </w:rPr>
  </w:style>
  <w:style w:type="character" w:customStyle="1" w:styleId="WW8Num6z0">
    <w:name w:val="WW8Num6z0"/>
    <w:rsid w:val="006A74E8"/>
    <w:rPr>
      <w:rFonts w:ascii="Times New Roman" w:eastAsia="Times New Roman" w:hAnsi="Times New Roman" w:cs="Times New Roman" w:hint="default"/>
      <w:w w:val="103"/>
      <w:sz w:val="27"/>
      <w:szCs w:val="27"/>
      <w:lang w:val="ru-RU" w:bidi="ar-SA"/>
    </w:rPr>
  </w:style>
  <w:style w:type="character" w:customStyle="1" w:styleId="WW8Num6z1">
    <w:name w:val="WW8Num6z1"/>
    <w:rsid w:val="006A74E8"/>
    <w:rPr>
      <w:lang w:val="ru-RU" w:bidi="ar-SA"/>
    </w:rPr>
  </w:style>
  <w:style w:type="character" w:customStyle="1" w:styleId="WW8Num7z0">
    <w:name w:val="WW8Num7z0"/>
    <w:rsid w:val="006A74E8"/>
    <w:rPr>
      <w:rFonts w:hint="default"/>
    </w:rPr>
  </w:style>
  <w:style w:type="character" w:customStyle="1" w:styleId="WW8Num8z0">
    <w:name w:val="WW8Num8z0"/>
    <w:rsid w:val="006A74E8"/>
    <w:rPr>
      <w:rFonts w:hint="default"/>
    </w:rPr>
  </w:style>
  <w:style w:type="character" w:customStyle="1" w:styleId="WW8Num9z0">
    <w:name w:val="WW8Num9z0"/>
    <w:rsid w:val="006A74E8"/>
    <w:rPr>
      <w:rFonts w:hint="default"/>
    </w:rPr>
  </w:style>
  <w:style w:type="character" w:customStyle="1" w:styleId="WW8Num10z0">
    <w:name w:val="WW8Num10z0"/>
    <w:rsid w:val="006A74E8"/>
    <w:rPr>
      <w:w w:val="100"/>
      <w:lang w:val="ru-RU" w:bidi="ar-SA"/>
    </w:rPr>
  </w:style>
  <w:style w:type="character" w:customStyle="1" w:styleId="WW8Num10z1">
    <w:name w:val="WW8Num10z1"/>
    <w:rsid w:val="006A74E8"/>
    <w:rPr>
      <w:lang w:val="ru-RU" w:bidi="ar-SA"/>
    </w:rPr>
  </w:style>
  <w:style w:type="character" w:customStyle="1" w:styleId="WW8Num12z0">
    <w:name w:val="WW8Num12z0"/>
    <w:rsid w:val="006A74E8"/>
    <w:rPr>
      <w:rFonts w:hint="default"/>
      <w:lang w:val="ru-RU" w:bidi="ar-SA"/>
    </w:rPr>
  </w:style>
  <w:style w:type="character" w:customStyle="1" w:styleId="WW8Num12z1">
    <w:name w:val="WW8Num12z1"/>
    <w:rsid w:val="006A74E8"/>
    <w:rPr>
      <w:rFonts w:ascii="Times New Roman" w:eastAsia="Times New Roman" w:hAnsi="Times New Roman" w:cs="Times New Roman" w:hint="default"/>
      <w:w w:val="100"/>
      <w:sz w:val="28"/>
      <w:szCs w:val="28"/>
      <w:lang w:val="ru-RU" w:bidi="ar-SA"/>
    </w:rPr>
  </w:style>
  <w:style w:type="character" w:customStyle="1" w:styleId="WW8Num12z2">
    <w:name w:val="WW8Num12z2"/>
    <w:rsid w:val="006A74E8"/>
    <w:rPr>
      <w:rFonts w:ascii="Times New Roman" w:eastAsia="Times New Roman" w:hAnsi="Times New Roman" w:cs="Times New Roman" w:hint="default"/>
      <w:w w:val="99"/>
      <w:sz w:val="24"/>
      <w:szCs w:val="24"/>
      <w:lang w:val="ru-RU" w:bidi="ar-SA"/>
    </w:rPr>
  </w:style>
  <w:style w:type="character" w:customStyle="1" w:styleId="WW8Num12z4">
    <w:name w:val="WW8Num12z4"/>
    <w:rsid w:val="006A74E8"/>
    <w:rPr>
      <w:rFonts w:ascii="Times New Roman" w:eastAsia="Times New Roman" w:hAnsi="Times New Roman" w:cs="Times New Roman" w:hint="default"/>
      <w:b/>
      <w:bCs/>
      <w:spacing w:val="0"/>
      <w:w w:val="100"/>
      <w:sz w:val="28"/>
      <w:szCs w:val="28"/>
      <w:lang w:val="ru-RU" w:bidi="ar-SA"/>
    </w:rPr>
  </w:style>
  <w:style w:type="character" w:customStyle="1" w:styleId="12">
    <w:name w:val="Основной шрифт абзаца1"/>
    <w:rsid w:val="006A74E8"/>
  </w:style>
  <w:style w:type="character" w:customStyle="1" w:styleId="ConsPlusNormal">
    <w:name w:val="ConsPlusNormal Знак"/>
    <w:rsid w:val="006A74E8"/>
    <w:rPr>
      <w:rFonts w:ascii="Arial" w:eastAsia="Times New Roman" w:hAnsi="Arial" w:cs="Arial"/>
      <w:sz w:val="22"/>
      <w:szCs w:val="22"/>
      <w:lang w:bidi="ar-SA"/>
    </w:rPr>
  </w:style>
  <w:style w:type="character" w:styleId="a6">
    <w:name w:val="Hyperlink"/>
    <w:rsid w:val="006A74E8"/>
    <w:rPr>
      <w:color w:val="0000FF"/>
      <w:u w:val="single"/>
    </w:rPr>
  </w:style>
  <w:style w:type="character" w:customStyle="1" w:styleId="a7">
    <w:name w:val="Текст выноски Знак"/>
    <w:rsid w:val="006A74E8"/>
    <w:rPr>
      <w:rFonts w:ascii="Segoe UI" w:hAnsi="Segoe UI" w:cs="Segoe UI"/>
      <w:sz w:val="18"/>
      <w:szCs w:val="18"/>
    </w:rPr>
  </w:style>
  <w:style w:type="character" w:customStyle="1" w:styleId="21">
    <w:name w:val="Основной текст с отступом 2 Знак"/>
    <w:rsid w:val="006A74E8"/>
    <w:rPr>
      <w:rFonts w:ascii="Times New Roman" w:eastAsia="Times New Roman" w:hAnsi="Times New Roman" w:cs="Times New Roman"/>
      <w:sz w:val="28"/>
      <w:szCs w:val="28"/>
    </w:rPr>
  </w:style>
  <w:style w:type="character" w:customStyle="1" w:styleId="a8">
    <w:name w:val="Гипертекстовая ссылка"/>
    <w:rsid w:val="006A74E8"/>
    <w:rPr>
      <w:color w:val="106BBE"/>
    </w:rPr>
  </w:style>
  <w:style w:type="character" w:customStyle="1" w:styleId="a9">
    <w:name w:val="Цветовое выделение"/>
    <w:rsid w:val="006A74E8"/>
    <w:rPr>
      <w:b/>
      <w:bCs/>
      <w:color w:val="26282F"/>
    </w:rPr>
  </w:style>
  <w:style w:type="character" w:customStyle="1" w:styleId="FR1">
    <w:name w:val="FR1 Знак"/>
    <w:rsid w:val="006A74E8"/>
    <w:rPr>
      <w:rFonts w:eastAsia="Times New Roman"/>
      <w:b/>
      <w:sz w:val="28"/>
      <w:szCs w:val="24"/>
      <w:lang w:bidi="ar-SA"/>
    </w:rPr>
  </w:style>
  <w:style w:type="character" w:customStyle="1" w:styleId="22">
    <w:name w:val="Основной текст (2)_"/>
    <w:rsid w:val="006A74E8"/>
    <w:rPr>
      <w:sz w:val="28"/>
      <w:szCs w:val="28"/>
      <w:shd w:val="clear" w:color="auto" w:fill="FFFFFF"/>
    </w:rPr>
  </w:style>
  <w:style w:type="character" w:customStyle="1" w:styleId="aa">
    <w:name w:val="Основной текст Знак"/>
    <w:rsid w:val="006A74E8"/>
    <w:rPr>
      <w:rFonts w:eastAsia="Times New Roman"/>
      <w:sz w:val="28"/>
      <w:szCs w:val="28"/>
    </w:rPr>
  </w:style>
  <w:style w:type="character" w:customStyle="1" w:styleId="ab">
    <w:name w:val="Верхний колонтитул Знак"/>
    <w:rsid w:val="006A74E8"/>
    <w:rPr>
      <w:rFonts w:eastAsia="Times New Roman"/>
      <w:sz w:val="22"/>
      <w:szCs w:val="22"/>
    </w:rPr>
  </w:style>
  <w:style w:type="character" w:customStyle="1" w:styleId="ac">
    <w:name w:val="Нижний колонтитул Знак"/>
    <w:rsid w:val="006A74E8"/>
    <w:rPr>
      <w:rFonts w:eastAsia="Times New Roman"/>
      <w:sz w:val="22"/>
      <w:szCs w:val="22"/>
    </w:rPr>
  </w:style>
  <w:style w:type="character" w:customStyle="1" w:styleId="ad">
    <w:name w:val="Название Знак"/>
    <w:rsid w:val="006A74E8"/>
    <w:rPr>
      <w:rFonts w:eastAsia="Times New Roman"/>
      <w:sz w:val="36"/>
      <w:szCs w:val="36"/>
    </w:rPr>
  </w:style>
  <w:style w:type="character" w:customStyle="1" w:styleId="s10">
    <w:name w:val="s_10"/>
    <w:basedOn w:val="12"/>
    <w:rsid w:val="006A74E8"/>
  </w:style>
  <w:style w:type="character" w:customStyle="1" w:styleId="HTML">
    <w:name w:val="Стандартный HTML Знак"/>
    <w:rsid w:val="006A74E8"/>
    <w:rPr>
      <w:rFonts w:ascii="Courier New" w:eastAsia="Times New Roman" w:hAnsi="Courier New" w:cs="Courier New"/>
    </w:rPr>
  </w:style>
  <w:style w:type="paragraph" w:customStyle="1" w:styleId="Heading">
    <w:name w:val="Heading"/>
    <w:basedOn w:val="a"/>
    <w:next w:val="a0"/>
    <w:rsid w:val="006A74E8"/>
    <w:pPr>
      <w:widowControl w:val="0"/>
      <w:suppressAutoHyphens/>
      <w:autoSpaceDE w:val="0"/>
      <w:spacing w:after="0" w:line="240" w:lineRule="auto"/>
      <w:ind w:left="597" w:right="598"/>
      <w:jc w:val="center"/>
    </w:pPr>
    <w:rPr>
      <w:rFonts w:ascii="Times New Roman" w:eastAsia="Times New Roman" w:hAnsi="Times New Roman" w:cs="Times New Roman"/>
      <w:sz w:val="36"/>
      <w:szCs w:val="36"/>
      <w:lang w:val="x-none" w:eastAsia="zh-CN"/>
    </w:rPr>
  </w:style>
  <w:style w:type="paragraph" w:styleId="a0">
    <w:name w:val="Body Text"/>
    <w:basedOn w:val="a"/>
    <w:link w:val="13"/>
    <w:rsid w:val="006A74E8"/>
    <w:pPr>
      <w:suppressAutoHyphens/>
      <w:spacing w:after="120" w:line="240" w:lineRule="auto"/>
    </w:pPr>
    <w:rPr>
      <w:rFonts w:ascii="Times New Roman" w:eastAsia="Times New Roman" w:hAnsi="Times New Roman" w:cs="Times New Roman"/>
      <w:sz w:val="28"/>
      <w:szCs w:val="28"/>
      <w:lang w:val="x-none" w:eastAsia="zh-CN"/>
    </w:rPr>
  </w:style>
  <w:style w:type="character" w:customStyle="1" w:styleId="13">
    <w:name w:val="Основной текст Знак1"/>
    <w:basedOn w:val="a1"/>
    <w:link w:val="a0"/>
    <w:rsid w:val="006A74E8"/>
    <w:rPr>
      <w:rFonts w:ascii="Times New Roman" w:eastAsia="Times New Roman" w:hAnsi="Times New Roman" w:cs="Times New Roman"/>
      <w:sz w:val="28"/>
      <w:szCs w:val="28"/>
      <w:lang w:val="x-none" w:eastAsia="zh-CN"/>
    </w:rPr>
  </w:style>
  <w:style w:type="paragraph" w:styleId="ae">
    <w:name w:val="List"/>
    <w:basedOn w:val="a0"/>
    <w:rsid w:val="006A74E8"/>
  </w:style>
  <w:style w:type="paragraph" w:styleId="af">
    <w:name w:val="caption"/>
    <w:basedOn w:val="a"/>
    <w:qFormat/>
    <w:rsid w:val="006A74E8"/>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6A74E8"/>
    <w:pPr>
      <w:suppressLineNumbers/>
      <w:suppressAutoHyphens/>
      <w:spacing w:after="0" w:line="240" w:lineRule="auto"/>
    </w:pPr>
    <w:rPr>
      <w:rFonts w:ascii="Times New Roman" w:eastAsia="Times New Roman" w:hAnsi="Times New Roman" w:cs="Times New Roman"/>
      <w:sz w:val="28"/>
      <w:szCs w:val="28"/>
      <w:lang w:eastAsia="zh-CN"/>
    </w:rPr>
  </w:style>
  <w:style w:type="paragraph" w:customStyle="1" w:styleId="ConsPlusNormal0">
    <w:name w:val="ConsPlusNormal"/>
    <w:rsid w:val="006A74E8"/>
    <w:pPr>
      <w:widowControl w:val="0"/>
      <w:suppressAutoHyphens/>
      <w:autoSpaceDE w:val="0"/>
      <w:spacing w:after="0" w:line="240" w:lineRule="auto"/>
      <w:ind w:firstLine="720"/>
    </w:pPr>
    <w:rPr>
      <w:rFonts w:ascii="Arial" w:eastAsia="Times New Roman" w:hAnsi="Arial" w:cs="Arial"/>
      <w:lang w:eastAsia="zh-CN"/>
    </w:rPr>
  </w:style>
  <w:style w:type="paragraph" w:customStyle="1" w:styleId="ConsPlusNonformat">
    <w:name w:val="ConsPlusNonformat"/>
    <w:rsid w:val="006A74E8"/>
    <w:pPr>
      <w:widowControl w:val="0"/>
      <w:suppressAutoHyphens/>
      <w:autoSpaceDE w:val="0"/>
      <w:spacing w:after="0" w:line="240" w:lineRule="auto"/>
    </w:pPr>
    <w:rPr>
      <w:rFonts w:ascii="Courier New" w:eastAsia="Times New Roman" w:hAnsi="Courier New" w:cs="Courier New"/>
      <w:sz w:val="28"/>
      <w:szCs w:val="28"/>
      <w:lang w:eastAsia="zh-CN"/>
    </w:rPr>
  </w:style>
  <w:style w:type="paragraph" w:customStyle="1" w:styleId="ConsNormal">
    <w:name w:val="ConsNormal"/>
    <w:rsid w:val="006A74E8"/>
    <w:pPr>
      <w:widowControl w:val="0"/>
      <w:suppressAutoHyphens/>
      <w:autoSpaceDE w:val="0"/>
      <w:spacing w:after="0" w:line="240" w:lineRule="auto"/>
      <w:ind w:firstLine="720"/>
    </w:pPr>
    <w:rPr>
      <w:rFonts w:ascii="Arial" w:eastAsia="Times New Roman" w:hAnsi="Arial" w:cs="Arial"/>
      <w:sz w:val="28"/>
      <w:szCs w:val="28"/>
      <w:lang w:eastAsia="zh-CN"/>
    </w:rPr>
  </w:style>
  <w:style w:type="paragraph" w:styleId="af0">
    <w:name w:val="Balloon Text"/>
    <w:basedOn w:val="a"/>
    <w:link w:val="14"/>
    <w:rsid w:val="006A74E8"/>
    <w:pPr>
      <w:suppressAutoHyphens/>
      <w:spacing w:after="0" w:line="240" w:lineRule="auto"/>
    </w:pPr>
    <w:rPr>
      <w:rFonts w:ascii="Segoe UI" w:eastAsia="Calibri" w:hAnsi="Segoe UI" w:cs="Segoe UI"/>
      <w:sz w:val="18"/>
      <w:szCs w:val="18"/>
      <w:lang w:val="x-none" w:eastAsia="zh-CN"/>
    </w:rPr>
  </w:style>
  <w:style w:type="character" w:customStyle="1" w:styleId="14">
    <w:name w:val="Текст выноски Знак1"/>
    <w:basedOn w:val="a1"/>
    <w:link w:val="af0"/>
    <w:rsid w:val="006A74E8"/>
    <w:rPr>
      <w:rFonts w:ascii="Segoe UI" w:eastAsia="Calibri" w:hAnsi="Segoe UI" w:cs="Segoe UI"/>
      <w:sz w:val="18"/>
      <w:szCs w:val="18"/>
      <w:lang w:val="x-none" w:eastAsia="zh-CN"/>
    </w:rPr>
  </w:style>
  <w:style w:type="paragraph" w:customStyle="1" w:styleId="210">
    <w:name w:val="Основной текст с отступом 21"/>
    <w:basedOn w:val="a"/>
    <w:rsid w:val="006A74E8"/>
    <w:pPr>
      <w:suppressAutoHyphens/>
      <w:overflowPunct w:val="0"/>
      <w:autoSpaceDE w:val="0"/>
      <w:spacing w:after="0" w:line="240" w:lineRule="auto"/>
      <w:ind w:firstLine="709"/>
      <w:jc w:val="both"/>
    </w:pPr>
    <w:rPr>
      <w:rFonts w:ascii="Times New Roman" w:eastAsia="Times New Roman" w:hAnsi="Times New Roman" w:cs="Times New Roman"/>
      <w:sz w:val="28"/>
      <w:szCs w:val="28"/>
      <w:lang w:val="x-none" w:eastAsia="zh-CN"/>
    </w:rPr>
  </w:style>
  <w:style w:type="paragraph" w:customStyle="1" w:styleId="af1">
    <w:name w:val="Нормальный (таблица)"/>
    <w:basedOn w:val="a"/>
    <w:next w:val="a"/>
    <w:rsid w:val="006A74E8"/>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2">
    <w:name w:val="Прижатый влево"/>
    <w:basedOn w:val="a"/>
    <w:next w:val="a"/>
    <w:rsid w:val="006A74E8"/>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styleId="af3">
    <w:name w:val="Normal (Web)"/>
    <w:basedOn w:val="a"/>
    <w:rsid w:val="006A74E8"/>
    <w:pPr>
      <w:suppressAutoHyphens/>
      <w:spacing w:before="100" w:after="100" w:line="240" w:lineRule="auto"/>
      <w:textAlignment w:val="baseline"/>
    </w:pPr>
    <w:rPr>
      <w:rFonts w:ascii="Times New Roman" w:eastAsia="Times New Roman" w:hAnsi="Times New Roman" w:cs="Times New Roman"/>
      <w:sz w:val="24"/>
      <w:szCs w:val="24"/>
      <w:lang w:eastAsia="zh-CN"/>
    </w:rPr>
  </w:style>
  <w:style w:type="paragraph" w:customStyle="1" w:styleId="FR10">
    <w:name w:val="FR1"/>
    <w:rsid w:val="006A74E8"/>
    <w:pPr>
      <w:widowControl w:val="0"/>
      <w:suppressAutoHyphens/>
      <w:spacing w:before="960" w:after="0" w:line="240" w:lineRule="auto"/>
      <w:ind w:left="40"/>
      <w:jc w:val="center"/>
    </w:pPr>
    <w:rPr>
      <w:rFonts w:ascii="Times New Roman" w:eastAsia="Times New Roman" w:hAnsi="Times New Roman" w:cs="Times New Roman"/>
      <w:b/>
      <w:sz w:val="28"/>
      <w:szCs w:val="24"/>
      <w:lang w:eastAsia="zh-CN"/>
    </w:rPr>
  </w:style>
  <w:style w:type="paragraph" w:customStyle="1" w:styleId="23">
    <w:name w:val="Основной текст (2)"/>
    <w:basedOn w:val="a"/>
    <w:rsid w:val="006A74E8"/>
    <w:pPr>
      <w:widowControl w:val="0"/>
      <w:shd w:val="clear" w:color="auto" w:fill="FFFFFF"/>
      <w:suppressAutoHyphens/>
      <w:spacing w:before="960" w:after="0" w:line="367" w:lineRule="exact"/>
      <w:jc w:val="both"/>
    </w:pPr>
    <w:rPr>
      <w:rFonts w:ascii="Times New Roman" w:eastAsia="Calibri" w:hAnsi="Times New Roman" w:cs="Times New Roman"/>
      <w:sz w:val="28"/>
      <w:szCs w:val="28"/>
      <w:lang w:val="x-none" w:eastAsia="zh-CN"/>
    </w:rPr>
  </w:style>
  <w:style w:type="paragraph" w:styleId="15">
    <w:name w:val="toc 1"/>
    <w:basedOn w:val="a"/>
    <w:rsid w:val="006A74E8"/>
    <w:pPr>
      <w:widowControl w:val="0"/>
      <w:suppressAutoHyphens/>
      <w:autoSpaceDE w:val="0"/>
      <w:spacing w:after="0" w:line="240" w:lineRule="auto"/>
      <w:ind w:left="261"/>
    </w:pPr>
    <w:rPr>
      <w:rFonts w:ascii="Times New Roman" w:eastAsia="Times New Roman" w:hAnsi="Times New Roman" w:cs="Times New Roman"/>
      <w:sz w:val="28"/>
      <w:szCs w:val="28"/>
      <w:lang w:eastAsia="zh-CN"/>
    </w:rPr>
  </w:style>
  <w:style w:type="paragraph" w:styleId="24">
    <w:name w:val="toc 2"/>
    <w:basedOn w:val="a"/>
    <w:rsid w:val="006A74E8"/>
    <w:pPr>
      <w:widowControl w:val="0"/>
      <w:suppressAutoHyphens/>
      <w:autoSpaceDE w:val="0"/>
      <w:spacing w:after="0" w:line="322" w:lineRule="exact"/>
      <w:ind w:left="865"/>
    </w:pPr>
    <w:rPr>
      <w:rFonts w:ascii="Times New Roman" w:eastAsia="Times New Roman" w:hAnsi="Times New Roman" w:cs="Times New Roman"/>
      <w:sz w:val="28"/>
      <w:szCs w:val="28"/>
      <w:lang w:eastAsia="zh-CN"/>
    </w:rPr>
  </w:style>
  <w:style w:type="paragraph" w:customStyle="1" w:styleId="TableParagraph">
    <w:name w:val="Table Paragraph"/>
    <w:basedOn w:val="a"/>
    <w:rsid w:val="006A74E8"/>
    <w:pPr>
      <w:widowControl w:val="0"/>
      <w:suppressAutoHyphens/>
      <w:autoSpaceDE w:val="0"/>
      <w:spacing w:after="0" w:line="240" w:lineRule="auto"/>
    </w:pPr>
    <w:rPr>
      <w:rFonts w:ascii="Times New Roman" w:eastAsia="Times New Roman" w:hAnsi="Times New Roman" w:cs="Times New Roman"/>
      <w:lang w:eastAsia="zh-CN"/>
    </w:rPr>
  </w:style>
  <w:style w:type="paragraph" w:customStyle="1" w:styleId="af4">
    <w:name w:val="Текст (справка)"/>
    <w:basedOn w:val="a"/>
    <w:next w:val="a"/>
    <w:rsid w:val="006A74E8"/>
    <w:pPr>
      <w:widowControl w:val="0"/>
      <w:suppressAutoHyphens/>
      <w:autoSpaceDE w:val="0"/>
      <w:spacing w:after="0" w:line="240" w:lineRule="auto"/>
      <w:ind w:left="170" w:right="170"/>
    </w:pPr>
    <w:rPr>
      <w:rFonts w:ascii="Times New Roman CYR" w:eastAsia="Times New Roman" w:hAnsi="Times New Roman CYR" w:cs="Times New Roman CYR"/>
      <w:sz w:val="24"/>
      <w:szCs w:val="24"/>
      <w:lang w:eastAsia="zh-CN"/>
    </w:rPr>
  </w:style>
  <w:style w:type="paragraph" w:customStyle="1" w:styleId="msonormal0">
    <w:name w:val="msonormal"/>
    <w:basedOn w:val="a"/>
    <w:rsid w:val="006A74E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andFooter">
    <w:name w:val="Header and Footer"/>
    <w:basedOn w:val="a"/>
    <w:rsid w:val="006A74E8"/>
    <w:pPr>
      <w:suppressLineNumbers/>
      <w:tabs>
        <w:tab w:val="center" w:pos="4819"/>
        <w:tab w:val="right" w:pos="9638"/>
      </w:tabs>
      <w:suppressAutoHyphens/>
      <w:spacing w:after="0" w:line="240" w:lineRule="auto"/>
    </w:pPr>
    <w:rPr>
      <w:rFonts w:ascii="Times New Roman" w:eastAsia="Times New Roman" w:hAnsi="Times New Roman" w:cs="Times New Roman"/>
      <w:sz w:val="28"/>
      <w:szCs w:val="28"/>
      <w:lang w:eastAsia="zh-CN"/>
    </w:rPr>
  </w:style>
  <w:style w:type="paragraph" w:styleId="af5">
    <w:name w:val="header"/>
    <w:basedOn w:val="a"/>
    <w:link w:val="16"/>
    <w:rsid w:val="006A74E8"/>
    <w:pPr>
      <w:widowControl w:val="0"/>
      <w:tabs>
        <w:tab w:val="center" w:pos="4677"/>
        <w:tab w:val="right" w:pos="9355"/>
      </w:tabs>
      <w:suppressAutoHyphens/>
      <w:autoSpaceDE w:val="0"/>
      <w:spacing w:after="0" w:line="240" w:lineRule="auto"/>
    </w:pPr>
    <w:rPr>
      <w:rFonts w:ascii="Times New Roman" w:eastAsia="Times New Roman" w:hAnsi="Times New Roman" w:cs="Times New Roman"/>
      <w:lang w:val="x-none" w:eastAsia="zh-CN"/>
    </w:rPr>
  </w:style>
  <w:style w:type="character" w:customStyle="1" w:styleId="16">
    <w:name w:val="Верхний колонтитул Знак1"/>
    <w:basedOn w:val="a1"/>
    <w:link w:val="af5"/>
    <w:rsid w:val="006A74E8"/>
    <w:rPr>
      <w:rFonts w:ascii="Times New Roman" w:eastAsia="Times New Roman" w:hAnsi="Times New Roman" w:cs="Times New Roman"/>
      <w:lang w:val="x-none" w:eastAsia="zh-CN"/>
    </w:rPr>
  </w:style>
  <w:style w:type="paragraph" w:styleId="af6">
    <w:name w:val="footer"/>
    <w:basedOn w:val="a"/>
    <w:link w:val="17"/>
    <w:rsid w:val="006A74E8"/>
    <w:pPr>
      <w:widowControl w:val="0"/>
      <w:tabs>
        <w:tab w:val="center" w:pos="4677"/>
        <w:tab w:val="right" w:pos="9355"/>
      </w:tabs>
      <w:suppressAutoHyphens/>
      <w:autoSpaceDE w:val="0"/>
      <w:spacing w:after="0" w:line="240" w:lineRule="auto"/>
    </w:pPr>
    <w:rPr>
      <w:rFonts w:ascii="Times New Roman" w:eastAsia="Times New Roman" w:hAnsi="Times New Roman" w:cs="Times New Roman"/>
      <w:lang w:val="x-none" w:eastAsia="zh-CN"/>
    </w:rPr>
  </w:style>
  <w:style w:type="character" w:customStyle="1" w:styleId="17">
    <w:name w:val="Нижний колонтитул Знак1"/>
    <w:basedOn w:val="a1"/>
    <w:link w:val="af6"/>
    <w:rsid w:val="006A74E8"/>
    <w:rPr>
      <w:rFonts w:ascii="Times New Roman" w:eastAsia="Times New Roman" w:hAnsi="Times New Roman" w:cs="Times New Roman"/>
      <w:lang w:val="x-none" w:eastAsia="zh-CN"/>
    </w:rPr>
  </w:style>
  <w:style w:type="paragraph" w:customStyle="1" w:styleId="s16">
    <w:name w:val="s_16"/>
    <w:basedOn w:val="a"/>
    <w:rsid w:val="006A74E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1">
    <w:name w:val="s_1"/>
    <w:basedOn w:val="a"/>
    <w:rsid w:val="006A74E8"/>
    <w:pPr>
      <w:suppressAutoHyphens/>
      <w:spacing w:before="280" w:after="280" w:line="240" w:lineRule="auto"/>
    </w:pPr>
    <w:rPr>
      <w:rFonts w:ascii="Times New Roman" w:eastAsia="Times New Roman" w:hAnsi="Times New Roman" w:cs="Times New Roman"/>
      <w:sz w:val="24"/>
      <w:szCs w:val="24"/>
      <w:lang w:eastAsia="zh-CN"/>
    </w:rPr>
  </w:style>
  <w:style w:type="paragraph" w:styleId="HTML0">
    <w:name w:val="HTML Preformatted"/>
    <w:basedOn w:val="a"/>
    <w:link w:val="HTML1"/>
    <w:rsid w:val="006A7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x-none" w:eastAsia="zh-CN"/>
    </w:rPr>
  </w:style>
  <w:style w:type="character" w:customStyle="1" w:styleId="HTML1">
    <w:name w:val="Стандартный HTML Знак1"/>
    <w:basedOn w:val="a1"/>
    <w:link w:val="HTML0"/>
    <w:rsid w:val="006A74E8"/>
    <w:rPr>
      <w:rFonts w:ascii="Courier New" w:eastAsia="Times New Roman" w:hAnsi="Courier New" w:cs="Courier New"/>
      <w:sz w:val="20"/>
      <w:szCs w:val="20"/>
      <w:lang w:val="x-none" w:eastAsia="zh-CN"/>
    </w:rPr>
  </w:style>
  <w:style w:type="paragraph" w:customStyle="1" w:styleId="formattext">
    <w:name w:val="formattext"/>
    <w:basedOn w:val="a"/>
    <w:rsid w:val="006A74E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rsid w:val="006A74E8"/>
    <w:pPr>
      <w:widowControl w:val="0"/>
      <w:suppressLineNumbers/>
      <w:suppressAutoHyphens/>
      <w:spacing w:after="0" w:line="240" w:lineRule="auto"/>
    </w:pPr>
    <w:rPr>
      <w:rFonts w:ascii="Times New Roman" w:eastAsia="Times New Roman" w:hAnsi="Times New Roman" w:cs="Times New Roman"/>
      <w:sz w:val="28"/>
      <w:szCs w:val="28"/>
      <w:lang w:eastAsia="zh-CN"/>
    </w:rPr>
  </w:style>
  <w:style w:type="paragraph" w:customStyle="1" w:styleId="TableHeading">
    <w:name w:val="Table Heading"/>
    <w:basedOn w:val="TableContents"/>
    <w:rsid w:val="006A74E8"/>
    <w:pPr>
      <w:jc w:val="center"/>
    </w:pPr>
    <w:rPr>
      <w:b/>
      <w:bCs/>
    </w:rPr>
  </w:style>
  <w:style w:type="character" w:customStyle="1" w:styleId="30">
    <w:name w:val="Заголовок 3 Знак"/>
    <w:basedOn w:val="a1"/>
    <w:link w:val="3"/>
    <w:rsid w:val="006A74E8"/>
    <w:rPr>
      <w:rFonts w:ascii="Arial" w:eastAsia="Arial" w:hAnsi="Arial" w:cs="Arial"/>
      <w:sz w:val="30"/>
      <w:szCs w:val="30"/>
      <w:lang w:val="x-none" w:eastAsia="zh-CN"/>
    </w:rPr>
  </w:style>
  <w:style w:type="numbering" w:customStyle="1" w:styleId="25">
    <w:name w:val="Нет списка2"/>
    <w:next w:val="a3"/>
    <w:uiPriority w:val="99"/>
    <w:semiHidden/>
    <w:unhideWhenUsed/>
    <w:rsid w:val="006A74E8"/>
  </w:style>
  <w:style w:type="character" w:customStyle="1" w:styleId="WW8Num1z0">
    <w:name w:val="WW8Num1z0"/>
    <w:rsid w:val="006A74E8"/>
    <w:rPr>
      <w:rFonts w:hint="default"/>
    </w:rPr>
  </w:style>
  <w:style w:type="character" w:customStyle="1" w:styleId="Heading2Char">
    <w:name w:val="Heading 2 Char"/>
    <w:rsid w:val="006A74E8"/>
    <w:rPr>
      <w:rFonts w:ascii="Arial" w:eastAsia="Arial" w:hAnsi="Arial" w:cs="Arial"/>
      <w:sz w:val="34"/>
      <w:szCs w:val="22"/>
    </w:rPr>
  </w:style>
  <w:style w:type="character" w:customStyle="1" w:styleId="Heading3Char">
    <w:name w:val="Heading 3 Char"/>
    <w:rsid w:val="006A74E8"/>
    <w:rPr>
      <w:rFonts w:ascii="Arial" w:eastAsia="Arial" w:hAnsi="Arial" w:cs="Arial"/>
      <w:sz w:val="30"/>
      <w:szCs w:val="30"/>
    </w:rPr>
  </w:style>
  <w:style w:type="numbering" w:customStyle="1" w:styleId="31">
    <w:name w:val="Нет списка3"/>
    <w:next w:val="a3"/>
    <w:uiPriority w:val="99"/>
    <w:semiHidden/>
    <w:unhideWhenUsed/>
    <w:rsid w:val="006A74E8"/>
  </w:style>
  <w:style w:type="paragraph" w:customStyle="1" w:styleId="ConsPlusTitlePage">
    <w:name w:val="ConsPlusTitlePage"/>
    <w:rsid w:val="006A74E8"/>
    <w:pPr>
      <w:widowControl w:val="0"/>
      <w:suppressAutoHyphens/>
      <w:autoSpaceDE w:val="0"/>
      <w:spacing w:after="0" w:line="240" w:lineRule="auto"/>
    </w:pPr>
    <w:rPr>
      <w:rFonts w:ascii="Tahoma" w:eastAsia="Times New Roman" w:hAnsi="Tahoma" w:cs="Tahoma"/>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84522/54" TargetMode="External"/><Relationship Id="rId18" Type="http://schemas.openxmlformats.org/officeDocument/2006/relationships/image" Target="media/image4.png"/><Relationship Id="rId26" Type="http://schemas.openxmlformats.org/officeDocument/2006/relationships/hyperlink" Target="https://base.garant.ru/70865886/53f89421bbdaf741eb2d1ecc4ddb4c33/" TargetMode="External"/><Relationship Id="rId39" Type="http://schemas.openxmlformats.org/officeDocument/2006/relationships/hyperlink" Target="https://base.garant.ru/71129192/" TargetMode="External"/><Relationship Id="rId21" Type="http://schemas.openxmlformats.org/officeDocument/2006/relationships/image" Target="media/image7.png"/><Relationship Id="rId34" Type="http://schemas.openxmlformats.org/officeDocument/2006/relationships/hyperlink" Target="https://base.garant.ru/70865886/53f89421bbdaf741eb2d1ecc4ddb4c33/" TargetMode="External"/><Relationship Id="rId42" Type="http://schemas.openxmlformats.org/officeDocument/2006/relationships/hyperlink" Target="https://docs.cntd.ru/document/902237250" TargetMode="External"/><Relationship Id="rId47" Type="http://schemas.openxmlformats.org/officeDocument/2006/relationships/hyperlink" Target="consultantplus://offline/ref=8979236A0A499722DAF4A88C5EBAF551A40084840B399414CE775EA6080906C1081FFC9BFBBDDF79B6F890SFk1E" TargetMode="External"/><Relationship Id="rId50" Type="http://schemas.openxmlformats.org/officeDocument/2006/relationships/hyperlink" Target="consultantplus://offline/ref=8979236A0A499722DAF4A88C5EBAF551A2098189066BC3169F2250A300595CD11E56F19CE5BCDD6EB0F3C6A22772C652647BD72B49992E16S5kBE" TargetMode="External"/><Relationship Id="rId55" Type="http://schemas.openxmlformats.org/officeDocument/2006/relationships/hyperlink" Target="consultantplus://offline/ref=E5174591E278872C992A2D7F68C45B569CAB809FF39731AB3E10BB8FFAEDED3BEAF76A48B4AE1B0541CC25A7845EL1H" TargetMode="External"/><Relationship Id="rId63" Type="http://schemas.openxmlformats.org/officeDocument/2006/relationships/hyperlink" Target="consultantplus://offline/ref=6EEF839B848F3D4042444710B2C62BC3891A4FDE2CBE98E9B8AE5D98E4141C5C64F83EAB56B6F36036C889793Fo5R7H" TargetMode="External"/><Relationship Id="rId68" Type="http://schemas.openxmlformats.org/officeDocument/2006/relationships/hyperlink" Target="consultantplus://offline/ref=E81918CFF756DAE19FE28C98E9AF987E72F4FDC7F34456CB280CE9D9984AA1889EF7966BAABA7D36AC258282F5l6f8J" TargetMode="External"/><Relationship Id="rId76" Type="http://schemas.openxmlformats.org/officeDocument/2006/relationships/image" Target="media/image17.png"/><Relationship Id="rId7" Type="http://schemas.openxmlformats.org/officeDocument/2006/relationships/hyperlink" Target="https://internet.garant.ru/" TargetMode="External"/><Relationship Id="rId71" Type="http://schemas.openxmlformats.org/officeDocument/2006/relationships/hyperlink" Target="consultantplus://offline/ref=E81918CFF756DAE19FE29295FFC3C57A76FDABC9FA4555997D5AEF8EC71AA7DDCCB7C832F9FB363AAF3E9E83F674C2A4DEl1f8J" TargetMode="External"/><Relationship Id="rId2" Type="http://schemas.openxmlformats.org/officeDocument/2006/relationships/styles" Target="styles.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29" Type="http://schemas.openxmlformats.org/officeDocument/2006/relationships/hyperlink" Target="https://base.garant.ru/70865886/53f89421bbdaf741eb2d1ecc4ddb4c33/" TargetMode="External"/><Relationship Id="rId11" Type="http://schemas.openxmlformats.org/officeDocument/2006/relationships/hyperlink" Target="https://internet.garant.ru/" TargetMode="External"/><Relationship Id="rId24" Type="http://schemas.openxmlformats.org/officeDocument/2006/relationships/image" Target="media/image10.png"/><Relationship Id="rId32" Type="http://schemas.openxmlformats.org/officeDocument/2006/relationships/hyperlink" Target="https://base.garant.ru/70865886/53f89421bbdaf741eb2d1ecc4ddb4c33/" TargetMode="External"/><Relationship Id="rId37" Type="http://schemas.openxmlformats.org/officeDocument/2006/relationships/hyperlink" Target="https://base.garant.ru/70865886/53f89421bbdaf741eb2d1ecc4ddb4c33/" TargetMode="External"/><Relationship Id="rId40" Type="http://schemas.openxmlformats.org/officeDocument/2006/relationships/hyperlink" Target="https://base.garant.ru/71129192/ca02e6ed6dbc88322fa399901f87b351/" TargetMode="External"/><Relationship Id="rId45" Type="http://schemas.openxmlformats.org/officeDocument/2006/relationships/image" Target="media/image13.png"/><Relationship Id="rId53" Type="http://schemas.openxmlformats.org/officeDocument/2006/relationships/hyperlink" Target="consultantplus://offline/ref=581EA3F3CFC7730E537A96A376446B28F00AF32E855B8F2425A5A7224AB7792173C32AB0ECA52ED700D138F56B6D05DBAB0E261FFB7AC692f2JCH" TargetMode="External"/><Relationship Id="rId58" Type="http://schemas.openxmlformats.org/officeDocument/2006/relationships/hyperlink" Target="consultantplus://offline/ref=E9ABEF14986818286088198A8A0AAAC1F0CEE5A0F47027104FE6950ADB32CA4F55C86D5125180EE47685B0F500c5MBH" TargetMode="External"/><Relationship Id="rId66" Type="http://schemas.openxmlformats.org/officeDocument/2006/relationships/image" Target="media/image15.png"/><Relationship Id="rId74" Type="http://schemas.openxmlformats.org/officeDocument/2006/relationships/hyperlink" Target="consultantplus://offline/ref=25B973CFF23BED73976AD686791D3878461CDFF55D99F5DA7FF6AAFC6AAA0410570D6149E21937240A740EF07A212FH" TargetMode="External"/><Relationship Id="rId5" Type="http://schemas.openxmlformats.org/officeDocument/2006/relationships/image" Target="media/image1.png"/><Relationship Id="rId15" Type="http://schemas.openxmlformats.org/officeDocument/2006/relationships/hyperlink" Target="http://mobileonline.garant.ru/" TargetMode="External"/><Relationship Id="rId23" Type="http://schemas.openxmlformats.org/officeDocument/2006/relationships/image" Target="media/image9.png"/><Relationship Id="rId28" Type="http://schemas.openxmlformats.org/officeDocument/2006/relationships/hyperlink" Target="https://base.garant.ru/70865886/53f89421bbdaf741eb2d1ecc4ddb4c33/" TargetMode="External"/><Relationship Id="rId36" Type="http://schemas.openxmlformats.org/officeDocument/2006/relationships/hyperlink" Target="https://base.garant.ru/70865886/53f89421bbdaf741eb2d1ecc4ddb4c33/" TargetMode="External"/><Relationship Id="rId49" Type="http://schemas.openxmlformats.org/officeDocument/2006/relationships/hyperlink" Target="consultantplus://offline/ref=8979236A0A499722DAF4A88C5EBAF551A20B8289076EC3169F2250A300595CD10C56A990E5BAC366B6E690F361S2k5E" TargetMode="External"/><Relationship Id="rId57" Type="http://schemas.openxmlformats.org/officeDocument/2006/relationships/image" Target="media/image14.wmf"/><Relationship Id="rId61" Type="http://schemas.openxmlformats.org/officeDocument/2006/relationships/hyperlink" Target="consultantplus://offline/ref=6EEF839B848F3D4042444710B2C62BC3891A4FDE2CBE98E9B8AE5D98E4141C5C64F83EAB56B6F36036C889793Fo5R7H" TargetMode="External"/><Relationship Id="rId10" Type="http://schemas.openxmlformats.org/officeDocument/2006/relationships/hyperlink" Target="https://internet.garant.ru/" TargetMode="External"/><Relationship Id="rId19" Type="http://schemas.openxmlformats.org/officeDocument/2006/relationships/image" Target="media/image5.png"/><Relationship Id="rId31" Type="http://schemas.openxmlformats.org/officeDocument/2006/relationships/hyperlink" Target="https://base.garant.ru/70865886/53f89421bbdaf741eb2d1ecc4ddb4c33/" TargetMode="External"/><Relationship Id="rId44" Type="http://schemas.openxmlformats.org/officeDocument/2006/relationships/image" Target="media/image12.png"/><Relationship Id="rId52" Type="http://schemas.openxmlformats.org/officeDocument/2006/relationships/hyperlink" Target="../../../../D:%5CUsers%5Custyzhaninova-ia%5CDesktop%5C%D0%98%D1%80%D0%B8%D0%BD%D0%B0%5C%D0%90%D0%B4%D0%BC%D0%B8%D0%BD%20%D1%80%D0%B5%D0%B3%D0%BB%D0%B0%D0%BC%D0%B5%D0%BD%D1%82%D1%8B%5C%D0%BC%D1%83%D0%BD%D0%B8%D1%86%D0%B8%D0%BF%D0%B0%D0%BB%D1%8C%D0%BD%D1%8B%D0%B5%20%D1%83%D1%81%D0%BB%D1%83%D0%B3%D0%B8%5C%D0%A2%D0%90%D0%A0%20%D0%BF%D1%80%D0%B5%D0%B4%D0%BE%D1%81%D1%82%D0%B0%D0%B2%D0%BB%D0%B5%D0%BD%D0%B8%D0%B5%20%D0%B6%D0%B8%D0%BB%D0%BE%D0%B3%D0%BE%20%D0%BF%D0%BE%D0%BC%D0%B5%D1%89%D0%B5%D0%BD%D0%B8%D1%8F.docx" TargetMode="External"/><Relationship Id="rId60" Type="http://schemas.openxmlformats.org/officeDocument/2006/relationships/hyperlink" Target="consultantplus://offline/ref=6EEF839B848F3D4042444710B2C62BC3891A4FDE2CBE98E9B8AE5D98E4141C5C64F83EAB56B6F36036C889793Fo5R7H" TargetMode="External"/><Relationship Id="rId65" Type="http://schemas.openxmlformats.org/officeDocument/2006/relationships/hyperlink" Target="consultantplus://offline/ref=6EEF839B848F3D4042444710B2C62BC3891A4FDE2CBE98E9B8AE5D98E4141C5C64F83EAB56B6F36036C889793Fo5R7H" TargetMode="External"/><Relationship Id="rId73" Type="http://schemas.openxmlformats.org/officeDocument/2006/relationships/hyperlink" Target="consultantplus://offline/ref=E81918CFF756DAE19FE29295FFC3C57A76FDABC9FA4555997D5AEF8EC71AA7DDCCB7C832EBFB6E36AD3B8284F46194F5984F4A023338C50F7982F702lAf8J"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consultantplus://offline/ref=BC640144041317A2B9C7163D180BB8274B9EAAA1E06A6EF8750511EDB585A289083640E9BE05B733CE5888A464XFR5N" TargetMode="External"/><Relationship Id="rId22" Type="http://schemas.openxmlformats.org/officeDocument/2006/relationships/image" Target="media/image8.png"/><Relationship Id="rId27" Type="http://schemas.openxmlformats.org/officeDocument/2006/relationships/hyperlink" Target="https://base.garant.ru/70865886/53f89421bbdaf741eb2d1ecc4ddb4c33/" TargetMode="External"/><Relationship Id="rId30" Type="http://schemas.openxmlformats.org/officeDocument/2006/relationships/hyperlink" Target="https://base.garant.ru/12138258/" TargetMode="External"/><Relationship Id="rId35" Type="http://schemas.openxmlformats.org/officeDocument/2006/relationships/hyperlink" Target="https://base.garant.ru/70865886/53f89421bbdaf741eb2d1ecc4ddb4c33/" TargetMode="External"/><Relationship Id="rId43" Type="http://schemas.openxmlformats.org/officeDocument/2006/relationships/image" Target="media/image11.png"/><Relationship Id="rId48" Type="http://schemas.openxmlformats.org/officeDocument/2006/relationships/hyperlink" Target="consultantplus://offline/ref=8979236A0A499722DAF4A88C5EBAF551A20B8288076FC3169F2250A300595CD10C56A990E5BAC366B6E690F361S2k5E" TargetMode="External"/><Relationship Id="rId56" Type="http://schemas.openxmlformats.org/officeDocument/2006/relationships/hyperlink" Target="consultantplus://offline/ref=E5174591E278872C992A2D7F68C45B569CAB809FF39731AB3E10BB8FFAEDED3BEAF76A48B4AE1B0541CC25A7845EL1H" TargetMode="External"/><Relationship Id="rId64" Type="http://schemas.openxmlformats.org/officeDocument/2006/relationships/hyperlink" Target="consultantplus://offline/ref=6EEF839B848F3D4042444710B2C62BC3891A4FDE2CBE98E9B8AE5D98E4141C5C64F83EAB56B6F36036C889793Fo5R7H" TargetMode="External"/><Relationship Id="rId69" Type="http://schemas.openxmlformats.org/officeDocument/2006/relationships/hyperlink" Target="consultantplus://offline/ref=E81918CFF756DAE19FE28C98E9AF987E72F7F7CDF24C56CB280CE9D9984AA1889EF7966BAABA7D36AC258282F5l6f8J" TargetMode="External"/><Relationship Id="rId77"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consultantplus://offline/ref=8979236A0A499722DAF4B68148D6A855A603DD8C016ECE43C17356F45F095A845E16F7C9B4F8886AB4FE8CF26139C95260S6k7E" TargetMode="External"/><Relationship Id="rId72" Type="http://schemas.openxmlformats.org/officeDocument/2006/relationships/hyperlink" Target="consultantplus://offline/ref=40D3C8F0F7C7AAF5EC61306ED695F3A13401CE311EE8B531CD7C3F533555AE6898E2ACB2914CA396C2035E84148B49DA53C6B76081210D9FBA2823FBc127L"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image" Target="media/image3.png"/><Relationship Id="rId25" Type="http://schemas.openxmlformats.org/officeDocument/2006/relationships/hyperlink" Target="https://base.garant.ru/12179043/741609f9002bd54a24e5c49cb5af953b/" TargetMode="External"/><Relationship Id="rId33" Type="http://schemas.openxmlformats.org/officeDocument/2006/relationships/hyperlink" Target="https://base.garant.ru/70865886/53f89421bbdaf741eb2d1ecc4ddb4c33/" TargetMode="External"/><Relationship Id="rId38" Type="http://schemas.openxmlformats.org/officeDocument/2006/relationships/hyperlink" Target="https://base.garant.ru/71129192/" TargetMode="External"/><Relationship Id="rId46" Type="http://schemas.openxmlformats.org/officeDocument/2006/relationships/hyperlink" Target="consultantplus://offline/ref=8979236A0A499722DAF4B68148D6A855A603DD8C016ECE43C17356F45F095A845E16F7C9B4F8886AB4FE8CF26139C95260S6k7E" TargetMode="External"/><Relationship Id="rId59" Type="http://schemas.openxmlformats.org/officeDocument/2006/relationships/hyperlink" Target="consultantplus://offline/ref=6EEF839B848F3D4042444710B2C62BC38E1142DD26BF98E9B8AE5D98E4141C5C76F866A756B0ED6034DDDF287900BFE07956963AE1CA5F4Eo4R3H" TargetMode="External"/><Relationship Id="rId67" Type="http://schemas.openxmlformats.org/officeDocument/2006/relationships/hyperlink" Target="consultantplus://offline/ref=E81918CFF756DAE19FE28C98E9AF987E74FEF2C1F01201C97959E7DC901AFB989ABEC163B6BE6229AF3B82l8f0J" TargetMode="External"/><Relationship Id="rId20" Type="http://schemas.openxmlformats.org/officeDocument/2006/relationships/image" Target="media/image6.png"/><Relationship Id="rId41" Type="http://schemas.openxmlformats.org/officeDocument/2006/relationships/hyperlink" Target="https://base.garant.ru/12179043/741609f9002bd54a24e5c49cb5af953b/" TargetMode="External"/><Relationship Id="rId54" Type="http://schemas.openxmlformats.org/officeDocument/2006/relationships/hyperlink" Target="consultantplus://offline/ref=94717AEF4018FBC54F3DF67D3384C2E179784DD72362EE32544277844A4A2B0381C27C241BCDE1EE0C7E504EBFsDK3H" TargetMode="External"/><Relationship Id="rId62" Type="http://schemas.openxmlformats.org/officeDocument/2006/relationships/hyperlink" Target="consultantplus://offline/ref=6EEF839B848F3D4042444710B2C62BC3891A4FDE2CBE98E9B8AE5D98E4141C5C64F83EAB56B6F36036C889793Fo5R7H" TargetMode="External"/><Relationship Id="rId70" Type="http://schemas.openxmlformats.org/officeDocument/2006/relationships/hyperlink" Target="consultantplus://offline/ref=E81918CFF756DAE19FE28C98E9AF987E72F7F7CCFD4056CB280CE9D9984AA1888CF7CE67A8BF633EA930D4D3B33FCDA6D90446012824C40Cl6f5J" TargetMode="External"/><Relationship Id="rId75"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112</Pages>
  <Words>45343</Words>
  <Characters>258460</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2024-11-21T12:26:00Z</dcterms:created>
  <dcterms:modified xsi:type="dcterms:W3CDTF">2024-11-21T13:43:00Z</dcterms:modified>
</cp:coreProperties>
</file>