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360451" w:rsidRPr="00797172" w:rsidTr="00F0649E">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360451" w:rsidRPr="00797172" w:rsidRDefault="00360451" w:rsidP="00F0649E">
            <w:pPr>
              <w:suppressAutoHyphens/>
              <w:autoSpaceDN w:val="0"/>
              <w:spacing w:after="0" w:line="276" w:lineRule="auto"/>
              <w:rPr>
                <w:rFonts w:ascii="Times New Roman" w:eastAsia="Times New Roman" w:hAnsi="Times New Roman" w:cs="Times New Roman"/>
                <w:sz w:val="24"/>
                <w:szCs w:val="24"/>
                <w:lang w:val="en-US" w:eastAsia="ar-SA"/>
              </w:rPr>
            </w:pPr>
          </w:p>
          <w:p w:rsidR="00360451" w:rsidRPr="00797172" w:rsidRDefault="00360451" w:rsidP="00F0649E">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360451" w:rsidRPr="00797172" w:rsidRDefault="00360451" w:rsidP="00F0649E">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360451" w:rsidRPr="00797172" w:rsidRDefault="00360451" w:rsidP="00F0649E">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360451" w:rsidRPr="00797172" w:rsidRDefault="00360451" w:rsidP="00F0649E">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360451" w:rsidRPr="00797172" w:rsidRDefault="00360451" w:rsidP="00F0649E">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360451" w:rsidRPr="00797172" w:rsidRDefault="00360451" w:rsidP="00F0649E">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360451" w:rsidRPr="00797172" w:rsidRDefault="00360451" w:rsidP="00F0649E">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360451" w:rsidRPr="00797172" w:rsidRDefault="00360451" w:rsidP="00F0649E">
            <w:pPr>
              <w:suppressAutoHyphens/>
              <w:autoSpaceDN w:val="0"/>
              <w:spacing w:after="0" w:line="276" w:lineRule="auto"/>
              <w:rPr>
                <w:rFonts w:ascii="Times New Roman" w:eastAsia="Times New Roman" w:hAnsi="Times New Roman" w:cs="Times New Roman"/>
                <w:sz w:val="24"/>
                <w:szCs w:val="24"/>
                <w:lang w:eastAsia="ar-SA"/>
              </w:rPr>
            </w:pPr>
          </w:p>
          <w:p w:rsidR="00360451" w:rsidRPr="00797172" w:rsidRDefault="00360451" w:rsidP="00F0649E">
            <w:pPr>
              <w:suppressAutoHyphens/>
              <w:autoSpaceDN w:val="0"/>
              <w:spacing w:after="0" w:line="276" w:lineRule="auto"/>
              <w:rPr>
                <w:rFonts w:ascii="Times New Roman" w:eastAsia="Times New Roman" w:hAnsi="Times New Roman" w:cs="Times New Roman"/>
                <w:sz w:val="24"/>
                <w:szCs w:val="24"/>
                <w:lang w:eastAsia="ar-SA"/>
              </w:rPr>
            </w:pPr>
          </w:p>
          <w:p w:rsidR="00360451" w:rsidRPr="00797172" w:rsidRDefault="00360451" w:rsidP="00F0649E">
            <w:pPr>
              <w:suppressAutoHyphens/>
              <w:autoSpaceDN w:val="0"/>
              <w:spacing w:after="0" w:line="276" w:lineRule="auto"/>
              <w:rPr>
                <w:rFonts w:ascii="Times New Roman" w:eastAsia="Times New Roman" w:hAnsi="Times New Roman" w:cs="Times New Roman"/>
                <w:sz w:val="24"/>
                <w:szCs w:val="24"/>
                <w:lang w:eastAsia="ar-SA"/>
              </w:rPr>
            </w:pPr>
          </w:p>
          <w:p w:rsidR="00360451" w:rsidRPr="00797172" w:rsidRDefault="00360451" w:rsidP="00F0649E">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7 (161</w:t>
            </w:r>
            <w:r w:rsidRPr="00797172">
              <w:rPr>
                <w:rFonts w:ascii="Times New Roman" w:eastAsia="Times New Roman" w:hAnsi="Times New Roman" w:cs="Times New Roman"/>
                <w:b/>
                <w:sz w:val="36"/>
                <w:szCs w:val="36"/>
                <w:lang w:eastAsia="ar-SA"/>
              </w:rPr>
              <w:t>)</w:t>
            </w:r>
          </w:p>
          <w:p w:rsidR="00360451" w:rsidRPr="00797172" w:rsidRDefault="00BC366E" w:rsidP="00F0649E">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12</w:t>
            </w:r>
            <w:r w:rsidR="00360451">
              <w:rPr>
                <w:rFonts w:ascii="Times New Roman" w:eastAsia="Times New Roman" w:hAnsi="Times New Roman" w:cs="Times New Roman"/>
                <w:b/>
                <w:sz w:val="36"/>
                <w:szCs w:val="36"/>
                <w:u w:val="single"/>
                <w:lang w:eastAsia="ar-SA"/>
              </w:rPr>
              <w:t>.04.2024</w:t>
            </w:r>
            <w:r w:rsidR="00360451" w:rsidRPr="00797172">
              <w:rPr>
                <w:rFonts w:ascii="Times New Roman" w:eastAsia="Times New Roman" w:hAnsi="Times New Roman" w:cs="Times New Roman"/>
                <w:b/>
                <w:sz w:val="36"/>
                <w:szCs w:val="36"/>
                <w:u w:val="single"/>
                <w:lang w:eastAsia="ar-SA"/>
              </w:rPr>
              <w:t xml:space="preserve"> г.</w:t>
            </w:r>
          </w:p>
          <w:p w:rsidR="00360451" w:rsidRPr="00797172" w:rsidRDefault="00360451" w:rsidP="00F0649E">
            <w:pPr>
              <w:suppressAutoHyphens/>
              <w:autoSpaceDN w:val="0"/>
              <w:spacing w:after="0" w:line="276" w:lineRule="auto"/>
              <w:rPr>
                <w:rFonts w:ascii="Times New Roman" w:eastAsia="Times New Roman" w:hAnsi="Times New Roman" w:cs="Times New Roman"/>
                <w:b/>
                <w:lang w:eastAsia="ar-SA"/>
              </w:rPr>
            </w:pP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360451" w:rsidRPr="00797172" w:rsidRDefault="00360451" w:rsidP="00F0649E">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360451" w:rsidRPr="00797172" w:rsidRDefault="00360451" w:rsidP="00F0649E">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sidR="00BC366E">
              <w:rPr>
                <w:rFonts w:ascii="Times New Roman" w:eastAsia="Times New Roman" w:hAnsi="Times New Roman" w:cs="Times New Roman"/>
                <w:b/>
                <w:sz w:val="18"/>
                <w:szCs w:val="18"/>
                <w:lang w:eastAsia="ar-SA"/>
              </w:rPr>
              <w:t>12</w:t>
            </w:r>
            <w:r w:rsidR="009D42BB">
              <w:rPr>
                <w:rFonts w:ascii="Times New Roman" w:eastAsia="Times New Roman" w:hAnsi="Times New Roman" w:cs="Times New Roman"/>
                <w:b/>
                <w:sz w:val="18"/>
                <w:szCs w:val="18"/>
                <w:lang w:eastAsia="ar-SA"/>
              </w:rPr>
              <w:t>.04</w:t>
            </w:r>
            <w:r>
              <w:rPr>
                <w:rFonts w:ascii="Times New Roman" w:eastAsia="Times New Roman" w:hAnsi="Times New Roman" w:cs="Times New Roman"/>
                <w:b/>
                <w:sz w:val="18"/>
                <w:szCs w:val="18"/>
                <w:lang w:eastAsia="ar-SA"/>
              </w:rPr>
              <w:t>.2024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340879" w:rsidRDefault="00340879"/>
    <w:p w:rsidR="008C4306" w:rsidRPr="008C4306" w:rsidRDefault="008C4306" w:rsidP="008C4306">
      <w:pPr>
        <w:jc w:val="center"/>
        <w:rPr>
          <w:rFonts w:ascii="Times New Roman" w:hAnsi="Times New Roman" w:cs="Times New Roman"/>
          <w:b/>
          <w:sz w:val="32"/>
          <w:u w:val="single"/>
        </w:rPr>
      </w:pPr>
      <w:r w:rsidRPr="008C4306">
        <w:rPr>
          <w:rFonts w:ascii="Times New Roman" w:hAnsi="Times New Roman" w:cs="Times New Roman"/>
          <w:b/>
          <w:sz w:val="32"/>
          <w:u w:val="single"/>
        </w:rPr>
        <w:t>Информация прокуратуры</w:t>
      </w:r>
    </w:p>
    <w:p w:rsidR="008C4306" w:rsidRDefault="008C4306" w:rsidP="008C4306">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 требованию прокурора Беляевского района защищены права пенсионера</w:t>
      </w:r>
    </w:p>
    <w:p w:rsidR="008C4306" w:rsidRDefault="008C4306" w:rsidP="008C4306">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8C4306" w:rsidRDefault="008C4306" w:rsidP="008C4306">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Прокуратура Беляевского района по обращению местного жителя провела проверку соблюдения его пенсионных прав.</w:t>
      </w:r>
    </w:p>
    <w:p w:rsidR="008C4306" w:rsidRDefault="008C4306" w:rsidP="008C4306">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Установлено, что с 1975 по 1984 год заявитель работал в колхозе «Большевик», однако указанный стаж работы не учтен при расчете размера пенсии, поскольку запись в трудовой книжке отсутствует. Заявителем получена архивная справка, в которой указаны сведения, не совпадающие с его паспортными данными.</w:t>
      </w:r>
    </w:p>
    <w:p w:rsidR="008C4306" w:rsidRDefault="008C4306" w:rsidP="008C4306">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восстановления прав заявителя прокурор обратился в суд с заявлением об установлении факта принадлежности архивной справки заявителю.</w:t>
      </w:r>
    </w:p>
    <w:p w:rsidR="008C4306" w:rsidRPr="008C4306" w:rsidRDefault="008C4306" w:rsidP="008C4306">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Требования прокурора судом удовлетворены. Трудовой стаж мужчине засчитан. </w:t>
      </w:r>
    </w:p>
    <w:tbl>
      <w:tblPr>
        <w:tblW w:w="8931" w:type="dxa"/>
        <w:tblInd w:w="140" w:type="dxa"/>
        <w:tblLayout w:type="fixed"/>
        <w:tblCellMar>
          <w:left w:w="70" w:type="dxa"/>
          <w:right w:w="70" w:type="dxa"/>
        </w:tblCellMar>
        <w:tblLook w:val="04A0" w:firstRow="1" w:lastRow="0" w:firstColumn="1" w:lastColumn="0" w:noHBand="0" w:noVBand="1"/>
      </w:tblPr>
      <w:tblGrid>
        <w:gridCol w:w="8931"/>
      </w:tblGrid>
      <w:tr w:rsidR="008C4306" w:rsidRPr="008C4306" w:rsidTr="008C4306">
        <w:trPr>
          <w:cantSplit/>
          <w:trHeight w:val="1276"/>
        </w:trPr>
        <w:tc>
          <w:tcPr>
            <w:tcW w:w="8931" w:type="dxa"/>
            <w:tcBorders>
              <w:bottom w:val="double" w:sz="12" w:space="0" w:color="000000"/>
            </w:tcBorders>
          </w:tcPr>
          <w:p w:rsidR="008C4306" w:rsidRPr="008C4306" w:rsidRDefault="008C4306" w:rsidP="008C4306">
            <w:pPr>
              <w:widowControl w:val="0"/>
              <w:spacing w:after="0" w:line="276" w:lineRule="auto"/>
              <w:jc w:val="center"/>
              <w:rPr>
                <w:rFonts w:ascii="Times New Roman" w:hAnsi="Times New Roman" w:cs="Times New Roman"/>
                <w:b/>
                <w:sz w:val="24"/>
                <w:szCs w:val="28"/>
              </w:rPr>
            </w:pPr>
            <w:r w:rsidRPr="008C4306">
              <w:rPr>
                <w:rFonts w:ascii="Times New Roman" w:hAnsi="Times New Roman" w:cs="Times New Roman"/>
                <w:b/>
                <w:sz w:val="24"/>
                <w:szCs w:val="28"/>
              </w:rPr>
              <w:lastRenderedPageBreak/>
              <w:t>АДМИНИСТРАЦИЯ</w:t>
            </w:r>
          </w:p>
          <w:p w:rsidR="008C4306" w:rsidRPr="008C4306" w:rsidRDefault="008C4306" w:rsidP="008C4306">
            <w:pPr>
              <w:widowControl w:val="0"/>
              <w:spacing w:after="0" w:line="276" w:lineRule="auto"/>
              <w:jc w:val="center"/>
              <w:rPr>
                <w:rFonts w:ascii="Times New Roman" w:hAnsi="Times New Roman" w:cs="Times New Roman"/>
                <w:b/>
                <w:sz w:val="24"/>
                <w:szCs w:val="28"/>
              </w:rPr>
            </w:pPr>
            <w:r w:rsidRPr="008C4306">
              <w:rPr>
                <w:rFonts w:ascii="Times New Roman" w:hAnsi="Times New Roman" w:cs="Times New Roman"/>
                <w:b/>
                <w:sz w:val="24"/>
                <w:szCs w:val="28"/>
              </w:rPr>
              <w:t>МУНИЦИПАЛЬНОГО ОБРАЗОВАНИЯ</w:t>
            </w:r>
          </w:p>
          <w:p w:rsidR="008C4306" w:rsidRPr="008C4306" w:rsidRDefault="008C4306" w:rsidP="008C4306">
            <w:pPr>
              <w:widowControl w:val="0"/>
              <w:spacing w:after="0" w:line="276" w:lineRule="auto"/>
              <w:jc w:val="center"/>
              <w:rPr>
                <w:rFonts w:ascii="Times New Roman" w:hAnsi="Times New Roman" w:cs="Times New Roman"/>
                <w:b/>
                <w:sz w:val="24"/>
                <w:szCs w:val="28"/>
              </w:rPr>
            </w:pPr>
            <w:r w:rsidRPr="008C4306">
              <w:rPr>
                <w:rFonts w:ascii="Times New Roman" w:hAnsi="Times New Roman" w:cs="Times New Roman"/>
                <w:b/>
                <w:sz w:val="24"/>
                <w:szCs w:val="28"/>
              </w:rPr>
              <w:t>БЕЛЯЕВСКИЙ СЕЛЬСОВЕТ</w:t>
            </w:r>
          </w:p>
          <w:p w:rsidR="008C4306" w:rsidRPr="008C4306" w:rsidRDefault="008C4306" w:rsidP="008C4306">
            <w:pPr>
              <w:widowControl w:val="0"/>
              <w:spacing w:after="0" w:line="276" w:lineRule="auto"/>
              <w:jc w:val="center"/>
              <w:rPr>
                <w:rFonts w:ascii="Times New Roman" w:hAnsi="Times New Roman" w:cs="Times New Roman"/>
                <w:b/>
                <w:sz w:val="24"/>
                <w:szCs w:val="28"/>
              </w:rPr>
            </w:pPr>
            <w:r w:rsidRPr="008C4306">
              <w:rPr>
                <w:rFonts w:ascii="Times New Roman" w:hAnsi="Times New Roman" w:cs="Times New Roman"/>
                <w:b/>
                <w:sz w:val="24"/>
                <w:szCs w:val="28"/>
              </w:rPr>
              <w:t>БЕЛЯЕВСКОГО  РАЙОНА ОРЕНБУРГСКОЙ ОБЛАСТИ</w:t>
            </w:r>
          </w:p>
        </w:tc>
      </w:tr>
      <w:tr w:rsidR="008C4306" w:rsidRPr="008C4306" w:rsidTr="00F0649E">
        <w:trPr>
          <w:cantSplit/>
          <w:trHeight w:val="1202"/>
        </w:trPr>
        <w:tc>
          <w:tcPr>
            <w:tcW w:w="8931" w:type="dxa"/>
            <w:vAlign w:val="bottom"/>
          </w:tcPr>
          <w:p w:rsidR="008C4306" w:rsidRPr="008C4306" w:rsidRDefault="008C4306" w:rsidP="008C4306">
            <w:pPr>
              <w:widowControl w:val="0"/>
              <w:spacing w:after="0" w:line="276" w:lineRule="auto"/>
              <w:jc w:val="center"/>
              <w:rPr>
                <w:rFonts w:ascii="Times New Roman" w:hAnsi="Times New Roman" w:cs="Times New Roman"/>
                <w:b/>
                <w:sz w:val="24"/>
                <w:szCs w:val="28"/>
              </w:rPr>
            </w:pPr>
          </w:p>
          <w:p w:rsidR="008C4306" w:rsidRPr="008C4306" w:rsidRDefault="008C4306" w:rsidP="008C4306">
            <w:pPr>
              <w:widowControl w:val="0"/>
              <w:spacing w:after="0" w:line="276" w:lineRule="auto"/>
              <w:jc w:val="center"/>
              <w:rPr>
                <w:rFonts w:ascii="Times New Roman" w:hAnsi="Times New Roman" w:cs="Times New Roman"/>
                <w:b/>
                <w:sz w:val="24"/>
                <w:szCs w:val="28"/>
              </w:rPr>
            </w:pPr>
            <w:r w:rsidRPr="008C4306">
              <w:rPr>
                <w:rFonts w:ascii="Times New Roman" w:hAnsi="Times New Roman" w:cs="Times New Roman"/>
                <w:b/>
                <w:sz w:val="24"/>
                <w:szCs w:val="28"/>
              </w:rPr>
              <w:t>ПОСТАНОВЛЕНИЕ</w:t>
            </w:r>
          </w:p>
          <w:p w:rsidR="008C4306" w:rsidRPr="008C4306" w:rsidRDefault="008C4306" w:rsidP="008C4306">
            <w:pPr>
              <w:widowControl w:val="0"/>
              <w:spacing w:after="0" w:line="276" w:lineRule="auto"/>
              <w:jc w:val="center"/>
              <w:rPr>
                <w:rFonts w:ascii="Times New Roman" w:hAnsi="Times New Roman" w:cs="Times New Roman"/>
                <w:b/>
                <w:sz w:val="24"/>
                <w:szCs w:val="28"/>
              </w:rPr>
            </w:pPr>
          </w:p>
          <w:p w:rsidR="008C4306" w:rsidRPr="008C4306" w:rsidRDefault="008C4306" w:rsidP="008C4306">
            <w:pPr>
              <w:widowControl w:val="0"/>
              <w:spacing w:after="0" w:line="276" w:lineRule="auto"/>
              <w:jc w:val="center"/>
              <w:rPr>
                <w:rFonts w:ascii="Times New Roman" w:hAnsi="Times New Roman" w:cs="Times New Roman"/>
                <w:sz w:val="14"/>
                <w:szCs w:val="16"/>
                <w:lang w:val="en-US"/>
              </w:rPr>
            </w:pPr>
            <w:r w:rsidRPr="008C4306">
              <w:rPr>
                <w:rFonts w:ascii="Times New Roman" w:hAnsi="Times New Roman" w:cs="Times New Roman"/>
                <w:noProof/>
                <w:sz w:val="20"/>
                <w:lang w:eastAsia="ru-RU"/>
              </w:rPr>
              <w:drawing>
                <wp:anchor distT="0" distB="0" distL="0" distR="0" simplePos="0" relativeHeight="251659264" behindDoc="0" locked="0" layoutInCell="0" allowOverlap="1" wp14:anchorId="1A7798BF" wp14:editId="792B9ECA">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anchor>
              </w:drawing>
            </w:r>
          </w:p>
        </w:tc>
      </w:tr>
    </w:tbl>
    <w:p w:rsidR="008C4306" w:rsidRPr="008C4306" w:rsidRDefault="008C4306" w:rsidP="008C4306">
      <w:pPr>
        <w:spacing w:after="0"/>
        <w:rPr>
          <w:rFonts w:ascii="Times New Roman" w:hAnsi="Times New Roman" w:cs="Times New Roman"/>
          <w:sz w:val="24"/>
          <w:szCs w:val="28"/>
        </w:rPr>
      </w:pPr>
    </w:p>
    <w:tbl>
      <w:tblPr>
        <w:tblW w:w="7671" w:type="dxa"/>
        <w:tblInd w:w="1305" w:type="dxa"/>
        <w:tblLayout w:type="fixed"/>
        <w:tblLook w:val="0000" w:firstRow="0" w:lastRow="0" w:firstColumn="0" w:lastColumn="0" w:noHBand="0" w:noVBand="0"/>
      </w:tblPr>
      <w:tblGrid>
        <w:gridCol w:w="7671"/>
      </w:tblGrid>
      <w:tr w:rsidR="008C4306" w:rsidRPr="008C4306" w:rsidTr="008C4306">
        <w:trPr>
          <w:trHeight w:val="413"/>
        </w:trPr>
        <w:tc>
          <w:tcPr>
            <w:tcW w:w="7671" w:type="dxa"/>
          </w:tcPr>
          <w:p w:rsidR="008C4306" w:rsidRPr="008C4306" w:rsidRDefault="008C4306" w:rsidP="008C4306">
            <w:pPr>
              <w:widowControl w:val="0"/>
              <w:spacing w:after="0"/>
              <w:jc w:val="center"/>
              <w:rPr>
                <w:rFonts w:ascii="Times New Roman" w:hAnsi="Times New Roman" w:cs="Times New Roman"/>
                <w:b/>
                <w:bCs/>
                <w:sz w:val="24"/>
                <w:szCs w:val="28"/>
              </w:rPr>
            </w:pPr>
            <w:r w:rsidRPr="008C4306">
              <w:rPr>
                <w:rFonts w:ascii="Times New Roman" w:hAnsi="Times New Roman" w:cs="Times New Roman"/>
                <w:bCs/>
                <w:color w:val="052635"/>
                <w:sz w:val="24"/>
                <w:szCs w:val="28"/>
              </w:rPr>
              <w:t xml:space="preserve">О назначении публичных слушаний </w:t>
            </w:r>
          </w:p>
          <w:p w:rsidR="008C4306" w:rsidRPr="008C4306" w:rsidRDefault="008C4306" w:rsidP="008C4306">
            <w:pPr>
              <w:widowControl w:val="0"/>
              <w:spacing w:after="0"/>
              <w:jc w:val="center"/>
              <w:rPr>
                <w:rFonts w:ascii="Times New Roman" w:hAnsi="Times New Roman" w:cs="Times New Roman"/>
                <w:bCs/>
                <w:color w:val="052635"/>
                <w:sz w:val="24"/>
                <w:szCs w:val="28"/>
              </w:rPr>
            </w:pPr>
          </w:p>
        </w:tc>
      </w:tr>
    </w:tbl>
    <w:p w:rsidR="008C4306" w:rsidRPr="008C4306" w:rsidRDefault="008C4306" w:rsidP="008C4306">
      <w:pPr>
        <w:spacing w:after="0"/>
        <w:rPr>
          <w:rFonts w:ascii="Times New Roman" w:hAnsi="Times New Roman" w:cs="Times New Roman"/>
          <w:b/>
          <w:bCs/>
          <w:color w:val="052635"/>
          <w:sz w:val="18"/>
          <w:szCs w:val="20"/>
        </w:rPr>
      </w:pPr>
    </w:p>
    <w:p w:rsidR="008C4306" w:rsidRPr="008C4306" w:rsidRDefault="008C4306" w:rsidP="008C4306">
      <w:pPr>
        <w:tabs>
          <w:tab w:val="left" w:pos="850"/>
        </w:tabs>
        <w:spacing w:after="0" w:line="240" w:lineRule="atLeast"/>
        <w:ind w:firstLine="567"/>
        <w:jc w:val="both"/>
        <w:rPr>
          <w:rFonts w:ascii="Times New Roman" w:hAnsi="Times New Roman" w:cs="Times New Roman"/>
          <w:sz w:val="24"/>
          <w:szCs w:val="28"/>
        </w:rPr>
      </w:pPr>
      <w:r w:rsidRPr="008C4306">
        <w:rPr>
          <w:rFonts w:ascii="Times New Roman" w:hAnsi="Times New Roman" w:cs="Times New Roman"/>
          <w:sz w:val="24"/>
          <w:szCs w:val="28"/>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8C4306">
        <w:rPr>
          <w:rFonts w:ascii="Times New Roman" w:hAnsi="Times New Roman" w:cs="Times New Roman"/>
          <w:sz w:val="24"/>
          <w:szCs w:val="28"/>
        </w:rPr>
        <w:t>Беляевский</w:t>
      </w:r>
      <w:proofErr w:type="spellEnd"/>
      <w:r w:rsidRPr="008C4306">
        <w:rPr>
          <w:rFonts w:ascii="Times New Roman" w:hAnsi="Times New Roman" w:cs="Times New Roman"/>
          <w:sz w:val="24"/>
          <w:szCs w:val="28"/>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8C4306">
        <w:rPr>
          <w:rFonts w:ascii="Times New Roman" w:hAnsi="Times New Roman" w:cs="Times New Roman"/>
          <w:sz w:val="24"/>
          <w:szCs w:val="28"/>
        </w:rPr>
        <w:t>Беляевский</w:t>
      </w:r>
      <w:proofErr w:type="spellEnd"/>
      <w:r w:rsidRPr="008C4306">
        <w:rPr>
          <w:rFonts w:ascii="Times New Roman" w:hAnsi="Times New Roman" w:cs="Times New Roman"/>
          <w:sz w:val="24"/>
          <w:szCs w:val="28"/>
        </w:rPr>
        <w:t xml:space="preserve"> сельсовет от 25.12.2014г. № 187, руководствуясь Уставом муниципального образования </w:t>
      </w:r>
      <w:proofErr w:type="spellStart"/>
      <w:r w:rsidRPr="008C4306">
        <w:rPr>
          <w:rFonts w:ascii="Times New Roman" w:hAnsi="Times New Roman" w:cs="Times New Roman"/>
          <w:bCs/>
          <w:sz w:val="24"/>
          <w:szCs w:val="28"/>
        </w:rPr>
        <w:t>Беляевский</w:t>
      </w:r>
      <w:proofErr w:type="spellEnd"/>
      <w:r w:rsidRPr="008C4306">
        <w:rPr>
          <w:rFonts w:ascii="Times New Roman" w:hAnsi="Times New Roman" w:cs="Times New Roman"/>
          <w:bCs/>
          <w:sz w:val="24"/>
          <w:szCs w:val="28"/>
        </w:rPr>
        <w:t xml:space="preserve"> сельсовет Беляевского района Оренбургской области</w:t>
      </w:r>
      <w:r w:rsidRPr="008C4306">
        <w:rPr>
          <w:rFonts w:ascii="Times New Roman" w:hAnsi="Times New Roman" w:cs="Times New Roman"/>
          <w:sz w:val="24"/>
          <w:szCs w:val="28"/>
        </w:rPr>
        <w:t>, постановляю:</w:t>
      </w:r>
    </w:p>
    <w:p w:rsidR="008C4306" w:rsidRPr="008C4306" w:rsidRDefault="008C4306" w:rsidP="008C4306">
      <w:pPr>
        <w:spacing w:after="0"/>
        <w:ind w:firstLine="709"/>
        <w:jc w:val="both"/>
        <w:rPr>
          <w:rFonts w:ascii="Times New Roman" w:hAnsi="Times New Roman" w:cs="Times New Roman"/>
          <w:sz w:val="24"/>
          <w:szCs w:val="28"/>
        </w:rPr>
      </w:pPr>
      <w:r w:rsidRPr="008C4306">
        <w:rPr>
          <w:rFonts w:ascii="Times New Roman" w:hAnsi="Times New Roman" w:cs="Times New Roman"/>
          <w:sz w:val="24"/>
          <w:szCs w:val="28"/>
        </w:rPr>
        <w:t xml:space="preserve">1. </w:t>
      </w:r>
      <w:r w:rsidRPr="008C4306">
        <w:rPr>
          <w:rFonts w:ascii="Times New Roman" w:hAnsi="Times New Roman" w:cs="Times New Roman"/>
          <w:sz w:val="24"/>
          <w:szCs w:val="28"/>
        </w:rPr>
        <w:tab/>
        <w:t xml:space="preserve">Назначить публичные слушания по вопросу, внесение в статью 24.1 части 3 Правил Землепользования и застройки муниципального образования </w:t>
      </w:r>
      <w:proofErr w:type="spellStart"/>
      <w:r w:rsidRPr="008C4306">
        <w:rPr>
          <w:rFonts w:ascii="Times New Roman" w:hAnsi="Times New Roman" w:cs="Times New Roman"/>
          <w:sz w:val="24"/>
          <w:szCs w:val="28"/>
        </w:rPr>
        <w:t>Беляевский</w:t>
      </w:r>
      <w:proofErr w:type="spellEnd"/>
      <w:r w:rsidRPr="008C4306">
        <w:rPr>
          <w:rFonts w:ascii="Times New Roman" w:hAnsi="Times New Roman" w:cs="Times New Roman"/>
          <w:sz w:val="24"/>
          <w:szCs w:val="28"/>
        </w:rPr>
        <w:t xml:space="preserve"> сельсовет Беляевского района Оренбургской области следующие изменения:</w:t>
      </w:r>
    </w:p>
    <w:p w:rsidR="008C4306" w:rsidRPr="008C4306" w:rsidRDefault="008C4306" w:rsidP="008C4306">
      <w:pPr>
        <w:pStyle w:val="a3"/>
        <w:ind w:left="0" w:firstLine="567"/>
        <w:jc w:val="both"/>
        <w:rPr>
          <w:szCs w:val="28"/>
        </w:rPr>
      </w:pPr>
      <w:r w:rsidRPr="008C4306">
        <w:rPr>
          <w:szCs w:val="28"/>
        </w:rPr>
        <w:t xml:space="preserve">– дополнить условно-разрешенный вид использования земельного участка в территориальной зоне Ж-1 пунктом 6.8 «связь» для размещения </w:t>
      </w:r>
      <w:r w:rsidRPr="008C4306">
        <w:rPr>
          <w:color w:val="333333"/>
          <w:szCs w:val="28"/>
          <w:shd w:val="clear" w:color="auto" w:fill="FFFFFF"/>
        </w:rPr>
        <w:t>объектов </w:t>
      </w:r>
      <w:r w:rsidRPr="008C4306">
        <w:rPr>
          <w:bCs/>
          <w:color w:val="333333"/>
          <w:szCs w:val="28"/>
          <w:shd w:val="clear" w:color="auto" w:fill="FFFFFF"/>
        </w:rPr>
        <w:t>связи</w:t>
      </w:r>
      <w:r w:rsidRPr="008C4306">
        <w:rPr>
          <w:color w:val="333333"/>
          <w:szCs w:val="28"/>
          <w:shd w:val="clear" w:color="auto" w:fill="FFFFFF"/>
        </w:rPr>
        <w:t>, радиовещания, телевидения, включая воздушные радиорелейные, надземные и подземные кабельные линии </w:t>
      </w:r>
      <w:r w:rsidRPr="008C4306">
        <w:rPr>
          <w:bCs/>
          <w:color w:val="333333"/>
          <w:szCs w:val="28"/>
          <w:shd w:val="clear" w:color="auto" w:fill="FFFFFF"/>
        </w:rPr>
        <w:t>связи</w:t>
      </w:r>
      <w:r w:rsidRPr="008C4306">
        <w:rPr>
          <w:color w:val="333333"/>
          <w:szCs w:val="28"/>
          <w:shd w:val="clear" w:color="auto" w:fill="FFFFFF"/>
        </w:rPr>
        <w:t>, линии радиофикации, антенные поля, усилительные пункты на кабельных линиях </w:t>
      </w:r>
      <w:r w:rsidRPr="008C4306">
        <w:rPr>
          <w:bCs/>
          <w:color w:val="333333"/>
          <w:szCs w:val="28"/>
          <w:shd w:val="clear" w:color="auto" w:fill="FFFFFF"/>
        </w:rPr>
        <w:t>связи</w:t>
      </w:r>
      <w:r w:rsidRPr="008C4306">
        <w:rPr>
          <w:color w:val="333333"/>
          <w:szCs w:val="28"/>
          <w:shd w:val="clear" w:color="auto" w:fill="FFFFFF"/>
        </w:rPr>
        <w:t>, инфраструктуру спутниковой </w:t>
      </w:r>
      <w:r w:rsidRPr="008C4306">
        <w:rPr>
          <w:bCs/>
          <w:color w:val="333333"/>
          <w:szCs w:val="28"/>
          <w:shd w:val="clear" w:color="auto" w:fill="FFFFFF"/>
        </w:rPr>
        <w:t>связи</w:t>
      </w:r>
      <w:r w:rsidRPr="008C4306">
        <w:rPr>
          <w:color w:val="333333"/>
          <w:szCs w:val="28"/>
          <w:shd w:val="clear" w:color="auto" w:fill="FFFFFF"/>
        </w:rPr>
        <w:t> и телерадиовещания, за исключением объектов </w:t>
      </w:r>
      <w:r w:rsidRPr="008C4306">
        <w:rPr>
          <w:bCs/>
          <w:color w:val="333333"/>
          <w:szCs w:val="28"/>
          <w:shd w:val="clear" w:color="auto" w:fill="FFFFFF"/>
        </w:rPr>
        <w:t>связи</w:t>
      </w:r>
      <w:r w:rsidRPr="008C4306">
        <w:rPr>
          <w:color w:val="333333"/>
          <w:szCs w:val="28"/>
          <w:shd w:val="clear" w:color="auto" w:fill="FFFFFF"/>
        </w:rPr>
        <w:t>, размещение которых предусмотрено содержанием видов </w:t>
      </w:r>
      <w:r w:rsidRPr="008C4306">
        <w:rPr>
          <w:bCs/>
          <w:color w:val="333333"/>
          <w:szCs w:val="28"/>
          <w:shd w:val="clear" w:color="auto" w:fill="FFFFFF"/>
        </w:rPr>
        <w:t>разрешенного</w:t>
      </w:r>
      <w:r w:rsidRPr="008C4306">
        <w:rPr>
          <w:color w:val="333333"/>
          <w:szCs w:val="28"/>
          <w:shd w:val="clear" w:color="auto" w:fill="FFFFFF"/>
        </w:rPr>
        <w:t> использования с кодами.</w:t>
      </w:r>
    </w:p>
    <w:p w:rsidR="008C4306" w:rsidRPr="008C4306" w:rsidRDefault="008C4306" w:rsidP="008C4306">
      <w:pPr>
        <w:pStyle w:val="a3"/>
        <w:spacing w:line="240" w:lineRule="atLeast"/>
        <w:ind w:left="0" w:firstLine="567"/>
        <w:jc w:val="both"/>
        <w:rPr>
          <w:szCs w:val="28"/>
        </w:rPr>
      </w:pPr>
      <w:r w:rsidRPr="008C4306">
        <w:rPr>
          <w:szCs w:val="28"/>
        </w:rPr>
        <w:t>2.</w:t>
      </w:r>
      <w:r w:rsidRPr="008C4306">
        <w:rPr>
          <w:szCs w:val="28"/>
        </w:rPr>
        <w:tab/>
        <w:t xml:space="preserve">Провести публичные слушания 03 май 2024 г. в 15-00 час. местного времени по адресу: Оренбургская область, </w:t>
      </w:r>
      <w:proofErr w:type="spellStart"/>
      <w:r w:rsidRPr="008C4306">
        <w:rPr>
          <w:szCs w:val="28"/>
        </w:rPr>
        <w:t>Беляевский</w:t>
      </w:r>
      <w:proofErr w:type="spellEnd"/>
      <w:r w:rsidRPr="008C4306">
        <w:rPr>
          <w:szCs w:val="28"/>
        </w:rPr>
        <w:t xml:space="preserve"> район, с. Беляевка, ул. Банковская, д. 9, кабинет главы администрации муниципального образования </w:t>
      </w:r>
      <w:proofErr w:type="spellStart"/>
      <w:r w:rsidRPr="008C4306">
        <w:rPr>
          <w:szCs w:val="28"/>
        </w:rPr>
        <w:t>Беляевский</w:t>
      </w:r>
      <w:proofErr w:type="spellEnd"/>
      <w:r w:rsidRPr="008C4306">
        <w:rPr>
          <w:szCs w:val="28"/>
        </w:rPr>
        <w:t xml:space="preserve"> сельсовет. </w:t>
      </w:r>
    </w:p>
    <w:p w:rsidR="008C4306" w:rsidRPr="008C4306" w:rsidRDefault="008C4306" w:rsidP="008C4306">
      <w:pPr>
        <w:tabs>
          <w:tab w:val="left" w:pos="567"/>
          <w:tab w:val="left" w:pos="709"/>
        </w:tabs>
        <w:spacing w:after="0"/>
        <w:ind w:firstLine="567"/>
        <w:jc w:val="both"/>
        <w:rPr>
          <w:rFonts w:ascii="Times New Roman" w:hAnsi="Times New Roman" w:cs="Times New Roman"/>
          <w:sz w:val="24"/>
          <w:szCs w:val="28"/>
        </w:rPr>
      </w:pPr>
      <w:r w:rsidRPr="008C4306">
        <w:rPr>
          <w:rFonts w:ascii="Times New Roman" w:hAnsi="Times New Roman" w:cs="Times New Roman"/>
          <w:sz w:val="24"/>
          <w:szCs w:val="28"/>
        </w:rPr>
        <w:t xml:space="preserve">Ознакомиться с материалами дела можно с 05.04.2024 по 02.05.2024 г. в здании администрации муниципального образования </w:t>
      </w:r>
      <w:proofErr w:type="spellStart"/>
      <w:r w:rsidRPr="008C4306">
        <w:rPr>
          <w:rFonts w:ascii="Times New Roman" w:hAnsi="Times New Roman" w:cs="Times New Roman"/>
          <w:bCs/>
          <w:sz w:val="24"/>
          <w:szCs w:val="28"/>
        </w:rPr>
        <w:t>Беляевский</w:t>
      </w:r>
      <w:proofErr w:type="spellEnd"/>
      <w:r w:rsidRPr="008C4306">
        <w:rPr>
          <w:rFonts w:ascii="Times New Roman" w:hAnsi="Times New Roman" w:cs="Times New Roman"/>
          <w:bCs/>
          <w:sz w:val="24"/>
          <w:szCs w:val="28"/>
        </w:rPr>
        <w:t xml:space="preserve"> сельсовет Беляевского района Оренбургской области</w:t>
      </w:r>
      <w:r w:rsidRPr="008C4306">
        <w:rPr>
          <w:rFonts w:ascii="Times New Roman" w:hAnsi="Times New Roman" w:cs="Times New Roman"/>
          <w:sz w:val="24"/>
          <w:szCs w:val="28"/>
        </w:rPr>
        <w:t xml:space="preserve"> с 09-00 до 17-00 кабинет специалистов, </w:t>
      </w:r>
      <w:r w:rsidRPr="008C4306">
        <w:rPr>
          <w:rFonts w:ascii="Times New Roman" w:hAnsi="Times New Roman" w:cs="Times New Roman"/>
          <w:bCs/>
          <w:sz w:val="24"/>
          <w:szCs w:val="28"/>
        </w:rPr>
        <w:t xml:space="preserve">по адресу: Оренбургская область, </w:t>
      </w:r>
      <w:proofErr w:type="spellStart"/>
      <w:r w:rsidRPr="008C4306">
        <w:rPr>
          <w:rFonts w:ascii="Times New Roman" w:hAnsi="Times New Roman" w:cs="Times New Roman"/>
          <w:bCs/>
          <w:sz w:val="24"/>
          <w:szCs w:val="28"/>
        </w:rPr>
        <w:t>Беляевский</w:t>
      </w:r>
      <w:proofErr w:type="spellEnd"/>
      <w:r w:rsidRPr="008C4306">
        <w:rPr>
          <w:rFonts w:ascii="Times New Roman" w:hAnsi="Times New Roman" w:cs="Times New Roman"/>
          <w:bCs/>
          <w:sz w:val="24"/>
          <w:szCs w:val="28"/>
        </w:rPr>
        <w:t xml:space="preserve"> район, с. Беляевка, ул. Банковская, д. 9</w:t>
      </w:r>
      <w:r w:rsidRPr="008C4306">
        <w:rPr>
          <w:rFonts w:ascii="Times New Roman" w:hAnsi="Times New Roman" w:cs="Times New Roman"/>
          <w:sz w:val="24"/>
          <w:szCs w:val="28"/>
        </w:rPr>
        <w:t>.</w:t>
      </w:r>
    </w:p>
    <w:p w:rsidR="008C4306" w:rsidRPr="008C4306" w:rsidRDefault="008C4306" w:rsidP="008C4306">
      <w:pPr>
        <w:spacing w:after="0"/>
        <w:ind w:firstLine="709"/>
        <w:jc w:val="both"/>
        <w:rPr>
          <w:rFonts w:ascii="Times New Roman" w:hAnsi="Times New Roman" w:cs="Times New Roman"/>
          <w:sz w:val="24"/>
          <w:szCs w:val="28"/>
        </w:rPr>
      </w:pPr>
      <w:r w:rsidRPr="008C4306">
        <w:rPr>
          <w:rFonts w:ascii="Times New Roman" w:hAnsi="Times New Roman" w:cs="Times New Roman"/>
          <w:sz w:val="24"/>
          <w:szCs w:val="28"/>
        </w:rPr>
        <w:t>3.</w:t>
      </w:r>
      <w:r w:rsidRPr="008C4306">
        <w:rPr>
          <w:rFonts w:ascii="Times New Roman" w:hAnsi="Times New Roman" w:cs="Times New Roman"/>
          <w:sz w:val="24"/>
          <w:szCs w:val="28"/>
        </w:rPr>
        <w:tab/>
        <w:t xml:space="preserve">Определить местом сбора предложений и замечаний по вопросу внесений в статью 24.1 части 3 Правил Землепользования и застройки муниципального образования </w:t>
      </w:r>
      <w:proofErr w:type="spellStart"/>
      <w:r w:rsidRPr="008C4306">
        <w:rPr>
          <w:rFonts w:ascii="Times New Roman" w:hAnsi="Times New Roman" w:cs="Times New Roman"/>
          <w:sz w:val="24"/>
          <w:szCs w:val="28"/>
        </w:rPr>
        <w:t>Беляевский</w:t>
      </w:r>
      <w:proofErr w:type="spellEnd"/>
      <w:r w:rsidRPr="008C4306">
        <w:rPr>
          <w:rFonts w:ascii="Times New Roman" w:hAnsi="Times New Roman" w:cs="Times New Roman"/>
          <w:sz w:val="24"/>
          <w:szCs w:val="28"/>
        </w:rPr>
        <w:t xml:space="preserve"> сельсовет Беляевского района Оренбургской области следующие изменения:</w:t>
      </w:r>
    </w:p>
    <w:p w:rsidR="008C4306" w:rsidRPr="008C4306" w:rsidRDefault="008C4306" w:rsidP="008C4306">
      <w:pPr>
        <w:pStyle w:val="a3"/>
        <w:ind w:left="0" w:firstLine="567"/>
        <w:jc w:val="both"/>
        <w:rPr>
          <w:szCs w:val="28"/>
        </w:rPr>
      </w:pPr>
      <w:r w:rsidRPr="008C4306">
        <w:rPr>
          <w:szCs w:val="28"/>
        </w:rPr>
        <w:t xml:space="preserve">– дополнить условно-разрешенный вид использования земельного участка в территориальной зоне Ж-1 пунктом 6.8 «связь» для размещения </w:t>
      </w:r>
      <w:r w:rsidRPr="008C4306">
        <w:rPr>
          <w:color w:val="333333"/>
          <w:szCs w:val="28"/>
          <w:shd w:val="clear" w:color="auto" w:fill="FFFFFF"/>
        </w:rPr>
        <w:t>объектов </w:t>
      </w:r>
      <w:r w:rsidRPr="008C4306">
        <w:rPr>
          <w:bCs/>
          <w:color w:val="333333"/>
          <w:szCs w:val="28"/>
          <w:shd w:val="clear" w:color="auto" w:fill="FFFFFF"/>
        </w:rPr>
        <w:t>связи</w:t>
      </w:r>
      <w:r w:rsidRPr="008C4306">
        <w:rPr>
          <w:color w:val="333333"/>
          <w:szCs w:val="28"/>
          <w:shd w:val="clear" w:color="auto" w:fill="FFFFFF"/>
        </w:rPr>
        <w:t>, радиовещания, телевидения, включая воздушные радиорелейные, надземные и подземные кабельные линии </w:t>
      </w:r>
      <w:r w:rsidRPr="008C4306">
        <w:rPr>
          <w:bCs/>
          <w:color w:val="333333"/>
          <w:szCs w:val="28"/>
          <w:shd w:val="clear" w:color="auto" w:fill="FFFFFF"/>
        </w:rPr>
        <w:t>связи</w:t>
      </w:r>
      <w:r w:rsidRPr="008C4306">
        <w:rPr>
          <w:color w:val="333333"/>
          <w:szCs w:val="28"/>
          <w:shd w:val="clear" w:color="auto" w:fill="FFFFFF"/>
        </w:rPr>
        <w:t>, линии радиофикации, антенные поля, усилительные пункты на кабельных линиях </w:t>
      </w:r>
      <w:r w:rsidRPr="008C4306">
        <w:rPr>
          <w:bCs/>
          <w:color w:val="333333"/>
          <w:szCs w:val="28"/>
          <w:shd w:val="clear" w:color="auto" w:fill="FFFFFF"/>
        </w:rPr>
        <w:t>связи</w:t>
      </w:r>
      <w:r w:rsidRPr="008C4306">
        <w:rPr>
          <w:color w:val="333333"/>
          <w:szCs w:val="28"/>
          <w:shd w:val="clear" w:color="auto" w:fill="FFFFFF"/>
        </w:rPr>
        <w:t>, инфраструктуру спутниковой </w:t>
      </w:r>
      <w:r w:rsidRPr="008C4306">
        <w:rPr>
          <w:bCs/>
          <w:color w:val="333333"/>
          <w:szCs w:val="28"/>
          <w:shd w:val="clear" w:color="auto" w:fill="FFFFFF"/>
        </w:rPr>
        <w:t>связи</w:t>
      </w:r>
      <w:r w:rsidRPr="008C4306">
        <w:rPr>
          <w:color w:val="333333"/>
          <w:szCs w:val="28"/>
          <w:shd w:val="clear" w:color="auto" w:fill="FFFFFF"/>
        </w:rPr>
        <w:t> и телерадиовещания, за исключением объектов </w:t>
      </w:r>
      <w:r w:rsidRPr="008C4306">
        <w:rPr>
          <w:bCs/>
          <w:color w:val="333333"/>
          <w:szCs w:val="28"/>
          <w:shd w:val="clear" w:color="auto" w:fill="FFFFFF"/>
        </w:rPr>
        <w:t>связи</w:t>
      </w:r>
      <w:r w:rsidRPr="008C4306">
        <w:rPr>
          <w:color w:val="333333"/>
          <w:szCs w:val="28"/>
          <w:shd w:val="clear" w:color="auto" w:fill="FFFFFF"/>
        </w:rPr>
        <w:t>, размещение которых предусмотрено содержанием видов </w:t>
      </w:r>
      <w:r w:rsidRPr="008C4306">
        <w:rPr>
          <w:bCs/>
          <w:color w:val="333333"/>
          <w:szCs w:val="28"/>
          <w:shd w:val="clear" w:color="auto" w:fill="FFFFFF"/>
        </w:rPr>
        <w:t>разрешенного</w:t>
      </w:r>
      <w:r w:rsidRPr="008C4306">
        <w:rPr>
          <w:color w:val="333333"/>
          <w:szCs w:val="28"/>
          <w:shd w:val="clear" w:color="auto" w:fill="FFFFFF"/>
        </w:rPr>
        <w:t> использования с кодами</w:t>
      </w:r>
      <w:r w:rsidRPr="008C4306">
        <w:rPr>
          <w:szCs w:val="28"/>
        </w:rPr>
        <w:t xml:space="preserve">, кабинет специалистов администрации муниципального образования </w:t>
      </w:r>
      <w:proofErr w:type="spellStart"/>
      <w:r w:rsidRPr="008C4306">
        <w:rPr>
          <w:bCs/>
          <w:szCs w:val="28"/>
        </w:rPr>
        <w:t>Беляевский</w:t>
      </w:r>
      <w:proofErr w:type="spellEnd"/>
      <w:r w:rsidRPr="008C4306">
        <w:rPr>
          <w:bCs/>
          <w:szCs w:val="28"/>
        </w:rPr>
        <w:t xml:space="preserve"> сельсовет Беляевского района Оренбургской </w:t>
      </w:r>
      <w:r w:rsidRPr="008C4306">
        <w:rPr>
          <w:bCs/>
          <w:szCs w:val="28"/>
        </w:rPr>
        <w:lastRenderedPageBreak/>
        <w:t xml:space="preserve">области по адресу: Оренбургская область, </w:t>
      </w:r>
      <w:proofErr w:type="spellStart"/>
      <w:r w:rsidRPr="008C4306">
        <w:rPr>
          <w:bCs/>
          <w:szCs w:val="28"/>
        </w:rPr>
        <w:t>Беляевский</w:t>
      </w:r>
      <w:proofErr w:type="spellEnd"/>
      <w:r w:rsidRPr="008C4306">
        <w:rPr>
          <w:bCs/>
          <w:szCs w:val="28"/>
        </w:rPr>
        <w:t xml:space="preserve"> район, с. Беляевка, ул. Банковская, д. 9</w:t>
      </w:r>
      <w:r w:rsidRPr="008C4306">
        <w:rPr>
          <w:szCs w:val="28"/>
        </w:rPr>
        <w:t>.</w:t>
      </w:r>
    </w:p>
    <w:p w:rsidR="008C4306" w:rsidRPr="008C4306" w:rsidRDefault="008C4306" w:rsidP="008C4306">
      <w:pPr>
        <w:tabs>
          <w:tab w:val="left" w:pos="567"/>
          <w:tab w:val="left" w:pos="709"/>
        </w:tabs>
        <w:spacing w:after="0"/>
        <w:ind w:firstLine="567"/>
        <w:jc w:val="both"/>
        <w:rPr>
          <w:rFonts w:ascii="Times New Roman" w:hAnsi="Times New Roman" w:cs="Times New Roman"/>
          <w:sz w:val="24"/>
          <w:szCs w:val="28"/>
        </w:rPr>
      </w:pPr>
      <w:r w:rsidRPr="008C4306">
        <w:rPr>
          <w:rFonts w:ascii="Times New Roman" w:hAnsi="Times New Roman" w:cs="Times New Roman"/>
          <w:bCs/>
          <w:sz w:val="24"/>
          <w:szCs w:val="28"/>
        </w:rPr>
        <w:t>4.</w:t>
      </w:r>
      <w:r w:rsidRPr="008C4306">
        <w:rPr>
          <w:rFonts w:ascii="Times New Roman" w:hAnsi="Times New Roman" w:cs="Times New Roman"/>
          <w:bCs/>
          <w:sz w:val="24"/>
          <w:szCs w:val="28"/>
        </w:rPr>
        <w:tab/>
        <w:t>Разместить постановление и информационное сообщение о проведении публичных слушаний на официальном сайте в сети «Интернет».</w:t>
      </w:r>
    </w:p>
    <w:p w:rsidR="008C4306" w:rsidRPr="008C4306" w:rsidRDefault="008C4306" w:rsidP="008C4306">
      <w:pPr>
        <w:tabs>
          <w:tab w:val="left" w:pos="567"/>
          <w:tab w:val="left" w:pos="709"/>
        </w:tabs>
        <w:spacing w:after="0"/>
        <w:ind w:firstLine="567"/>
        <w:jc w:val="both"/>
        <w:rPr>
          <w:rFonts w:ascii="Times New Roman" w:hAnsi="Times New Roman" w:cs="Times New Roman"/>
          <w:sz w:val="24"/>
          <w:szCs w:val="28"/>
        </w:rPr>
      </w:pPr>
      <w:r w:rsidRPr="008C4306">
        <w:rPr>
          <w:rFonts w:ascii="Times New Roman" w:hAnsi="Times New Roman" w:cs="Times New Roman"/>
          <w:sz w:val="24"/>
          <w:szCs w:val="28"/>
        </w:rPr>
        <w:t>5.</w:t>
      </w:r>
      <w:r w:rsidRPr="008C4306">
        <w:rPr>
          <w:rFonts w:ascii="Times New Roman" w:hAnsi="Times New Roman" w:cs="Times New Roman"/>
          <w:sz w:val="24"/>
          <w:szCs w:val="28"/>
        </w:rPr>
        <w:tab/>
        <w:t>Контроль за выполнением настоящего постановления оставляю за собой.</w:t>
      </w:r>
    </w:p>
    <w:p w:rsidR="008C4306" w:rsidRPr="008C4306" w:rsidRDefault="008C4306" w:rsidP="008C4306">
      <w:pPr>
        <w:tabs>
          <w:tab w:val="left" w:pos="426"/>
        </w:tabs>
        <w:spacing w:after="0"/>
        <w:rPr>
          <w:rFonts w:ascii="Times New Roman" w:hAnsi="Times New Roman" w:cs="Times New Roman"/>
          <w:sz w:val="24"/>
          <w:szCs w:val="28"/>
        </w:rPr>
      </w:pPr>
    </w:p>
    <w:p w:rsidR="008C4306" w:rsidRPr="008C4306" w:rsidRDefault="008C4306" w:rsidP="008C4306">
      <w:pPr>
        <w:tabs>
          <w:tab w:val="left" w:pos="426"/>
        </w:tabs>
        <w:spacing w:after="0"/>
        <w:rPr>
          <w:rFonts w:ascii="Times New Roman" w:hAnsi="Times New Roman" w:cs="Times New Roman"/>
          <w:sz w:val="24"/>
          <w:szCs w:val="28"/>
        </w:rPr>
      </w:pPr>
    </w:p>
    <w:tbl>
      <w:tblPr>
        <w:tblpPr w:leftFromText="180" w:rightFromText="180" w:vertAnchor="text" w:horzAnchor="margin" w:tblpY="1"/>
        <w:tblW w:w="9570" w:type="dxa"/>
        <w:tblLayout w:type="fixed"/>
        <w:tblLook w:val="04A0" w:firstRow="1" w:lastRow="0" w:firstColumn="1" w:lastColumn="0" w:noHBand="0" w:noVBand="1"/>
      </w:tblPr>
      <w:tblGrid>
        <w:gridCol w:w="5382"/>
        <w:gridCol w:w="4188"/>
      </w:tblGrid>
      <w:tr w:rsidR="008C4306" w:rsidRPr="008C4306" w:rsidTr="00F0649E">
        <w:trPr>
          <w:trHeight w:val="510"/>
        </w:trPr>
        <w:tc>
          <w:tcPr>
            <w:tcW w:w="5381" w:type="dxa"/>
          </w:tcPr>
          <w:p w:rsidR="008C4306" w:rsidRPr="008C4306" w:rsidRDefault="008C4306" w:rsidP="008C4306">
            <w:pPr>
              <w:widowControl w:val="0"/>
              <w:spacing w:after="0"/>
              <w:jc w:val="both"/>
              <w:rPr>
                <w:rFonts w:ascii="Times New Roman" w:eastAsia="Lucida Sans Unicode" w:hAnsi="Times New Roman" w:cs="Times New Roman"/>
                <w:color w:val="000000"/>
                <w:sz w:val="24"/>
                <w:szCs w:val="28"/>
                <w:lang w:bidi="en-US"/>
              </w:rPr>
            </w:pPr>
            <w:r w:rsidRPr="008C4306">
              <w:rPr>
                <w:rFonts w:ascii="Times New Roman" w:eastAsia="Lucida Sans Unicode" w:hAnsi="Times New Roman" w:cs="Times New Roman"/>
                <w:color w:val="000000"/>
                <w:sz w:val="24"/>
                <w:szCs w:val="28"/>
                <w:lang w:bidi="en-US"/>
              </w:rPr>
              <w:t>Глава муниципального образования</w:t>
            </w:r>
            <w:r w:rsidR="00073B2D">
              <w:rPr>
                <w:rFonts w:ascii="Times New Roman" w:eastAsia="Lucida Sans Unicode" w:hAnsi="Times New Roman" w:cs="Times New Roman"/>
                <w:color w:val="000000"/>
                <w:sz w:val="24"/>
                <w:szCs w:val="28"/>
                <w:lang w:bidi="en-US"/>
              </w:rPr>
              <w:t xml:space="preserve">            </w:t>
            </w:r>
            <w:r w:rsidRPr="00073B2D">
              <w:rPr>
                <w:rFonts w:ascii="Times New Roman" w:eastAsia="Lucida Sans Unicode" w:hAnsi="Times New Roman" w:cs="Times New Roman"/>
                <w:i/>
                <w:color w:val="000000"/>
                <w:sz w:val="24"/>
                <w:szCs w:val="28"/>
                <w:lang w:bidi="en-US"/>
              </w:rPr>
              <w:t xml:space="preserve"> </w:t>
            </w:r>
            <w:r w:rsidR="00073B2D" w:rsidRPr="00073B2D">
              <w:rPr>
                <w:rFonts w:ascii="Times New Roman" w:eastAsia="Lucida Sans Unicode" w:hAnsi="Times New Roman" w:cs="Times New Roman"/>
                <w:i/>
                <w:color w:val="000000"/>
                <w:sz w:val="24"/>
                <w:szCs w:val="28"/>
                <w:lang w:bidi="en-US"/>
              </w:rPr>
              <w:t>подпись</w:t>
            </w:r>
          </w:p>
        </w:tc>
        <w:tc>
          <w:tcPr>
            <w:tcW w:w="4188" w:type="dxa"/>
          </w:tcPr>
          <w:p w:rsidR="008C4306" w:rsidRPr="008C4306" w:rsidRDefault="008C4306" w:rsidP="008C4306">
            <w:pPr>
              <w:widowControl w:val="0"/>
              <w:spacing w:after="0"/>
              <w:jc w:val="both"/>
              <w:rPr>
                <w:rFonts w:ascii="Times New Roman" w:eastAsia="Lucida Sans Unicode" w:hAnsi="Times New Roman" w:cs="Times New Roman"/>
                <w:color w:val="000000"/>
                <w:sz w:val="24"/>
                <w:szCs w:val="28"/>
                <w:lang w:bidi="en-US"/>
              </w:rPr>
            </w:pPr>
            <w:r w:rsidRPr="008C4306">
              <w:rPr>
                <w:rFonts w:ascii="Times New Roman" w:eastAsia="Lucida Sans Unicode" w:hAnsi="Times New Roman" w:cs="Times New Roman"/>
                <w:color w:val="000000"/>
                <w:sz w:val="24"/>
                <w:szCs w:val="28"/>
                <w:lang w:bidi="en-US"/>
              </w:rPr>
              <w:t xml:space="preserve">                            </w:t>
            </w:r>
            <w:proofErr w:type="spellStart"/>
            <w:r w:rsidRPr="008C4306">
              <w:rPr>
                <w:rFonts w:ascii="Times New Roman" w:eastAsia="Lucida Sans Unicode" w:hAnsi="Times New Roman" w:cs="Times New Roman"/>
                <w:color w:val="000000"/>
                <w:sz w:val="24"/>
                <w:szCs w:val="28"/>
                <w:lang w:bidi="en-US"/>
              </w:rPr>
              <w:t>М.Х.Елешев</w:t>
            </w:r>
            <w:proofErr w:type="spellEnd"/>
          </w:p>
        </w:tc>
      </w:tr>
    </w:tbl>
    <w:p w:rsidR="008C4306" w:rsidRDefault="008C4306"/>
    <w:tbl>
      <w:tblPr>
        <w:tblW w:w="8976" w:type="dxa"/>
        <w:tblLayout w:type="fixed"/>
        <w:tblCellMar>
          <w:left w:w="70" w:type="dxa"/>
          <w:right w:w="70" w:type="dxa"/>
        </w:tblCellMar>
        <w:tblLook w:val="04A0" w:firstRow="1" w:lastRow="0" w:firstColumn="1" w:lastColumn="0" w:noHBand="0" w:noVBand="1"/>
      </w:tblPr>
      <w:tblGrid>
        <w:gridCol w:w="8976"/>
      </w:tblGrid>
      <w:tr w:rsidR="008C4306" w:rsidRPr="008C4306" w:rsidTr="00F0649E">
        <w:trPr>
          <w:cantSplit/>
          <w:trHeight w:val="1197"/>
        </w:trPr>
        <w:tc>
          <w:tcPr>
            <w:tcW w:w="8976" w:type="dxa"/>
            <w:tcBorders>
              <w:bottom w:val="double" w:sz="12" w:space="0" w:color="000000"/>
            </w:tcBorders>
          </w:tcPr>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АДМИНИСТРАЦИЯ</w:t>
            </w: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МУНИЦИПАЛЬНОГО ОБРАЗОВАНИЯ</w:t>
            </w: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БЕЛЯЕВСКИЙ СЕЛЬСОВЕТ</w:t>
            </w: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БЕЛЯЕВСКОГО  РАЙОНА ОРЕНБУРГСКОЙ ОБЛАСТИ</w:t>
            </w:r>
          </w:p>
        </w:tc>
      </w:tr>
      <w:tr w:rsidR="008C4306" w:rsidRPr="008C4306" w:rsidTr="00F0649E">
        <w:trPr>
          <w:cantSplit/>
          <w:trHeight w:val="1012"/>
        </w:trPr>
        <w:tc>
          <w:tcPr>
            <w:tcW w:w="8976" w:type="dxa"/>
            <w:vAlign w:val="bottom"/>
          </w:tcPr>
          <w:p w:rsidR="008C4306" w:rsidRPr="008C4306" w:rsidRDefault="008C4306" w:rsidP="008C4306">
            <w:pPr>
              <w:widowControl w:val="0"/>
              <w:spacing w:after="0" w:line="276" w:lineRule="auto"/>
              <w:rPr>
                <w:rFonts w:ascii="Times New Roman" w:hAnsi="Times New Roman" w:cs="Times New Roman"/>
                <w:b/>
                <w:sz w:val="24"/>
                <w:szCs w:val="24"/>
              </w:rPr>
            </w:pP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ПОСТАНОВЛЕНИЕ</w:t>
            </w:r>
          </w:p>
          <w:p w:rsidR="008C4306" w:rsidRPr="008C4306" w:rsidRDefault="008C4306" w:rsidP="008C4306">
            <w:pPr>
              <w:widowControl w:val="0"/>
              <w:spacing w:after="0" w:line="276" w:lineRule="auto"/>
              <w:rPr>
                <w:rFonts w:ascii="Times New Roman" w:hAnsi="Times New Roman" w:cs="Times New Roman"/>
                <w:sz w:val="24"/>
                <w:szCs w:val="24"/>
              </w:rPr>
            </w:pPr>
            <w:r w:rsidRPr="008C4306">
              <w:rPr>
                <w:rFonts w:ascii="Times New Roman" w:hAnsi="Times New Roman" w:cs="Times New Roman"/>
                <w:noProof/>
                <w:sz w:val="24"/>
                <w:szCs w:val="24"/>
                <w:lang w:eastAsia="ru-RU"/>
              </w:rPr>
              <w:drawing>
                <wp:anchor distT="0" distB="0" distL="0" distR="0" simplePos="0" relativeHeight="251661312" behindDoc="0" locked="0" layoutInCell="0" allowOverlap="1" wp14:anchorId="33E18F6A" wp14:editId="6F47B484">
                  <wp:simplePos x="0" y="0"/>
                  <wp:positionH relativeFrom="page">
                    <wp:posOffset>2122805</wp:posOffset>
                  </wp:positionH>
                  <wp:positionV relativeFrom="page">
                    <wp:posOffset>548640</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p>
        </w:tc>
      </w:tr>
    </w:tbl>
    <w:p w:rsidR="008C4306" w:rsidRPr="008C4306" w:rsidRDefault="008C4306" w:rsidP="008C4306">
      <w:pPr>
        <w:spacing w:after="0"/>
        <w:jc w:val="center"/>
        <w:rPr>
          <w:rFonts w:ascii="Times New Roman" w:hAnsi="Times New Roman" w:cs="Times New Roman"/>
          <w:sz w:val="24"/>
          <w:szCs w:val="24"/>
        </w:rPr>
      </w:pPr>
      <w:proofErr w:type="gramStart"/>
      <w:r w:rsidRPr="008C4306">
        <w:rPr>
          <w:rFonts w:ascii="Times New Roman" w:hAnsi="Times New Roman" w:cs="Times New Roman"/>
          <w:sz w:val="24"/>
          <w:szCs w:val="24"/>
        </w:rPr>
        <w:t>[ МЕСТО</w:t>
      </w:r>
      <w:proofErr w:type="gramEnd"/>
      <w:r w:rsidRPr="008C4306">
        <w:rPr>
          <w:rFonts w:ascii="Times New Roman" w:hAnsi="Times New Roman" w:cs="Times New Roman"/>
          <w:sz w:val="24"/>
          <w:szCs w:val="24"/>
        </w:rPr>
        <w:t xml:space="preserve"> ДЛЯ ШТАМПА]</w:t>
      </w:r>
    </w:p>
    <w:p w:rsidR="008C4306" w:rsidRPr="008C4306" w:rsidRDefault="008C4306" w:rsidP="008C4306">
      <w:pPr>
        <w:spacing w:after="0"/>
        <w:jc w:val="center"/>
        <w:rPr>
          <w:rFonts w:ascii="Times New Roman" w:hAnsi="Times New Roman" w:cs="Times New Roman"/>
          <w:sz w:val="24"/>
          <w:szCs w:val="24"/>
        </w:rPr>
      </w:pPr>
    </w:p>
    <w:p w:rsidR="008C4306" w:rsidRPr="008C4306" w:rsidRDefault="008C4306" w:rsidP="008C4306">
      <w:pPr>
        <w:pStyle w:val="a4"/>
        <w:shd w:val="clear" w:color="auto" w:fill="FFFFFF"/>
        <w:spacing w:beforeAutospacing="0" w:afterAutospacing="0"/>
        <w:jc w:val="center"/>
        <w:rPr>
          <w:color w:val="212121"/>
        </w:rPr>
      </w:pPr>
      <w:r w:rsidRPr="008C4306">
        <w:rPr>
          <w:bCs/>
          <w:color w:val="212121"/>
        </w:rPr>
        <w:t>О введении режима повышенной готовности на территории</w:t>
      </w:r>
    </w:p>
    <w:p w:rsidR="008C4306" w:rsidRPr="008C4306" w:rsidRDefault="008C4306" w:rsidP="008C4306">
      <w:pPr>
        <w:pStyle w:val="a4"/>
        <w:shd w:val="clear" w:color="auto" w:fill="FFFFFF"/>
        <w:spacing w:beforeAutospacing="0" w:afterAutospacing="0"/>
        <w:jc w:val="center"/>
        <w:rPr>
          <w:color w:val="212121"/>
        </w:rPr>
      </w:pPr>
      <w:r w:rsidRPr="008C4306">
        <w:rPr>
          <w:bCs/>
          <w:color w:val="212121"/>
        </w:rPr>
        <w:t xml:space="preserve">муниципального образования </w:t>
      </w:r>
      <w:proofErr w:type="spellStart"/>
      <w:r w:rsidRPr="008C4306">
        <w:rPr>
          <w:bCs/>
          <w:color w:val="212121"/>
        </w:rPr>
        <w:t>Беляевский</w:t>
      </w:r>
      <w:proofErr w:type="spellEnd"/>
      <w:r w:rsidRPr="008C4306">
        <w:rPr>
          <w:bCs/>
          <w:color w:val="212121"/>
        </w:rPr>
        <w:t xml:space="preserve"> сельсовет</w:t>
      </w:r>
    </w:p>
    <w:p w:rsidR="008C4306" w:rsidRPr="008C4306" w:rsidRDefault="008C4306" w:rsidP="008C4306">
      <w:pPr>
        <w:shd w:val="clear" w:color="auto" w:fill="FFFFFF"/>
        <w:spacing w:after="0"/>
        <w:jc w:val="both"/>
        <w:rPr>
          <w:rFonts w:ascii="Times New Roman" w:hAnsi="Times New Roman" w:cs="Times New Roman"/>
          <w:b/>
          <w:color w:val="000000"/>
          <w:sz w:val="24"/>
          <w:szCs w:val="24"/>
        </w:rPr>
      </w:pPr>
    </w:p>
    <w:p w:rsidR="008C4306" w:rsidRPr="008C4306" w:rsidRDefault="008C4306" w:rsidP="008C4306">
      <w:pPr>
        <w:pStyle w:val="a4"/>
        <w:shd w:val="clear" w:color="auto" w:fill="FFFFFF"/>
        <w:spacing w:beforeAutospacing="0" w:afterAutospacing="0"/>
        <w:jc w:val="both"/>
        <w:rPr>
          <w:color w:val="212121"/>
        </w:rPr>
      </w:pPr>
      <w:r w:rsidRPr="008C4306">
        <w:tab/>
      </w:r>
      <w:r w:rsidRPr="008C4306">
        <w:rPr>
          <w:color w:val="000000"/>
        </w:rPr>
        <w:t>В соответствии с </w:t>
      </w:r>
      <w:r w:rsidRPr="008C4306">
        <w:rPr>
          <w:color w:val="212121"/>
        </w:rPr>
        <w:t>Федеральными законами Российской Федерации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w:t>
      </w:r>
      <w:r w:rsidRPr="008C4306">
        <w:rPr>
          <w:color w:val="000000"/>
        </w:rPr>
        <w:t>постановлением Правительства Российской Федерации от 30.12.2003 № 794 «О единой государственной системе предупреждения т ликвидации чрезвычайных ситуаций», Законом Оренбургской области от 28.02.2022 № 235/90-</w:t>
      </w:r>
      <w:r w:rsidRPr="008C4306">
        <w:rPr>
          <w:color w:val="000000"/>
          <w:lang w:val="en-US"/>
        </w:rPr>
        <w:t>VII</w:t>
      </w:r>
      <w:r w:rsidRPr="008C4306">
        <w:rPr>
          <w:color w:val="000000"/>
        </w:rPr>
        <w:t xml:space="preserve">-ОЗ «О регулировании отдельных вопросов в области защиты населения и территорий Оренбургской области от чрезвычайных ситуаций природного и техногенного характера», руководствуясь Уставом муниципального образования </w:t>
      </w:r>
      <w:proofErr w:type="spellStart"/>
      <w:r w:rsidRPr="008C4306">
        <w:rPr>
          <w:color w:val="000000"/>
        </w:rPr>
        <w:t>Беляевский</w:t>
      </w:r>
      <w:proofErr w:type="spellEnd"/>
      <w:r w:rsidRPr="008C4306">
        <w:rPr>
          <w:color w:val="000000"/>
        </w:rPr>
        <w:t xml:space="preserve"> сельсовет Беляевского района Оренбургской области, в связи с  резким повышением уровня воды в реке Урал, в целях обеспечения безопасности населения муниципального образования </w:t>
      </w:r>
      <w:proofErr w:type="spellStart"/>
      <w:r w:rsidRPr="008C4306">
        <w:rPr>
          <w:color w:val="000000"/>
        </w:rPr>
        <w:t>Беляевский</w:t>
      </w:r>
      <w:proofErr w:type="spellEnd"/>
      <w:r w:rsidRPr="008C4306">
        <w:rPr>
          <w:color w:val="000000"/>
        </w:rPr>
        <w:t xml:space="preserve"> сельсовет постановляю</w:t>
      </w:r>
      <w:r w:rsidRPr="008C4306">
        <w:rPr>
          <w:color w:val="212121"/>
        </w:rPr>
        <w:t>:</w:t>
      </w:r>
    </w:p>
    <w:p w:rsidR="008C4306" w:rsidRPr="008C4306" w:rsidRDefault="008C4306" w:rsidP="008C4306">
      <w:pPr>
        <w:pStyle w:val="a4"/>
        <w:shd w:val="clear" w:color="auto" w:fill="FFFFFF"/>
        <w:spacing w:beforeAutospacing="0" w:afterAutospacing="0"/>
        <w:jc w:val="both"/>
        <w:rPr>
          <w:color w:val="212121"/>
        </w:rPr>
      </w:pPr>
      <w:r w:rsidRPr="008C4306">
        <w:rPr>
          <w:color w:val="000000"/>
        </w:rPr>
        <w:tab/>
        <w:t xml:space="preserve">1. Ввести режим повышенной готовности на территории муниципального образования </w:t>
      </w:r>
      <w:proofErr w:type="spellStart"/>
      <w:r w:rsidRPr="008C4306">
        <w:rPr>
          <w:bCs/>
          <w:color w:val="212121"/>
        </w:rPr>
        <w:t>Беляевский</w:t>
      </w:r>
      <w:proofErr w:type="spellEnd"/>
      <w:r w:rsidRPr="008C4306">
        <w:rPr>
          <w:bCs/>
          <w:color w:val="212121"/>
        </w:rPr>
        <w:t xml:space="preserve"> сельсовет с 04 апреля 2024 года с 12 часов</w:t>
      </w:r>
      <w:r w:rsidRPr="008C4306">
        <w:rPr>
          <w:color w:val="000000"/>
        </w:rPr>
        <w:t>.</w:t>
      </w:r>
    </w:p>
    <w:p w:rsidR="008C4306" w:rsidRPr="008C4306" w:rsidRDefault="008C4306" w:rsidP="008C4306">
      <w:pPr>
        <w:pStyle w:val="a4"/>
        <w:shd w:val="clear" w:color="auto" w:fill="FFFFFF"/>
        <w:spacing w:beforeAutospacing="0" w:afterAutospacing="0"/>
        <w:jc w:val="both"/>
        <w:rPr>
          <w:color w:val="212121"/>
        </w:rPr>
      </w:pPr>
      <w:r w:rsidRPr="008C4306">
        <w:rPr>
          <w:color w:val="000000"/>
        </w:rPr>
        <w:tab/>
        <w:t xml:space="preserve">2. Границы зоны повышенной готовности определить в пределах границ муниципального образования </w:t>
      </w:r>
      <w:proofErr w:type="spellStart"/>
      <w:r w:rsidRPr="008C4306">
        <w:rPr>
          <w:color w:val="000000"/>
        </w:rPr>
        <w:t>Беляевский</w:t>
      </w:r>
      <w:proofErr w:type="spellEnd"/>
      <w:r w:rsidRPr="008C4306">
        <w:rPr>
          <w:color w:val="000000"/>
        </w:rPr>
        <w:t xml:space="preserve"> сельсовет.</w:t>
      </w:r>
    </w:p>
    <w:p w:rsidR="008C4306" w:rsidRPr="008C4306" w:rsidRDefault="008C4306" w:rsidP="008C4306">
      <w:pPr>
        <w:pStyle w:val="a4"/>
        <w:shd w:val="clear" w:color="auto" w:fill="FFFFFF"/>
        <w:spacing w:beforeAutospacing="0" w:afterAutospacing="0"/>
        <w:jc w:val="both"/>
        <w:rPr>
          <w:color w:val="212121"/>
        </w:rPr>
      </w:pPr>
      <w:r w:rsidRPr="008C4306">
        <w:rPr>
          <w:color w:val="000000"/>
        </w:rPr>
        <w:tab/>
        <w:t>3. Установить для органов управления, сил и средств, привлекаемых для ликвидации ЧС местный уровень реагирования.</w:t>
      </w:r>
    </w:p>
    <w:p w:rsidR="008C4306" w:rsidRPr="008C4306" w:rsidRDefault="008C4306" w:rsidP="008C4306">
      <w:pPr>
        <w:pStyle w:val="a4"/>
        <w:shd w:val="clear" w:color="auto" w:fill="FFFFFF"/>
        <w:spacing w:beforeAutospacing="0" w:afterAutospacing="0"/>
        <w:jc w:val="both"/>
        <w:rPr>
          <w:color w:val="212121"/>
        </w:rPr>
      </w:pPr>
      <w:r w:rsidRPr="008C4306">
        <w:rPr>
          <w:color w:val="000000"/>
        </w:rPr>
        <w:tab/>
        <w:t xml:space="preserve">4. Руководство работ по ликвидации ЧС возложить на председателя комиссии по предупреждению и ликвидации чрезвычайных ситуаций – главу администрации </w:t>
      </w:r>
      <w:r w:rsidRPr="008C4306">
        <w:rPr>
          <w:bCs/>
          <w:color w:val="212121"/>
        </w:rPr>
        <w:t xml:space="preserve">муниципального образования </w:t>
      </w:r>
      <w:proofErr w:type="spellStart"/>
      <w:r w:rsidRPr="008C4306">
        <w:rPr>
          <w:bCs/>
          <w:color w:val="212121"/>
        </w:rPr>
        <w:t>Беляевский</w:t>
      </w:r>
      <w:proofErr w:type="spellEnd"/>
      <w:r w:rsidRPr="008C4306">
        <w:rPr>
          <w:bCs/>
          <w:color w:val="212121"/>
        </w:rPr>
        <w:t xml:space="preserve"> сельсовет </w:t>
      </w:r>
      <w:proofErr w:type="spellStart"/>
      <w:r w:rsidRPr="008C4306">
        <w:rPr>
          <w:color w:val="000000"/>
        </w:rPr>
        <w:t>Елешева</w:t>
      </w:r>
      <w:proofErr w:type="spellEnd"/>
      <w:r w:rsidRPr="008C4306">
        <w:rPr>
          <w:color w:val="000000"/>
        </w:rPr>
        <w:t xml:space="preserve"> </w:t>
      </w:r>
      <w:proofErr w:type="spellStart"/>
      <w:r w:rsidRPr="008C4306">
        <w:rPr>
          <w:color w:val="000000"/>
        </w:rPr>
        <w:t>Максута</w:t>
      </w:r>
      <w:proofErr w:type="spellEnd"/>
      <w:r w:rsidRPr="008C4306">
        <w:rPr>
          <w:color w:val="000000"/>
        </w:rPr>
        <w:t xml:space="preserve"> </w:t>
      </w:r>
      <w:proofErr w:type="spellStart"/>
      <w:r w:rsidRPr="008C4306">
        <w:rPr>
          <w:color w:val="000000"/>
        </w:rPr>
        <w:t>Хайруловича</w:t>
      </w:r>
      <w:proofErr w:type="spellEnd"/>
      <w:r w:rsidRPr="008C4306">
        <w:rPr>
          <w:color w:val="000000"/>
        </w:rPr>
        <w:t>.</w:t>
      </w:r>
    </w:p>
    <w:p w:rsidR="008C4306" w:rsidRPr="008C4306" w:rsidRDefault="008C4306" w:rsidP="008C4306">
      <w:pPr>
        <w:pStyle w:val="a4"/>
        <w:shd w:val="clear" w:color="auto" w:fill="FFFFFF"/>
        <w:spacing w:beforeAutospacing="0" w:afterAutospacing="0"/>
        <w:jc w:val="both"/>
        <w:rPr>
          <w:color w:val="212121"/>
        </w:rPr>
      </w:pPr>
      <w:r w:rsidRPr="008C4306">
        <w:rPr>
          <w:color w:val="212121"/>
        </w:rPr>
        <w:t> </w:t>
      </w:r>
      <w:r w:rsidRPr="008C4306">
        <w:rPr>
          <w:color w:val="212121"/>
        </w:rPr>
        <w:tab/>
        <w:t>5. Постановление вступает в силу с момента подписания.</w:t>
      </w:r>
    </w:p>
    <w:p w:rsidR="008C4306" w:rsidRPr="008C4306" w:rsidRDefault="008C4306" w:rsidP="008C4306">
      <w:pPr>
        <w:tabs>
          <w:tab w:val="left" w:pos="426"/>
        </w:tabs>
        <w:spacing w:after="0"/>
        <w:rPr>
          <w:rFonts w:ascii="Times New Roman" w:hAnsi="Times New Roman" w:cs="Times New Roman"/>
          <w:sz w:val="24"/>
          <w:szCs w:val="24"/>
        </w:rPr>
      </w:pPr>
    </w:p>
    <w:p w:rsidR="008C4306" w:rsidRPr="008C4306" w:rsidRDefault="008C4306" w:rsidP="008C4306">
      <w:pPr>
        <w:tabs>
          <w:tab w:val="left" w:pos="426"/>
        </w:tabs>
        <w:spacing w:after="0"/>
        <w:rPr>
          <w:rFonts w:ascii="Times New Roman" w:hAnsi="Times New Roman" w:cs="Times New Roman"/>
          <w:sz w:val="24"/>
          <w:szCs w:val="24"/>
        </w:rPr>
      </w:pPr>
    </w:p>
    <w:p w:rsidR="008C4306" w:rsidRPr="008C4306" w:rsidRDefault="008C4306" w:rsidP="008C4306">
      <w:pPr>
        <w:tabs>
          <w:tab w:val="left" w:pos="426"/>
        </w:tabs>
        <w:spacing w:after="0"/>
        <w:rPr>
          <w:rFonts w:ascii="Times New Roman" w:hAnsi="Times New Roman" w:cs="Times New Roman"/>
          <w:sz w:val="24"/>
          <w:szCs w:val="24"/>
        </w:rPr>
      </w:pPr>
    </w:p>
    <w:tbl>
      <w:tblPr>
        <w:tblW w:w="19066" w:type="dxa"/>
        <w:tblLayout w:type="fixed"/>
        <w:tblLook w:val="04A0" w:firstRow="1" w:lastRow="0" w:firstColumn="1" w:lastColumn="0" w:noHBand="0" w:noVBand="1"/>
      </w:tblPr>
      <w:tblGrid>
        <w:gridCol w:w="109"/>
        <w:gridCol w:w="4759"/>
        <w:gridCol w:w="4108"/>
        <w:gridCol w:w="650"/>
        <w:gridCol w:w="4758"/>
        <w:gridCol w:w="4682"/>
      </w:tblGrid>
      <w:tr w:rsidR="008C4306" w:rsidRPr="008C4306" w:rsidTr="008C4306">
        <w:trPr>
          <w:gridBefore w:val="1"/>
          <w:wBefore w:w="109" w:type="dxa"/>
          <w:trHeight w:val="629"/>
        </w:trPr>
        <w:tc>
          <w:tcPr>
            <w:tcW w:w="4759" w:type="dxa"/>
          </w:tcPr>
          <w:p w:rsidR="008C4306" w:rsidRPr="008C4306" w:rsidRDefault="008C4306" w:rsidP="008C4306">
            <w:pPr>
              <w:widowControl w:val="0"/>
              <w:spacing w:after="0" w:line="276" w:lineRule="auto"/>
              <w:jc w:val="both"/>
              <w:rPr>
                <w:rFonts w:ascii="Times New Roman" w:eastAsia="Lucida Sans Unicode" w:hAnsi="Times New Roman" w:cs="Times New Roman"/>
                <w:color w:val="000000"/>
                <w:sz w:val="24"/>
                <w:szCs w:val="24"/>
                <w:lang w:bidi="en-US"/>
              </w:rPr>
            </w:pPr>
            <w:r w:rsidRPr="008C4306">
              <w:rPr>
                <w:rFonts w:ascii="Times New Roman" w:eastAsia="Lucida Sans Unicode" w:hAnsi="Times New Roman" w:cs="Times New Roman"/>
                <w:color w:val="000000"/>
                <w:sz w:val="24"/>
                <w:szCs w:val="24"/>
                <w:lang w:bidi="en-US"/>
              </w:rPr>
              <w:t>Глава муниципального образования</w:t>
            </w:r>
          </w:p>
        </w:tc>
        <w:tc>
          <w:tcPr>
            <w:tcW w:w="4758" w:type="dxa"/>
            <w:gridSpan w:val="2"/>
          </w:tcPr>
          <w:p w:rsidR="008C4306" w:rsidRPr="008C4306" w:rsidRDefault="00073B2D" w:rsidP="008C4306">
            <w:pPr>
              <w:widowControl w:val="0"/>
              <w:spacing w:after="0" w:line="276" w:lineRule="auto"/>
              <w:jc w:val="both"/>
              <w:rPr>
                <w:rFonts w:ascii="Times New Roman" w:eastAsia="Lucida Sans Unicode" w:hAnsi="Times New Roman" w:cs="Times New Roman"/>
                <w:color w:val="000000"/>
                <w:sz w:val="24"/>
                <w:szCs w:val="24"/>
                <w:lang w:bidi="en-US"/>
              </w:rPr>
            </w:pPr>
            <w:r w:rsidRPr="00073B2D">
              <w:rPr>
                <w:rFonts w:ascii="Times New Roman" w:eastAsia="Lucida Sans Unicode" w:hAnsi="Times New Roman" w:cs="Times New Roman"/>
                <w:i/>
                <w:color w:val="000000"/>
                <w:sz w:val="24"/>
                <w:szCs w:val="24"/>
                <w:lang w:bidi="en-US"/>
              </w:rPr>
              <w:t xml:space="preserve"> подпись</w:t>
            </w:r>
            <w:r>
              <w:rPr>
                <w:rFonts w:ascii="Times New Roman" w:eastAsia="Lucida Sans Unicode" w:hAnsi="Times New Roman" w:cs="Times New Roman"/>
                <w:color w:val="000000"/>
                <w:sz w:val="24"/>
                <w:szCs w:val="24"/>
                <w:lang w:bidi="en-US"/>
              </w:rPr>
              <w:t xml:space="preserve">    </w:t>
            </w:r>
            <w:r w:rsidR="008C4306" w:rsidRPr="008C4306">
              <w:rPr>
                <w:rFonts w:ascii="Times New Roman" w:eastAsia="Lucida Sans Unicode" w:hAnsi="Times New Roman" w:cs="Times New Roman"/>
                <w:color w:val="000000"/>
                <w:sz w:val="24"/>
                <w:szCs w:val="24"/>
                <w:lang w:bidi="en-US"/>
              </w:rPr>
              <w:t xml:space="preserve">                                 </w:t>
            </w:r>
            <w:proofErr w:type="spellStart"/>
            <w:r w:rsidR="008C4306" w:rsidRPr="008C4306">
              <w:rPr>
                <w:rFonts w:ascii="Times New Roman" w:eastAsia="Lucida Sans Unicode" w:hAnsi="Times New Roman" w:cs="Times New Roman"/>
                <w:color w:val="000000"/>
                <w:sz w:val="24"/>
                <w:szCs w:val="24"/>
                <w:lang w:bidi="en-US"/>
              </w:rPr>
              <w:t>М.Х.Елешев</w:t>
            </w:r>
            <w:proofErr w:type="spellEnd"/>
          </w:p>
        </w:tc>
        <w:tc>
          <w:tcPr>
            <w:tcW w:w="4758" w:type="dxa"/>
          </w:tcPr>
          <w:p w:rsidR="008C4306" w:rsidRPr="008C4306" w:rsidRDefault="008C4306" w:rsidP="008C4306">
            <w:pPr>
              <w:widowControl w:val="0"/>
              <w:spacing w:after="0"/>
              <w:rPr>
                <w:rFonts w:ascii="Times New Roman" w:eastAsia="Lucida Sans Unicode" w:hAnsi="Times New Roman" w:cs="Times New Roman"/>
                <w:color w:val="000000"/>
                <w:sz w:val="24"/>
                <w:szCs w:val="24"/>
                <w:lang w:bidi="en-US"/>
              </w:rPr>
            </w:pPr>
          </w:p>
        </w:tc>
        <w:tc>
          <w:tcPr>
            <w:tcW w:w="4682" w:type="dxa"/>
          </w:tcPr>
          <w:p w:rsidR="008C4306" w:rsidRPr="008C4306" w:rsidRDefault="008C4306" w:rsidP="008C4306">
            <w:pPr>
              <w:widowControl w:val="0"/>
              <w:spacing w:after="0" w:line="276" w:lineRule="auto"/>
              <w:rPr>
                <w:rFonts w:ascii="Times New Roman" w:hAnsi="Times New Roman" w:cs="Times New Roman"/>
                <w:sz w:val="24"/>
                <w:szCs w:val="24"/>
              </w:rPr>
            </w:pPr>
          </w:p>
        </w:tc>
      </w:tr>
      <w:tr w:rsidR="008C4306" w:rsidRPr="008C4306" w:rsidTr="008C4306">
        <w:tblPrEx>
          <w:tblCellMar>
            <w:left w:w="70" w:type="dxa"/>
            <w:right w:w="70" w:type="dxa"/>
          </w:tblCellMar>
        </w:tblPrEx>
        <w:trPr>
          <w:gridAfter w:val="3"/>
          <w:wAfter w:w="10090" w:type="dxa"/>
          <w:cantSplit/>
          <w:trHeight w:val="980"/>
        </w:trPr>
        <w:tc>
          <w:tcPr>
            <w:tcW w:w="8976" w:type="dxa"/>
            <w:gridSpan w:val="3"/>
            <w:tcBorders>
              <w:bottom w:val="double" w:sz="12" w:space="0" w:color="000000"/>
            </w:tcBorders>
          </w:tcPr>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lastRenderedPageBreak/>
              <w:t>АДМИНИСТРАЦИЯ</w:t>
            </w: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МУНИЦИПАЛЬНОГО ОБРАЗОВАНИЯ</w:t>
            </w: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БЕЛЯЕВСКИЙ СЕЛЬСОВЕТ</w:t>
            </w: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БЕЛЯЕВСКОГО  РАЙОНА ОРЕНБУРГСКОЙ ОБЛАСТИ</w:t>
            </w:r>
          </w:p>
        </w:tc>
      </w:tr>
      <w:tr w:rsidR="008C4306" w:rsidRPr="008C4306" w:rsidTr="008C4306">
        <w:tblPrEx>
          <w:tblCellMar>
            <w:left w:w="70" w:type="dxa"/>
            <w:right w:w="70" w:type="dxa"/>
          </w:tblCellMar>
        </w:tblPrEx>
        <w:trPr>
          <w:gridAfter w:val="3"/>
          <w:wAfter w:w="10090" w:type="dxa"/>
          <w:cantSplit/>
          <w:trHeight w:val="829"/>
        </w:trPr>
        <w:tc>
          <w:tcPr>
            <w:tcW w:w="8976" w:type="dxa"/>
            <w:gridSpan w:val="3"/>
            <w:vAlign w:val="bottom"/>
          </w:tcPr>
          <w:p w:rsidR="008C4306" w:rsidRPr="008C4306" w:rsidRDefault="008C4306" w:rsidP="008C4306">
            <w:pPr>
              <w:widowControl w:val="0"/>
              <w:spacing w:after="0" w:line="276" w:lineRule="auto"/>
              <w:rPr>
                <w:rFonts w:ascii="Times New Roman" w:hAnsi="Times New Roman" w:cs="Times New Roman"/>
                <w:b/>
                <w:sz w:val="24"/>
                <w:szCs w:val="24"/>
              </w:rPr>
            </w:pPr>
          </w:p>
          <w:p w:rsidR="008C4306" w:rsidRPr="008C4306" w:rsidRDefault="008C4306" w:rsidP="008C4306">
            <w:pPr>
              <w:widowControl w:val="0"/>
              <w:spacing w:after="0" w:line="276" w:lineRule="auto"/>
              <w:jc w:val="center"/>
              <w:rPr>
                <w:rFonts w:ascii="Times New Roman" w:hAnsi="Times New Roman" w:cs="Times New Roman"/>
                <w:b/>
                <w:sz w:val="24"/>
                <w:szCs w:val="24"/>
              </w:rPr>
            </w:pPr>
            <w:r w:rsidRPr="008C4306">
              <w:rPr>
                <w:rFonts w:ascii="Times New Roman" w:hAnsi="Times New Roman" w:cs="Times New Roman"/>
                <w:b/>
                <w:sz w:val="24"/>
                <w:szCs w:val="24"/>
              </w:rPr>
              <w:t>ПОСТАНОВЛЕНИЕ</w:t>
            </w:r>
          </w:p>
        </w:tc>
      </w:tr>
    </w:tbl>
    <w:p w:rsidR="008C4306" w:rsidRPr="008C4306" w:rsidRDefault="008C4306" w:rsidP="008C4306">
      <w:pPr>
        <w:spacing w:after="0"/>
        <w:rPr>
          <w:rFonts w:ascii="Times New Roman" w:hAnsi="Times New Roman" w:cs="Times New Roman"/>
          <w:sz w:val="24"/>
          <w:szCs w:val="24"/>
        </w:rPr>
      </w:pPr>
      <w:r w:rsidRPr="008C4306">
        <w:rPr>
          <w:rFonts w:ascii="Times New Roman" w:hAnsi="Times New Roman" w:cs="Times New Roman"/>
          <w:noProof/>
          <w:sz w:val="24"/>
          <w:szCs w:val="24"/>
          <w:lang w:eastAsia="ru-RU"/>
        </w:rPr>
        <w:drawing>
          <wp:anchor distT="0" distB="0" distL="0" distR="0" simplePos="0" relativeHeight="251663360" behindDoc="0" locked="0" layoutInCell="0" allowOverlap="1" wp14:anchorId="76F63883" wp14:editId="5EE2EA6E">
            <wp:simplePos x="0" y="0"/>
            <wp:positionH relativeFrom="page">
              <wp:posOffset>3117215</wp:posOffset>
            </wp:positionH>
            <wp:positionV relativeFrom="page">
              <wp:posOffset>2210435</wp:posOffset>
            </wp:positionV>
            <wp:extent cx="2924175" cy="36004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8C4306" w:rsidRPr="008C4306" w:rsidRDefault="008C4306" w:rsidP="008C4306">
      <w:pPr>
        <w:spacing w:after="0"/>
        <w:jc w:val="center"/>
        <w:rPr>
          <w:rFonts w:ascii="Times New Roman" w:hAnsi="Times New Roman" w:cs="Times New Roman"/>
          <w:sz w:val="24"/>
          <w:szCs w:val="24"/>
        </w:rPr>
      </w:pPr>
      <w:proofErr w:type="gramStart"/>
      <w:r w:rsidRPr="008C4306">
        <w:rPr>
          <w:rFonts w:ascii="Times New Roman" w:hAnsi="Times New Roman" w:cs="Times New Roman"/>
          <w:sz w:val="24"/>
          <w:szCs w:val="24"/>
        </w:rPr>
        <w:t>[ МЕСТО</w:t>
      </w:r>
      <w:proofErr w:type="gramEnd"/>
      <w:r w:rsidRPr="008C4306">
        <w:rPr>
          <w:rFonts w:ascii="Times New Roman" w:hAnsi="Times New Roman" w:cs="Times New Roman"/>
          <w:sz w:val="24"/>
          <w:szCs w:val="24"/>
        </w:rPr>
        <w:t xml:space="preserve"> ДЛЯ ШТАМПА]</w:t>
      </w:r>
    </w:p>
    <w:p w:rsidR="008C4306" w:rsidRPr="008C4306" w:rsidRDefault="008C4306" w:rsidP="008C4306">
      <w:pPr>
        <w:spacing w:after="0"/>
        <w:rPr>
          <w:rFonts w:ascii="Times New Roman" w:hAnsi="Times New Roman" w:cs="Times New Roman"/>
          <w:sz w:val="24"/>
          <w:szCs w:val="24"/>
        </w:rPr>
      </w:pPr>
    </w:p>
    <w:p w:rsidR="008C4306" w:rsidRPr="008C4306" w:rsidRDefault="008C4306" w:rsidP="008C4306">
      <w:pPr>
        <w:pStyle w:val="a4"/>
        <w:shd w:val="clear" w:color="auto" w:fill="FFFFFF"/>
        <w:spacing w:beforeAutospacing="0" w:afterAutospacing="0"/>
        <w:jc w:val="center"/>
        <w:rPr>
          <w:color w:val="212121"/>
        </w:rPr>
      </w:pPr>
      <w:r w:rsidRPr="008C4306">
        <w:rPr>
          <w:bCs/>
          <w:color w:val="212121"/>
        </w:rPr>
        <w:t>Об организации действий в режиме повышенной готовности на территории</w:t>
      </w:r>
    </w:p>
    <w:p w:rsidR="008C4306" w:rsidRPr="008C4306" w:rsidRDefault="008C4306" w:rsidP="008C4306">
      <w:pPr>
        <w:pStyle w:val="a4"/>
        <w:shd w:val="clear" w:color="auto" w:fill="FFFFFF"/>
        <w:spacing w:beforeAutospacing="0" w:afterAutospacing="0"/>
        <w:jc w:val="center"/>
        <w:rPr>
          <w:color w:val="212121"/>
        </w:rPr>
      </w:pPr>
      <w:r w:rsidRPr="008C4306">
        <w:rPr>
          <w:bCs/>
          <w:color w:val="212121"/>
        </w:rPr>
        <w:t xml:space="preserve">муниципального образования </w:t>
      </w:r>
      <w:proofErr w:type="spellStart"/>
      <w:r w:rsidRPr="008C4306">
        <w:rPr>
          <w:bCs/>
          <w:color w:val="212121"/>
        </w:rPr>
        <w:t>Беляевский</w:t>
      </w:r>
      <w:proofErr w:type="spellEnd"/>
      <w:r w:rsidRPr="008C4306">
        <w:rPr>
          <w:bCs/>
          <w:color w:val="212121"/>
        </w:rPr>
        <w:t xml:space="preserve"> сельсовет</w:t>
      </w:r>
    </w:p>
    <w:p w:rsidR="008C4306" w:rsidRPr="008C4306" w:rsidRDefault="008C4306" w:rsidP="008C4306">
      <w:pPr>
        <w:shd w:val="clear" w:color="auto" w:fill="FFFFFF"/>
        <w:spacing w:after="0"/>
        <w:jc w:val="both"/>
        <w:rPr>
          <w:rFonts w:ascii="Times New Roman" w:hAnsi="Times New Roman" w:cs="Times New Roman"/>
          <w:b/>
          <w:color w:val="000000"/>
          <w:sz w:val="24"/>
          <w:szCs w:val="24"/>
        </w:rPr>
      </w:pPr>
    </w:p>
    <w:p w:rsidR="008C4306" w:rsidRPr="008C4306" w:rsidRDefault="008C4306" w:rsidP="008C4306">
      <w:pPr>
        <w:shd w:val="clear" w:color="auto" w:fill="FFFFFF"/>
        <w:spacing w:after="0"/>
        <w:jc w:val="both"/>
        <w:rPr>
          <w:rFonts w:ascii="Times New Roman" w:hAnsi="Times New Roman" w:cs="Times New Roman"/>
          <w:b/>
          <w:color w:val="000000"/>
          <w:sz w:val="24"/>
          <w:szCs w:val="24"/>
        </w:rPr>
      </w:pPr>
    </w:p>
    <w:p w:rsidR="008C4306" w:rsidRPr="008C4306" w:rsidRDefault="008C4306" w:rsidP="008C4306">
      <w:pPr>
        <w:pStyle w:val="a4"/>
        <w:shd w:val="clear" w:color="auto" w:fill="FFFFFF"/>
        <w:spacing w:beforeAutospacing="0" w:afterAutospacing="0"/>
        <w:jc w:val="both"/>
        <w:rPr>
          <w:color w:val="212121"/>
        </w:rPr>
      </w:pPr>
      <w:r w:rsidRPr="008C4306">
        <w:tab/>
      </w:r>
      <w:r w:rsidRPr="008C4306">
        <w:rPr>
          <w:color w:val="000000"/>
        </w:rPr>
        <w:t>В соответствии с </w:t>
      </w:r>
      <w:r w:rsidRPr="008C4306">
        <w:rPr>
          <w:color w:val="212121"/>
        </w:rPr>
        <w:t>требованиями </w:t>
      </w:r>
      <w:hyperlink r:id="rId8">
        <w:r w:rsidRPr="008C4306">
          <w:rPr>
            <w:rStyle w:val="a5"/>
            <w:rFonts w:eastAsia="Arial Unicode MS"/>
            <w:color w:val="0263B2"/>
          </w:rPr>
          <w:t>статей  4</w:t>
        </w:r>
      </w:hyperlink>
      <w:r w:rsidRPr="008C4306">
        <w:rPr>
          <w:color w:val="212121"/>
        </w:rPr>
        <w:t>, </w:t>
      </w:r>
      <w:hyperlink r:id="rId9">
        <w:r w:rsidRPr="008C4306">
          <w:rPr>
            <w:rStyle w:val="a5"/>
            <w:rFonts w:eastAsia="Arial Unicode MS"/>
            <w:color w:val="0263B2"/>
          </w:rPr>
          <w:t>11</w:t>
        </w:r>
      </w:hyperlink>
      <w:r w:rsidRPr="008C4306">
        <w:rPr>
          <w:color w:val="212121"/>
        </w:rPr>
        <w:t> Федерального закона от  21.12.1994  № 68-ФЗ  «О защите населения и территорий от чрезвычайных ситуаций природного и техногенного характера» и пунктами</w:t>
      </w:r>
      <w:hyperlink r:id="rId10">
        <w:r w:rsidRPr="008C4306">
          <w:rPr>
            <w:rStyle w:val="a5"/>
            <w:rFonts w:eastAsia="Arial Unicode MS"/>
            <w:color w:val="0263B2"/>
          </w:rPr>
          <w:t> 24</w:t>
        </w:r>
      </w:hyperlink>
      <w:r w:rsidRPr="008C4306">
        <w:rPr>
          <w:color w:val="212121"/>
        </w:rPr>
        <w:t>, </w:t>
      </w:r>
      <w:hyperlink r:id="rId11">
        <w:r w:rsidRPr="008C4306">
          <w:rPr>
            <w:rStyle w:val="a5"/>
            <w:rFonts w:eastAsia="Arial Unicode MS"/>
            <w:color w:val="0263B2"/>
          </w:rPr>
          <w:t>25</w:t>
        </w:r>
      </w:hyperlink>
      <w:r w:rsidRPr="008C4306">
        <w:rPr>
          <w:color w:val="212121"/>
        </w:rPr>
        <w:t> Положения</w:t>
      </w:r>
      <w:r w:rsidRPr="008C4306">
        <w:rPr>
          <w:color w:val="000000"/>
        </w:rPr>
        <w:t xml:space="preserve">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в связи с введением на территории </w:t>
      </w:r>
      <w:r w:rsidRPr="008C4306">
        <w:rPr>
          <w:bCs/>
          <w:color w:val="212121"/>
        </w:rPr>
        <w:t xml:space="preserve">муниципального образования </w:t>
      </w:r>
      <w:proofErr w:type="spellStart"/>
      <w:r w:rsidRPr="008C4306">
        <w:rPr>
          <w:bCs/>
          <w:color w:val="212121"/>
        </w:rPr>
        <w:t>Беляевский</w:t>
      </w:r>
      <w:proofErr w:type="spellEnd"/>
      <w:r w:rsidRPr="008C4306">
        <w:rPr>
          <w:bCs/>
          <w:color w:val="212121"/>
        </w:rPr>
        <w:t xml:space="preserve"> сельсовет режима повышенной готовности, в связи с резким повышением уровня воды в реке Урал:</w:t>
      </w:r>
    </w:p>
    <w:p w:rsidR="008C4306" w:rsidRPr="008C4306" w:rsidRDefault="008C4306" w:rsidP="008C4306">
      <w:pPr>
        <w:pStyle w:val="a4"/>
        <w:shd w:val="clear" w:color="auto" w:fill="FFFFFF"/>
        <w:spacing w:beforeAutospacing="0" w:afterAutospacing="0"/>
        <w:jc w:val="both"/>
        <w:rPr>
          <w:color w:val="212121"/>
        </w:rPr>
      </w:pPr>
      <w:r w:rsidRPr="008C4306">
        <w:rPr>
          <w:color w:val="000000"/>
        </w:rPr>
        <w:tab/>
        <w:t xml:space="preserve">1. Организовать круглосуточное дежурство на территории муниципального образования </w:t>
      </w:r>
      <w:proofErr w:type="spellStart"/>
      <w:r w:rsidRPr="008C4306">
        <w:rPr>
          <w:color w:val="000000"/>
        </w:rPr>
        <w:t>Беляевский</w:t>
      </w:r>
      <w:proofErr w:type="spellEnd"/>
      <w:r w:rsidRPr="008C4306">
        <w:rPr>
          <w:color w:val="000000"/>
        </w:rPr>
        <w:t xml:space="preserve"> сельсовет.</w:t>
      </w:r>
    </w:p>
    <w:p w:rsidR="008C4306" w:rsidRPr="008C4306" w:rsidRDefault="008C4306" w:rsidP="008C4306">
      <w:pPr>
        <w:pStyle w:val="a4"/>
        <w:shd w:val="clear" w:color="auto" w:fill="FFFFFF"/>
        <w:spacing w:beforeAutospacing="0" w:afterAutospacing="0"/>
        <w:jc w:val="both"/>
      </w:pPr>
      <w:r w:rsidRPr="008C4306">
        <w:rPr>
          <w:color w:val="000000"/>
        </w:rPr>
        <w:tab/>
        <w:t>2. </w:t>
      </w:r>
      <w:r w:rsidRPr="008C4306">
        <w:t>Привлечь для возможной эвакуации населения:</w:t>
      </w:r>
    </w:p>
    <w:p w:rsidR="008C4306" w:rsidRPr="008C4306" w:rsidRDefault="008C4306" w:rsidP="008C4306">
      <w:pPr>
        <w:pStyle w:val="a4"/>
        <w:shd w:val="clear" w:color="auto" w:fill="FFFFFF"/>
        <w:spacing w:beforeAutospacing="0" w:afterAutospacing="0"/>
        <w:jc w:val="both"/>
      </w:pPr>
      <w:r w:rsidRPr="008C4306">
        <w:tab/>
        <w:t xml:space="preserve">2.1. </w:t>
      </w:r>
      <w:proofErr w:type="spellStart"/>
      <w:r w:rsidRPr="008C4306">
        <w:t>Беляевское</w:t>
      </w:r>
      <w:proofErr w:type="spellEnd"/>
      <w:r w:rsidRPr="008C4306">
        <w:t xml:space="preserve"> дорожное управление;</w:t>
      </w:r>
    </w:p>
    <w:p w:rsidR="008C4306" w:rsidRPr="008C4306" w:rsidRDefault="008C4306" w:rsidP="008C4306">
      <w:pPr>
        <w:pStyle w:val="a4"/>
        <w:shd w:val="clear" w:color="auto" w:fill="FFFFFF"/>
        <w:spacing w:beforeAutospacing="0" w:afterAutospacing="0"/>
        <w:jc w:val="both"/>
      </w:pPr>
      <w:r w:rsidRPr="008C4306">
        <w:tab/>
        <w:t>2.2. МУП «</w:t>
      </w:r>
      <w:proofErr w:type="spellStart"/>
      <w:r w:rsidRPr="008C4306">
        <w:t>Беляевское</w:t>
      </w:r>
      <w:proofErr w:type="spellEnd"/>
      <w:r w:rsidRPr="008C4306">
        <w:t xml:space="preserve"> ЖКХ», ИП </w:t>
      </w:r>
      <w:proofErr w:type="spellStart"/>
      <w:r w:rsidRPr="008C4306">
        <w:t>Куракова</w:t>
      </w:r>
      <w:proofErr w:type="spellEnd"/>
      <w:r w:rsidRPr="008C4306">
        <w:t xml:space="preserve"> М.С. </w:t>
      </w:r>
    </w:p>
    <w:p w:rsidR="008C4306" w:rsidRPr="008C4306" w:rsidRDefault="008C4306" w:rsidP="008C4306">
      <w:pPr>
        <w:pStyle w:val="a4"/>
        <w:shd w:val="clear" w:color="auto" w:fill="FFFFFF"/>
        <w:spacing w:beforeAutospacing="0" w:afterAutospacing="0"/>
        <w:jc w:val="both"/>
        <w:rPr>
          <w:color w:val="212121"/>
        </w:rPr>
      </w:pPr>
      <w:r w:rsidRPr="008C4306">
        <w:rPr>
          <w:color w:val="000000"/>
        </w:rPr>
        <w:tab/>
        <w:t>3. Определить места эвакуации населения: МБУ «</w:t>
      </w:r>
      <w:proofErr w:type="spellStart"/>
      <w:r w:rsidRPr="008C4306">
        <w:rPr>
          <w:color w:val="000000"/>
        </w:rPr>
        <w:t>Беляевский</w:t>
      </w:r>
      <w:proofErr w:type="spellEnd"/>
      <w:r w:rsidRPr="008C4306">
        <w:rPr>
          <w:color w:val="000000"/>
        </w:rPr>
        <w:t xml:space="preserve"> районный дом культуры», родственники граждан, проживающих в зоне возможного затопления.</w:t>
      </w:r>
    </w:p>
    <w:p w:rsidR="008C4306" w:rsidRPr="008C4306" w:rsidRDefault="008C4306" w:rsidP="008C4306">
      <w:pPr>
        <w:pStyle w:val="a4"/>
        <w:shd w:val="clear" w:color="auto" w:fill="FFFFFF"/>
        <w:spacing w:beforeAutospacing="0" w:afterAutospacing="0"/>
        <w:jc w:val="both"/>
        <w:rPr>
          <w:color w:val="000000"/>
        </w:rPr>
      </w:pPr>
      <w:r w:rsidRPr="008C4306">
        <w:rPr>
          <w:color w:val="000000"/>
        </w:rPr>
        <w:tab/>
        <w:t>4. Подготовить места для размещения эвакуированных граждан в МБУ «</w:t>
      </w:r>
      <w:proofErr w:type="spellStart"/>
      <w:r w:rsidRPr="008C4306">
        <w:rPr>
          <w:color w:val="000000"/>
        </w:rPr>
        <w:t>Беляевский</w:t>
      </w:r>
      <w:proofErr w:type="spellEnd"/>
      <w:r w:rsidRPr="008C4306">
        <w:rPr>
          <w:color w:val="000000"/>
        </w:rPr>
        <w:t xml:space="preserve"> РДК», спортивный зал МБУ ДО «Спортивная школа муниципального образования </w:t>
      </w:r>
      <w:proofErr w:type="spellStart"/>
      <w:r w:rsidRPr="008C4306">
        <w:rPr>
          <w:color w:val="000000"/>
        </w:rPr>
        <w:t>Беляевский</w:t>
      </w:r>
      <w:proofErr w:type="spellEnd"/>
      <w:r w:rsidRPr="008C4306">
        <w:rPr>
          <w:color w:val="000000"/>
        </w:rPr>
        <w:t xml:space="preserve"> район Оренбургской области». Ответственным за размещение назначить директора МБУ «</w:t>
      </w:r>
      <w:proofErr w:type="spellStart"/>
      <w:r w:rsidRPr="008C4306">
        <w:rPr>
          <w:color w:val="000000"/>
        </w:rPr>
        <w:t>Беляевский</w:t>
      </w:r>
      <w:proofErr w:type="spellEnd"/>
      <w:r w:rsidRPr="008C4306">
        <w:rPr>
          <w:color w:val="000000"/>
        </w:rPr>
        <w:t xml:space="preserve"> РДК» Ермолаеву Е.В., директора МБУДО «Спортивная школа МО </w:t>
      </w:r>
      <w:proofErr w:type="spellStart"/>
      <w:r w:rsidRPr="008C4306">
        <w:rPr>
          <w:color w:val="000000"/>
        </w:rPr>
        <w:t>Беляевский</w:t>
      </w:r>
      <w:proofErr w:type="spellEnd"/>
      <w:r w:rsidRPr="008C4306">
        <w:rPr>
          <w:color w:val="000000"/>
        </w:rPr>
        <w:t xml:space="preserve"> район Оренбургской области Задорожная Ю.В.</w:t>
      </w:r>
    </w:p>
    <w:p w:rsidR="008C4306" w:rsidRPr="008C4306" w:rsidRDefault="008C4306" w:rsidP="008C4306">
      <w:pPr>
        <w:pStyle w:val="a4"/>
        <w:shd w:val="clear" w:color="auto" w:fill="FFFFFF"/>
        <w:spacing w:beforeAutospacing="0" w:afterAutospacing="0"/>
        <w:jc w:val="both"/>
        <w:rPr>
          <w:color w:val="000000"/>
        </w:rPr>
      </w:pPr>
      <w:r w:rsidRPr="008C4306">
        <w:rPr>
          <w:color w:val="000000"/>
        </w:rPr>
        <w:tab/>
        <w:t>5. Рекомендовать гражданам, проживающим в зоне возможного затопления:</w:t>
      </w:r>
    </w:p>
    <w:p w:rsidR="008C4306" w:rsidRPr="008C4306" w:rsidRDefault="008C4306" w:rsidP="008C4306">
      <w:pPr>
        <w:pStyle w:val="a4"/>
        <w:shd w:val="clear" w:color="auto" w:fill="FFFFFF"/>
        <w:spacing w:beforeAutospacing="0" w:afterAutospacing="0"/>
        <w:jc w:val="both"/>
        <w:rPr>
          <w:color w:val="000000"/>
        </w:rPr>
      </w:pPr>
      <w:r w:rsidRPr="008C4306">
        <w:rPr>
          <w:color w:val="000000"/>
        </w:rPr>
        <w:tab/>
        <w:t>5.1. быть готовыми к эвакуации:</w:t>
      </w:r>
    </w:p>
    <w:p w:rsidR="008C4306" w:rsidRPr="008C4306" w:rsidRDefault="008C4306" w:rsidP="008C4306">
      <w:pPr>
        <w:shd w:val="clear" w:color="auto" w:fill="FFFFFF"/>
        <w:spacing w:after="0"/>
        <w:jc w:val="both"/>
        <w:textAlignment w:val="baseline"/>
        <w:rPr>
          <w:rFonts w:ascii="Times New Roman" w:hAnsi="Times New Roman" w:cs="Times New Roman"/>
          <w:sz w:val="24"/>
          <w:szCs w:val="24"/>
        </w:rPr>
      </w:pPr>
      <w:r w:rsidRPr="008C4306">
        <w:rPr>
          <w:rFonts w:ascii="Times New Roman" w:hAnsi="Times New Roman" w:cs="Times New Roman"/>
          <w:sz w:val="24"/>
          <w:szCs w:val="24"/>
        </w:rPr>
        <w:t>- отключить воду, газ, электричество;</w:t>
      </w:r>
    </w:p>
    <w:p w:rsidR="008C4306" w:rsidRPr="008C4306" w:rsidRDefault="008C4306" w:rsidP="008C4306">
      <w:pPr>
        <w:shd w:val="clear" w:color="auto" w:fill="FFFFFF"/>
        <w:spacing w:after="0"/>
        <w:jc w:val="both"/>
        <w:textAlignment w:val="baseline"/>
        <w:rPr>
          <w:rFonts w:ascii="Times New Roman" w:hAnsi="Times New Roman" w:cs="Times New Roman"/>
          <w:sz w:val="24"/>
          <w:szCs w:val="24"/>
        </w:rPr>
      </w:pPr>
      <w:r w:rsidRPr="008C4306">
        <w:rPr>
          <w:rFonts w:ascii="Times New Roman" w:hAnsi="Times New Roman" w:cs="Times New Roman"/>
          <w:sz w:val="24"/>
          <w:szCs w:val="24"/>
        </w:rPr>
        <w:t>- перенести на верхние этажи (чердаки) зданий ценные вещи и имущество;</w:t>
      </w:r>
    </w:p>
    <w:p w:rsidR="008C4306" w:rsidRPr="008C4306" w:rsidRDefault="008C4306" w:rsidP="008C4306">
      <w:pPr>
        <w:shd w:val="clear" w:color="auto" w:fill="FFFFFF"/>
        <w:spacing w:after="0"/>
        <w:jc w:val="both"/>
        <w:textAlignment w:val="baseline"/>
        <w:rPr>
          <w:rFonts w:ascii="Times New Roman" w:hAnsi="Times New Roman" w:cs="Times New Roman"/>
          <w:sz w:val="24"/>
          <w:szCs w:val="24"/>
        </w:rPr>
      </w:pPr>
      <w:r w:rsidRPr="008C4306">
        <w:rPr>
          <w:rFonts w:ascii="Times New Roman" w:hAnsi="Times New Roman" w:cs="Times New Roman"/>
          <w:sz w:val="24"/>
          <w:szCs w:val="24"/>
        </w:rPr>
        <w:t>- закрыть окна и двери;</w:t>
      </w:r>
    </w:p>
    <w:p w:rsidR="008C4306" w:rsidRPr="008C4306" w:rsidRDefault="008C4306" w:rsidP="008C4306">
      <w:pPr>
        <w:shd w:val="clear" w:color="auto" w:fill="FFFFFF"/>
        <w:spacing w:after="0"/>
        <w:jc w:val="both"/>
        <w:textAlignment w:val="baseline"/>
        <w:outlineLvl w:val="2"/>
        <w:rPr>
          <w:rFonts w:ascii="Times New Roman" w:hAnsi="Times New Roman" w:cs="Times New Roman"/>
          <w:sz w:val="24"/>
          <w:szCs w:val="24"/>
        </w:rPr>
      </w:pPr>
      <w:r w:rsidRPr="008C4306">
        <w:rPr>
          <w:rFonts w:ascii="Times New Roman" w:hAnsi="Times New Roman" w:cs="Times New Roman"/>
          <w:bCs/>
          <w:sz w:val="24"/>
          <w:szCs w:val="24"/>
        </w:rPr>
        <w:t xml:space="preserve">- собрать и взять с собой: </w:t>
      </w:r>
      <w:r w:rsidRPr="008C4306">
        <w:rPr>
          <w:rFonts w:ascii="Times New Roman" w:hAnsi="Times New Roman" w:cs="Times New Roman"/>
          <w:sz w:val="24"/>
          <w:szCs w:val="24"/>
        </w:rPr>
        <w:t>документы (в герметичной упаковке), ценности, лекарства; комплект одежды и обуви по сезону; запас продуктов питания на несколько дней, затем следовать на объявленный эвакуационный пункт для отправки в безопасные районы;</w:t>
      </w:r>
    </w:p>
    <w:p w:rsidR="008C4306" w:rsidRPr="008C4306" w:rsidRDefault="008C4306" w:rsidP="008C4306">
      <w:pPr>
        <w:shd w:val="clear" w:color="auto" w:fill="FFFFFF"/>
        <w:spacing w:after="0"/>
        <w:jc w:val="both"/>
        <w:textAlignment w:val="baseline"/>
        <w:outlineLvl w:val="2"/>
        <w:rPr>
          <w:rFonts w:ascii="Times New Roman" w:hAnsi="Times New Roman" w:cs="Times New Roman"/>
          <w:sz w:val="24"/>
          <w:szCs w:val="24"/>
        </w:rPr>
      </w:pPr>
      <w:r w:rsidRPr="008C4306">
        <w:rPr>
          <w:rFonts w:ascii="Times New Roman" w:hAnsi="Times New Roman" w:cs="Times New Roman"/>
          <w:sz w:val="24"/>
          <w:szCs w:val="24"/>
        </w:rPr>
        <w:t>- отвязать домашних животных, открыть загоны для скота, обеспечив им возможность спасения, либо отогнать их в безопасное место.</w:t>
      </w:r>
    </w:p>
    <w:p w:rsidR="008C4306" w:rsidRPr="008C4306" w:rsidRDefault="008C4306" w:rsidP="008C4306">
      <w:pPr>
        <w:spacing w:after="0"/>
        <w:jc w:val="both"/>
        <w:rPr>
          <w:rFonts w:ascii="Times New Roman" w:hAnsi="Times New Roman" w:cs="Times New Roman"/>
          <w:sz w:val="24"/>
          <w:szCs w:val="24"/>
        </w:rPr>
      </w:pPr>
      <w:r w:rsidRPr="008C4306">
        <w:rPr>
          <w:rFonts w:ascii="Times New Roman" w:hAnsi="Times New Roman" w:cs="Times New Roman"/>
          <w:sz w:val="24"/>
          <w:szCs w:val="24"/>
        </w:rPr>
        <w:tab/>
        <w:t>6. Контроль за исполнением настоящего постановления оставляю за собой.</w:t>
      </w:r>
    </w:p>
    <w:p w:rsidR="008C4306" w:rsidRPr="008C4306" w:rsidRDefault="008C4306" w:rsidP="008C4306">
      <w:pPr>
        <w:pStyle w:val="a4"/>
        <w:shd w:val="clear" w:color="auto" w:fill="FFFFFF"/>
        <w:spacing w:beforeAutospacing="0" w:afterAutospacing="0"/>
        <w:jc w:val="both"/>
        <w:rPr>
          <w:color w:val="212121"/>
        </w:rPr>
      </w:pPr>
      <w:r w:rsidRPr="008C4306">
        <w:rPr>
          <w:color w:val="212121"/>
        </w:rPr>
        <w:t> </w:t>
      </w:r>
      <w:r w:rsidRPr="008C4306">
        <w:rPr>
          <w:color w:val="212121"/>
        </w:rPr>
        <w:tab/>
        <w:t>7. Постановление вступает в силу с момента подписания</w:t>
      </w:r>
    </w:p>
    <w:p w:rsidR="008C4306" w:rsidRPr="008C4306" w:rsidRDefault="008C4306" w:rsidP="008C4306">
      <w:pPr>
        <w:tabs>
          <w:tab w:val="left" w:pos="426"/>
        </w:tabs>
        <w:spacing w:after="0"/>
        <w:rPr>
          <w:rFonts w:ascii="Times New Roman" w:hAnsi="Times New Roman" w:cs="Times New Roman"/>
          <w:sz w:val="24"/>
          <w:szCs w:val="24"/>
        </w:rPr>
      </w:pPr>
    </w:p>
    <w:tbl>
      <w:tblPr>
        <w:tblW w:w="18957" w:type="dxa"/>
        <w:tblInd w:w="217" w:type="dxa"/>
        <w:tblLayout w:type="fixed"/>
        <w:tblLook w:val="04A0" w:firstRow="1" w:lastRow="0" w:firstColumn="1" w:lastColumn="0" w:noHBand="0" w:noVBand="1"/>
      </w:tblPr>
      <w:tblGrid>
        <w:gridCol w:w="4759"/>
        <w:gridCol w:w="4758"/>
        <w:gridCol w:w="4758"/>
        <w:gridCol w:w="4682"/>
      </w:tblGrid>
      <w:tr w:rsidR="008C4306" w:rsidRPr="008C4306" w:rsidTr="00F0649E">
        <w:trPr>
          <w:trHeight w:val="477"/>
        </w:trPr>
        <w:tc>
          <w:tcPr>
            <w:tcW w:w="4758" w:type="dxa"/>
          </w:tcPr>
          <w:p w:rsidR="008C4306" w:rsidRPr="008C4306" w:rsidRDefault="008C4306" w:rsidP="008C4306">
            <w:pPr>
              <w:widowControl w:val="0"/>
              <w:spacing w:after="0" w:line="276" w:lineRule="auto"/>
              <w:jc w:val="both"/>
              <w:rPr>
                <w:rFonts w:ascii="Times New Roman" w:eastAsia="Lucida Sans Unicode" w:hAnsi="Times New Roman" w:cs="Times New Roman"/>
                <w:color w:val="000000"/>
                <w:sz w:val="24"/>
                <w:szCs w:val="24"/>
                <w:lang w:bidi="en-US"/>
              </w:rPr>
            </w:pPr>
            <w:r w:rsidRPr="008C4306">
              <w:rPr>
                <w:rFonts w:ascii="Times New Roman" w:eastAsia="Lucida Sans Unicode" w:hAnsi="Times New Roman" w:cs="Times New Roman"/>
                <w:color w:val="000000"/>
                <w:sz w:val="24"/>
                <w:szCs w:val="24"/>
                <w:lang w:bidi="en-US"/>
              </w:rPr>
              <w:t>Глава муниципального образования</w:t>
            </w:r>
          </w:p>
        </w:tc>
        <w:tc>
          <w:tcPr>
            <w:tcW w:w="4758" w:type="dxa"/>
          </w:tcPr>
          <w:p w:rsidR="008C4306" w:rsidRPr="008C4306" w:rsidRDefault="00073B2D" w:rsidP="008C4306">
            <w:pPr>
              <w:widowControl w:val="0"/>
              <w:spacing w:after="0" w:line="276" w:lineRule="auto"/>
              <w:jc w:val="both"/>
              <w:rPr>
                <w:rFonts w:ascii="Times New Roman" w:eastAsia="Lucida Sans Unicode" w:hAnsi="Times New Roman" w:cs="Times New Roman"/>
                <w:color w:val="000000"/>
                <w:sz w:val="24"/>
                <w:szCs w:val="24"/>
                <w:lang w:bidi="en-US"/>
              </w:rPr>
            </w:pPr>
            <w:r w:rsidRPr="00073B2D">
              <w:rPr>
                <w:rFonts w:ascii="Times New Roman" w:eastAsia="Lucida Sans Unicode" w:hAnsi="Times New Roman" w:cs="Times New Roman"/>
                <w:i/>
                <w:color w:val="000000"/>
                <w:sz w:val="24"/>
                <w:szCs w:val="24"/>
                <w:lang w:bidi="en-US"/>
              </w:rPr>
              <w:t xml:space="preserve"> подпись</w:t>
            </w:r>
            <w:r w:rsidR="008C4306" w:rsidRPr="008C4306">
              <w:rPr>
                <w:rFonts w:ascii="Times New Roman" w:eastAsia="Lucida Sans Unicode" w:hAnsi="Times New Roman" w:cs="Times New Roman"/>
                <w:color w:val="000000"/>
                <w:sz w:val="24"/>
                <w:szCs w:val="24"/>
                <w:lang w:bidi="en-US"/>
              </w:rPr>
              <w:t xml:space="preserve">                              </w:t>
            </w:r>
            <w:proofErr w:type="spellStart"/>
            <w:r w:rsidR="008C4306" w:rsidRPr="008C4306">
              <w:rPr>
                <w:rFonts w:ascii="Times New Roman" w:eastAsia="Lucida Sans Unicode" w:hAnsi="Times New Roman" w:cs="Times New Roman"/>
                <w:color w:val="000000"/>
                <w:sz w:val="24"/>
                <w:szCs w:val="24"/>
                <w:lang w:bidi="en-US"/>
              </w:rPr>
              <w:t>М.Х.Елешев</w:t>
            </w:r>
            <w:proofErr w:type="spellEnd"/>
          </w:p>
        </w:tc>
        <w:tc>
          <w:tcPr>
            <w:tcW w:w="4758" w:type="dxa"/>
          </w:tcPr>
          <w:p w:rsidR="008C4306" w:rsidRPr="008C4306" w:rsidRDefault="008C4306" w:rsidP="008C4306">
            <w:pPr>
              <w:widowControl w:val="0"/>
              <w:spacing w:after="0"/>
              <w:rPr>
                <w:rFonts w:ascii="Times New Roman" w:eastAsia="Lucida Sans Unicode" w:hAnsi="Times New Roman" w:cs="Times New Roman"/>
                <w:color w:val="000000"/>
                <w:sz w:val="24"/>
                <w:szCs w:val="24"/>
                <w:lang w:bidi="en-US"/>
              </w:rPr>
            </w:pPr>
          </w:p>
        </w:tc>
        <w:tc>
          <w:tcPr>
            <w:tcW w:w="4682" w:type="dxa"/>
          </w:tcPr>
          <w:p w:rsidR="008C4306" w:rsidRPr="008C4306" w:rsidRDefault="008C4306" w:rsidP="008C4306">
            <w:pPr>
              <w:widowControl w:val="0"/>
              <w:spacing w:after="0" w:line="276" w:lineRule="auto"/>
              <w:rPr>
                <w:rFonts w:ascii="Times New Roman" w:hAnsi="Times New Roman" w:cs="Times New Roman"/>
                <w:sz w:val="24"/>
                <w:szCs w:val="24"/>
              </w:rPr>
            </w:pPr>
          </w:p>
        </w:tc>
      </w:tr>
    </w:tbl>
    <w:p w:rsidR="008C4306" w:rsidRDefault="008C4306"/>
    <w:p w:rsidR="00BC366E" w:rsidRPr="00BC366E" w:rsidRDefault="00BC366E" w:rsidP="00BC366E">
      <w:pPr>
        <w:spacing w:after="0"/>
        <w:rPr>
          <w:rFonts w:ascii="Times New Roman" w:hAnsi="Times New Roman" w:cs="Times New Roman"/>
          <w:sz w:val="24"/>
          <w:szCs w:val="24"/>
        </w:rPr>
      </w:pPr>
    </w:p>
    <w:tbl>
      <w:tblPr>
        <w:tblW w:w="8976" w:type="dxa"/>
        <w:tblInd w:w="70" w:type="dxa"/>
        <w:tblLayout w:type="fixed"/>
        <w:tblCellMar>
          <w:left w:w="70" w:type="dxa"/>
          <w:right w:w="70" w:type="dxa"/>
        </w:tblCellMar>
        <w:tblLook w:val="04A0" w:firstRow="1" w:lastRow="0" w:firstColumn="1" w:lastColumn="0" w:noHBand="0" w:noVBand="1"/>
      </w:tblPr>
      <w:tblGrid>
        <w:gridCol w:w="8976"/>
      </w:tblGrid>
      <w:tr w:rsidR="00BC366E" w:rsidRPr="00BC366E" w:rsidTr="00F0649E">
        <w:trPr>
          <w:cantSplit/>
          <w:trHeight w:val="980"/>
        </w:trPr>
        <w:tc>
          <w:tcPr>
            <w:tcW w:w="8976" w:type="dxa"/>
            <w:tcBorders>
              <w:bottom w:val="double" w:sz="12" w:space="0" w:color="000000"/>
            </w:tcBorders>
          </w:tcPr>
          <w:p w:rsidR="00BC366E" w:rsidRPr="00BC366E" w:rsidRDefault="00BC366E" w:rsidP="00BC366E">
            <w:pPr>
              <w:widowControl w:val="0"/>
              <w:spacing w:after="0" w:line="276" w:lineRule="auto"/>
              <w:jc w:val="center"/>
              <w:rPr>
                <w:rFonts w:ascii="Times New Roman" w:hAnsi="Times New Roman" w:cs="Times New Roman"/>
                <w:b/>
                <w:sz w:val="24"/>
                <w:szCs w:val="24"/>
              </w:rPr>
            </w:pPr>
            <w:r w:rsidRPr="00BC366E">
              <w:rPr>
                <w:rFonts w:ascii="Times New Roman" w:hAnsi="Times New Roman" w:cs="Times New Roman"/>
                <w:b/>
                <w:sz w:val="24"/>
                <w:szCs w:val="24"/>
              </w:rPr>
              <w:lastRenderedPageBreak/>
              <w:t>АДМИНИСТРАЦИЯ</w:t>
            </w:r>
          </w:p>
          <w:p w:rsidR="00BC366E" w:rsidRPr="00BC366E" w:rsidRDefault="00BC366E" w:rsidP="00BC366E">
            <w:pPr>
              <w:widowControl w:val="0"/>
              <w:spacing w:after="0" w:line="276" w:lineRule="auto"/>
              <w:jc w:val="center"/>
              <w:rPr>
                <w:rFonts w:ascii="Times New Roman" w:hAnsi="Times New Roman" w:cs="Times New Roman"/>
                <w:b/>
                <w:sz w:val="24"/>
                <w:szCs w:val="24"/>
              </w:rPr>
            </w:pPr>
            <w:r w:rsidRPr="00BC366E">
              <w:rPr>
                <w:rFonts w:ascii="Times New Roman" w:hAnsi="Times New Roman" w:cs="Times New Roman"/>
                <w:b/>
                <w:sz w:val="24"/>
                <w:szCs w:val="24"/>
              </w:rPr>
              <w:t>МУНИЦИПАЛЬНОГО ОБРАЗОВАНИЯ</w:t>
            </w:r>
          </w:p>
          <w:p w:rsidR="00BC366E" w:rsidRPr="00BC366E" w:rsidRDefault="00BC366E" w:rsidP="00BC366E">
            <w:pPr>
              <w:widowControl w:val="0"/>
              <w:spacing w:after="0" w:line="276" w:lineRule="auto"/>
              <w:jc w:val="center"/>
              <w:rPr>
                <w:rFonts w:ascii="Times New Roman" w:hAnsi="Times New Roman" w:cs="Times New Roman"/>
                <w:b/>
                <w:sz w:val="24"/>
                <w:szCs w:val="24"/>
              </w:rPr>
            </w:pPr>
            <w:r w:rsidRPr="00BC366E">
              <w:rPr>
                <w:rFonts w:ascii="Times New Roman" w:hAnsi="Times New Roman" w:cs="Times New Roman"/>
                <w:b/>
                <w:sz w:val="24"/>
                <w:szCs w:val="24"/>
              </w:rPr>
              <w:t>БЕЛЯЕВСКИЙ СЕЛЬСОВЕТ</w:t>
            </w:r>
          </w:p>
          <w:p w:rsidR="00BC366E" w:rsidRPr="00BC366E" w:rsidRDefault="00BC366E" w:rsidP="00BC366E">
            <w:pPr>
              <w:widowControl w:val="0"/>
              <w:spacing w:after="0" w:line="276" w:lineRule="auto"/>
              <w:jc w:val="center"/>
              <w:rPr>
                <w:rFonts w:ascii="Times New Roman" w:hAnsi="Times New Roman" w:cs="Times New Roman"/>
                <w:b/>
                <w:sz w:val="24"/>
                <w:szCs w:val="24"/>
              </w:rPr>
            </w:pPr>
            <w:r w:rsidRPr="00BC366E">
              <w:rPr>
                <w:rFonts w:ascii="Times New Roman" w:hAnsi="Times New Roman" w:cs="Times New Roman"/>
                <w:b/>
                <w:sz w:val="24"/>
                <w:szCs w:val="24"/>
              </w:rPr>
              <w:t>БЕЛЯЕВСКОГО  РАЙОНА ОРЕНБУРГСКОЙ ОБЛАСТИ</w:t>
            </w:r>
          </w:p>
        </w:tc>
      </w:tr>
      <w:tr w:rsidR="00BC366E" w:rsidRPr="00BC366E" w:rsidTr="00F0649E">
        <w:trPr>
          <w:cantSplit/>
          <w:trHeight w:val="829"/>
        </w:trPr>
        <w:tc>
          <w:tcPr>
            <w:tcW w:w="8976" w:type="dxa"/>
            <w:vAlign w:val="bottom"/>
          </w:tcPr>
          <w:p w:rsidR="00BC366E" w:rsidRPr="00BC366E" w:rsidRDefault="00BC366E" w:rsidP="00BC366E">
            <w:pPr>
              <w:widowControl w:val="0"/>
              <w:spacing w:after="0" w:line="276" w:lineRule="auto"/>
              <w:rPr>
                <w:rFonts w:ascii="Times New Roman" w:hAnsi="Times New Roman" w:cs="Times New Roman"/>
                <w:b/>
                <w:sz w:val="24"/>
                <w:szCs w:val="24"/>
              </w:rPr>
            </w:pPr>
          </w:p>
          <w:p w:rsidR="00BC366E" w:rsidRPr="00BC366E" w:rsidRDefault="00BC366E" w:rsidP="00BC366E">
            <w:pPr>
              <w:widowControl w:val="0"/>
              <w:spacing w:after="0" w:line="276" w:lineRule="auto"/>
              <w:jc w:val="center"/>
              <w:rPr>
                <w:rFonts w:ascii="Times New Roman" w:hAnsi="Times New Roman" w:cs="Times New Roman"/>
                <w:b/>
                <w:sz w:val="24"/>
                <w:szCs w:val="24"/>
              </w:rPr>
            </w:pPr>
            <w:r w:rsidRPr="00BC366E">
              <w:rPr>
                <w:rFonts w:ascii="Times New Roman" w:hAnsi="Times New Roman" w:cs="Times New Roman"/>
                <w:b/>
                <w:sz w:val="24"/>
                <w:szCs w:val="24"/>
              </w:rPr>
              <w:t>ПОСТАНОВЛЕНИЕ</w:t>
            </w:r>
          </w:p>
          <w:p w:rsidR="00BC366E" w:rsidRPr="00BC366E" w:rsidRDefault="00BC366E" w:rsidP="00BC366E">
            <w:pPr>
              <w:widowControl w:val="0"/>
              <w:spacing w:after="0" w:line="276" w:lineRule="auto"/>
              <w:jc w:val="center"/>
              <w:rPr>
                <w:rFonts w:ascii="Times New Roman" w:hAnsi="Times New Roman" w:cs="Times New Roman"/>
                <w:b/>
                <w:sz w:val="24"/>
                <w:szCs w:val="24"/>
              </w:rPr>
            </w:pPr>
          </w:p>
        </w:tc>
      </w:tr>
    </w:tbl>
    <w:p w:rsidR="00BC366E" w:rsidRPr="00BC366E" w:rsidRDefault="00BC366E" w:rsidP="00BC366E">
      <w:pPr>
        <w:spacing w:after="0"/>
        <w:jc w:val="center"/>
        <w:rPr>
          <w:rFonts w:ascii="Times New Roman" w:hAnsi="Times New Roman" w:cs="Times New Roman"/>
          <w:sz w:val="24"/>
          <w:szCs w:val="24"/>
        </w:rPr>
      </w:pPr>
      <w:r w:rsidRPr="00BC366E">
        <w:rPr>
          <w:rFonts w:ascii="Times New Roman" w:hAnsi="Times New Roman" w:cs="Times New Roman"/>
          <w:sz w:val="24"/>
          <w:szCs w:val="24"/>
        </w:rPr>
        <w:t>№ 43- п от 08.04.2024</w:t>
      </w:r>
    </w:p>
    <w:p w:rsidR="00BC366E" w:rsidRPr="00BC366E" w:rsidRDefault="00BC366E" w:rsidP="00BC366E">
      <w:pPr>
        <w:spacing w:after="0"/>
        <w:jc w:val="center"/>
        <w:rPr>
          <w:rFonts w:ascii="Times New Roman" w:hAnsi="Times New Roman" w:cs="Times New Roman"/>
          <w:sz w:val="24"/>
          <w:szCs w:val="24"/>
        </w:rPr>
      </w:pPr>
    </w:p>
    <w:p w:rsidR="00BC366E" w:rsidRPr="00BC366E" w:rsidRDefault="00BC366E" w:rsidP="00BC366E">
      <w:pPr>
        <w:pStyle w:val="a4"/>
        <w:shd w:val="clear" w:color="auto" w:fill="FFFFFF"/>
        <w:spacing w:beforeAutospacing="0" w:afterAutospacing="0"/>
        <w:jc w:val="center"/>
        <w:rPr>
          <w:bCs/>
          <w:color w:val="212121"/>
        </w:rPr>
      </w:pPr>
      <w:r w:rsidRPr="00BC366E">
        <w:rPr>
          <w:bCs/>
          <w:color w:val="212121"/>
        </w:rPr>
        <w:t xml:space="preserve">О создании оперативного штаба по организации мероприятий в связи с чрезвычайной ситуацией </w:t>
      </w:r>
    </w:p>
    <w:p w:rsidR="00BC366E" w:rsidRPr="00BC366E" w:rsidRDefault="00BC366E" w:rsidP="00BC366E">
      <w:pPr>
        <w:pStyle w:val="a4"/>
        <w:shd w:val="clear" w:color="auto" w:fill="FFFFFF"/>
        <w:spacing w:beforeAutospacing="0" w:afterAutospacing="0"/>
        <w:jc w:val="center"/>
        <w:rPr>
          <w:color w:val="212121"/>
        </w:rPr>
      </w:pPr>
    </w:p>
    <w:p w:rsidR="00BC366E" w:rsidRPr="00BC366E" w:rsidRDefault="00BC366E" w:rsidP="00BC366E">
      <w:pPr>
        <w:shd w:val="clear" w:color="auto" w:fill="FFFFFF"/>
        <w:spacing w:after="0"/>
        <w:jc w:val="both"/>
        <w:rPr>
          <w:rFonts w:ascii="Times New Roman" w:hAnsi="Times New Roman" w:cs="Times New Roman"/>
          <w:b/>
          <w:color w:val="000000"/>
          <w:sz w:val="24"/>
          <w:szCs w:val="24"/>
        </w:rPr>
      </w:pPr>
    </w:p>
    <w:p w:rsidR="00BC366E" w:rsidRPr="00BC366E" w:rsidRDefault="00BC366E" w:rsidP="00BC366E">
      <w:pPr>
        <w:pStyle w:val="a4"/>
        <w:shd w:val="clear" w:color="auto" w:fill="FFFFFF"/>
        <w:spacing w:beforeAutospacing="0" w:afterAutospacing="0"/>
        <w:jc w:val="both"/>
        <w:rPr>
          <w:bCs/>
          <w:color w:val="212121"/>
        </w:rPr>
      </w:pPr>
      <w:r w:rsidRPr="00BC366E">
        <w:tab/>
      </w:r>
      <w:r w:rsidRPr="00BC366E">
        <w:rPr>
          <w:color w:val="000000"/>
        </w:rPr>
        <w:t>В соответствии с</w:t>
      </w:r>
      <w:r w:rsidRPr="00BC366E">
        <w:rPr>
          <w:color w:val="212121"/>
        </w:rPr>
        <w:t xml:space="preserve"> Федеральным законом </w:t>
      </w:r>
      <w:proofErr w:type="gramStart"/>
      <w:r w:rsidRPr="00BC366E">
        <w:rPr>
          <w:color w:val="212121"/>
        </w:rPr>
        <w:t>от  21.12.1994</w:t>
      </w:r>
      <w:proofErr w:type="gramEnd"/>
      <w:r w:rsidRPr="00BC366E">
        <w:rPr>
          <w:color w:val="212121"/>
        </w:rPr>
        <w:t>  № 68-ФЗ  «О защите населения и территорий от чрезвычайных ситуаций природного и техногенного характера», Положением</w:t>
      </w:r>
      <w:r w:rsidRPr="00BC366E">
        <w:rPr>
          <w:color w:val="000000"/>
        </w:rPr>
        <w:t xml:space="preserve">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в связи с введением на территории </w:t>
      </w:r>
      <w:r w:rsidRPr="00BC366E">
        <w:rPr>
          <w:bCs/>
          <w:color w:val="212121"/>
        </w:rPr>
        <w:t xml:space="preserve">муниципального образования </w:t>
      </w:r>
      <w:proofErr w:type="spellStart"/>
      <w:r w:rsidRPr="00BC366E">
        <w:rPr>
          <w:bCs/>
          <w:color w:val="212121"/>
        </w:rPr>
        <w:t>Беляевский</w:t>
      </w:r>
      <w:proofErr w:type="spellEnd"/>
      <w:r w:rsidRPr="00BC366E">
        <w:rPr>
          <w:bCs/>
          <w:color w:val="212121"/>
        </w:rPr>
        <w:t xml:space="preserve"> сельсовет режима повышенной готовности:</w:t>
      </w:r>
    </w:p>
    <w:p w:rsidR="00BC366E" w:rsidRPr="00BC366E" w:rsidRDefault="00BC366E" w:rsidP="00BC366E">
      <w:pPr>
        <w:pStyle w:val="a3"/>
        <w:tabs>
          <w:tab w:val="left" w:pos="1134"/>
        </w:tabs>
        <w:ind w:left="0" w:firstLine="567"/>
        <w:jc w:val="both"/>
      </w:pPr>
      <w:r w:rsidRPr="00BC366E">
        <w:rPr>
          <w:bCs/>
          <w:color w:val="212121"/>
        </w:rPr>
        <w:t xml:space="preserve">1. В связи с резким повышением уровня воды в реке Урал и угрозой затопления сел Беляевка </w:t>
      </w:r>
      <w:proofErr w:type="spellStart"/>
      <w:r w:rsidRPr="00BC366E">
        <w:rPr>
          <w:bCs/>
          <w:color w:val="212121"/>
        </w:rPr>
        <w:t>и.Жанаталап</w:t>
      </w:r>
      <w:proofErr w:type="spellEnd"/>
      <w:r w:rsidRPr="00BC366E">
        <w:rPr>
          <w:bCs/>
          <w:color w:val="212121"/>
        </w:rPr>
        <w:t xml:space="preserve">, создать оперативный штаб на территории муниципального образования </w:t>
      </w:r>
      <w:proofErr w:type="spellStart"/>
      <w:r w:rsidRPr="00BC366E">
        <w:rPr>
          <w:bCs/>
          <w:color w:val="212121"/>
        </w:rPr>
        <w:t>Беляевский</w:t>
      </w:r>
      <w:proofErr w:type="spellEnd"/>
      <w:r w:rsidRPr="00BC366E">
        <w:rPr>
          <w:bCs/>
          <w:color w:val="212121"/>
        </w:rPr>
        <w:t xml:space="preserve"> сельсовет по организации мероприятий по эвакуации населения, вывоза имущества и с/х животных в</w:t>
      </w:r>
      <w:r w:rsidRPr="00BC366E">
        <w:t xml:space="preserve"> следующем составе:</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 xml:space="preserve">Председатель комиссии </w:t>
      </w:r>
      <w:proofErr w:type="spellStart"/>
      <w:r w:rsidRPr="00BC366E">
        <w:rPr>
          <w:rFonts w:ascii="Times New Roman" w:hAnsi="Times New Roman" w:cs="Times New Roman"/>
          <w:sz w:val="24"/>
          <w:szCs w:val="24"/>
        </w:rPr>
        <w:t>Елешев</w:t>
      </w:r>
      <w:proofErr w:type="spellEnd"/>
      <w:r w:rsidRPr="00BC366E">
        <w:rPr>
          <w:rFonts w:ascii="Times New Roman" w:hAnsi="Times New Roman" w:cs="Times New Roman"/>
          <w:sz w:val="24"/>
          <w:szCs w:val="24"/>
        </w:rPr>
        <w:t xml:space="preserve"> </w:t>
      </w:r>
      <w:proofErr w:type="spellStart"/>
      <w:r w:rsidRPr="00BC366E">
        <w:rPr>
          <w:rFonts w:ascii="Times New Roman" w:hAnsi="Times New Roman" w:cs="Times New Roman"/>
          <w:sz w:val="24"/>
          <w:szCs w:val="24"/>
        </w:rPr>
        <w:t>Максут</w:t>
      </w:r>
      <w:proofErr w:type="spellEnd"/>
      <w:r w:rsidRPr="00BC366E">
        <w:rPr>
          <w:rFonts w:ascii="Times New Roman" w:hAnsi="Times New Roman" w:cs="Times New Roman"/>
          <w:sz w:val="24"/>
          <w:szCs w:val="24"/>
        </w:rPr>
        <w:t xml:space="preserve"> </w:t>
      </w:r>
      <w:proofErr w:type="spellStart"/>
      <w:r w:rsidRPr="00BC366E">
        <w:rPr>
          <w:rFonts w:ascii="Times New Roman" w:hAnsi="Times New Roman" w:cs="Times New Roman"/>
          <w:sz w:val="24"/>
          <w:szCs w:val="24"/>
        </w:rPr>
        <w:t>Хайрулович</w:t>
      </w:r>
      <w:proofErr w:type="spellEnd"/>
      <w:r w:rsidRPr="00BC366E">
        <w:rPr>
          <w:rFonts w:ascii="Times New Roman" w:hAnsi="Times New Roman" w:cs="Times New Roman"/>
          <w:sz w:val="24"/>
          <w:szCs w:val="24"/>
        </w:rPr>
        <w:t xml:space="preserve"> - глава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сельсовет;</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 xml:space="preserve">Заместитель председателя Ермолов Петр Георгиевич – специалист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сельсовет;</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Члены комиссии:</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Величко Дмитрий Викторович – директор МУП «</w:t>
      </w:r>
      <w:proofErr w:type="spellStart"/>
      <w:r w:rsidRPr="00BC366E">
        <w:rPr>
          <w:rFonts w:ascii="Times New Roman" w:hAnsi="Times New Roman" w:cs="Times New Roman"/>
          <w:sz w:val="24"/>
          <w:szCs w:val="24"/>
        </w:rPr>
        <w:t>Беляевское</w:t>
      </w:r>
      <w:proofErr w:type="spellEnd"/>
      <w:r w:rsidRPr="00BC366E">
        <w:rPr>
          <w:rFonts w:ascii="Times New Roman" w:hAnsi="Times New Roman" w:cs="Times New Roman"/>
          <w:sz w:val="24"/>
          <w:szCs w:val="24"/>
        </w:rPr>
        <w:t xml:space="preserve"> ЖКХ»;</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 xml:space="preserve">Пархоменко Игорь Викторович – ведущий специалист по энергетике, связи, транспорту и ЖКХ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район;</w:t>
      </w:r>
    </w:p>
    <w:p w:rsidR="00BC366E" w:rsidRPr="00BC366E" w:rsidRDefault="00BC366E" w:rsidP="00BC366E">
      <w:pPr>
        <w:spacing w:after="0"/>
        <w:ind w:firstLine="567"/>
        <w:jc w:val="both"/>
        <w:rPr>
          <w:rFonts w:ascii="Times New Roman" w:hAnsi="Times New Roman" w:cs="Times New Roman"/>
          <w:sz w:val="24"/>
          <w:szCs w:val="24"/>
        </w:rPr>
      </w:pPr>
      <w:proofErr w:type="spellStart"/>
      <w:r w:rsidRPr="00BC366E">
        <w:rPr>
          <w:rFonts w:ascii="Times New Roman" w:hAnsi="Times New Roman" w:cs="Times New Roman"/>
          <w:sz w:val="24"/>
          <w:szCs w:val="24"/>
        </w:rPr>
        <w:t>Слинченко</w:t>
      </w:r>
      <w:proofErr w:type="spellEnd"/>
      <w:r w:rsidRPr="00BC366E">
        <w:rPr>
          <w:rFonts w:ascii="Times New Roman" w:hAnsi="Times New Roman" w:cs="Times New Roman"/>
          <w:sz w:val="24"/>
          <w:szCs w:val="24"/>
        </w:rPr>
        <w:t xml:space="preserve"> Сергей Геннадьевич – главный специалист по организационной работе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район;</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 xml:space="preserve">Саватеев Александр Геннадьевич – ведущий специалист по работе с КФХ и ЛПХ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район;</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 xml:space="preserve">Марков Дмитрий Олегович – главный специалист по развитию инвестиций, бизнеса и туризма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район;</w:t>
      </w:r>
    </w:p>
    <w:p w:rsidR="00BC366E" w:rsidRPr="00BC366E" w:rsidRDefault="00BC366E" w:rsidP="00BC366E">
      <w:pPr>
        <w:spacing w:after="0"/>
        <w:ind w:firstLine="567"/>
        <w:jc w:val="both"/>
        <w:rPr>
          <w:rFonts w:ascii="Times New Roman" w:hAnsi="Times New Roman" w:cs="Times New Roman"/>
          <w:sz w:val="24"/>
          <w:szCs w:val="24"/>
        </w:rPr>
      </w:pPr>
      <w:proofErr w:type="spellStart"/>
      <w:r w:rsidRPr="00BC366E">
        <w:rPr>
          <w:rFonts w:ascii="Times New Roman" w:hAnsi="Times New Roman" w:cs="Times New Roman"/>
          <w:sz w:val="24"/>
          <w:szCs w:val="24"/>
        </w:rPr>
        <w:t>Бабнищева</w:t>
      </w:r>
      <w:proofErr w:type="spellEnd"/>
      <w:r w:rsidRPr="00BC366E">
        <w:rPr>
          <w:rFonts w:ascii="Times New Roman" w:hAnsi="Times New Roman" w:cs="Times New Roman"/>
          <w:sz w:val="24"/>
          <w:szCs w:val="24"/>
        </w:rPr>
        <w:t xml:space="preserve"> Лариса Анатольевна – заместитель главы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сельсовет;</w:t>
      </w:r>
    </w:p>
    <w:p w:rsidR="00BC366E" w:rsidRPr="00BC366E" w:rsidRDefault="00BC366E" w:rsidP="00BC366E">
      <w:pPr>
        <w:spacing w:after="0"/>
        <w:ind w:firstLine="567"/>
        <w:jc w:val="both"/>
        <w:rPr>
          <w:rFonts w:ascii="Times New Roman" w:hAnsi="Times New Roman" w:cs="Times New Roman"/>
          <w:sz w:val="24"/>
          <w:szCs w:val="24"/>
        </w:rPr>
      </w:pPr>
      <w:r w:rsidRPr="00BC366E">
        <w:rPr>
          <w:rFonts w:ascii="Times New Roman" w:hAnsi="Times New Roman" w:cs="Times New Roman"/>
          <w:sz w:val="24"/>
          <w:szCs w:val="24"/>
        </w:rPr>
        <w:t xml:space="preserve">Мишукова Елена Вячеславовна – ведущий специалист администрации муниципального образования </w:t>
      </w:r>
      <w:proofErr w:type="spellStart"/>
      <w:r w:rsidRPr="00BC366E">
        <w:rPr>
          <w:rFonts w:ascii="Times New Roman" w:hAnsi="Times New Roman" w:cs="Times New Roman"/>
          <w:sz w:val="24"/>
          <w:szCs w:val="24"/>
        </w:rPr>
        <w:t>Беляевский</w:t>
      </w:r>
      <w:proofErr w:type="spellEnd"/>
      <w:r w:rsidRPr="00BC366E">
        <w:rPr>
          <w:rFonts w:ascii="Times New Roman" w:hAnsi="Times New Roman" w:cs="Times New Roman"/>
          <w:sz w:val="24"/>
          <w:szCs w:val="24"/>
        </w:rPr>
        <w:t xml:space="preserve"> сельсовет.</w:t>
      </w:r>
    </w:p>
    <w:p w:rsidR="00BC366E" w:rsidRPr="00BC366E" w:rsidRDefault="00BC366E" w:rsidP="00BC366E">
      <w:pPr>
        <w:pStyle w:val="a3"/>
        <w:numPr>
          <w:ilvl w:val="0"/>
          <w:numId w:val="1"/>
        </w:numPr>
        <w:ind w:left="0" w:firstLine="567"/>
        <w:jc w:val="both"/>
      </w:pPr>
      <w:r w:rsidRPr="00BC366E">
        <w:t>Назначить ответственных:</w:t>
      </w:r>
    </w:p>
    <w:p w:rsidR="00BC366E" w:rsidRPr="00BC366E" w:rsidRDefault="00BC366E" w:rsidP="00BC366E">
      <w:pPr>
        <w:pStyle w:val="a3"/>
        <w:ind w:left="0"/>
        <w:jc w:val="both"/>
      </w:pPr>
      <w:r w:rsidRPr="00BC366E">
        <w:t xml:space="preserve"> за транспортное обеспечение Величко Дмитрия Викторовича – директора МУП «</w:t>
      </w:r>
      <w:proofErr w:type="spellStart"/>
      <w:r w:rsidRPr="00BC366E">
        <w:t>Беляевское</w:t>
      </w:r>
      <w:proofErr w:type="spellEnd"/>
      <w:r w:rsidRPr="00BC366E">
        <w:t xml:space="preserve"> ЖКХ»;</w:t>
      </w:r>
    </w:p>
    <w:p w:rsidR="00BC366E" w:rsidRPr="00BC366E" w:rsidRDefault="00BC366E" w:rsidP="00BC366E">
      <w:pPr>
        <w:pStyle w:val="a3"/>
        <w:ind w:left="0"/>
        <w:jc w:val="both"/>
      </w:pPr>
      <w:r w:rsidRPr="00BC366E">
        <w:t>за эвакуацию населения:</w:t>
      </w:r>
    </w:p>
    <w:p w:rsidR="00BC366E" w:rsidRPr="00BC366E" w:rsidRDefault="00BC366E" w:rsidP="00BC366E">
      <w:pPr>
        <w:pStyle w:val="a3"/>
        <w:ind w:left="0" w:firstLine="567"/>
        <w:jc w:val="both"/>
        <w:rPr>
          <w:rFonts w:eastAsia="Calibri"/>
        </w:rPr>
      </w:pPr>
      <w:r w:rsidRPr="00BC366E">
        <w:rPr>
          <w:rFonts w:eastAsia="Calibri"/>
        </w:rPr>
        <w:t>участок № 1 в пределах улицы Строителей, Дачной, Рыбной (четная сторона), Ленинской - ответственный Марков Дмитрий Олегович телефон 89228741958;</w:t>
      </w:r>
    </w:p>
    <w:p w:rsidR="00BC366E" w:rsidRPr="00BC366E" w:rsidRDefault="00BC366E" w:rsidP="00BC366E">
      <w:pPr>
        <w:pStyle w:val="a3"/>
        <w:ind w:left="0" w:firstLine="567"/>
        <w:jc w:val="both"/>
        <w:rPr>
          <w:rFonts w:eastAsia="Calibri"/>
        </w:rPr>
      </w:pPr>
      <w:r w:rsidRPr="00BC366E">
        <w:rPr>
          <w:rFonts w:eastAsia="Calibri"/>
        </w:rPr>
        <w:t>участок № 2 в пределах улицы Рыбной (нечетная сторона), Дачная, Торговая (четная), Ленинская – ответственный Пархоменко Игорь Викторович телефон 89225409515;</w:t>
      </w:r>
    </w:p>
    <w:p w:rsidR="00BC366E" w:rsidRPr="00BC366E" w:rsidRDefault="00BC366E" w:rsidP="00BC366E">
      <w:pPr>
        <w:pStyle w:val="a3"/>
        <w:ind w:left="0" w:firstLine="567"/>
        <w:jc w:val="both"/>
        <w:rPr>
          <w:rFonts w:eastAsia="Calibri"/>
        </w:rPr>
      </w:pPr>
      <w:r w:rsidRPr="00BC366E">
        <w:rPr>
          <w:rFonts w:eastAsia="Calibri"/>
        </w:rPr>
        <w:lastRenderedPageBreak/>
        <w:t xml:space="preserve">участок № 3 в пределах улицы Торговая (нечетная сторона), </w:t>
      </w:r>
      <w:proofErr w:type="spellStart"/>
      <w:r w:rsidRPr="00BC366E">
        <w:rPr>
          <w:rFonts w:eastAsia="Calibri"/>
        </w:rPr>
        <w:t>Уральная</w:t>
      </w:r>
      <w:proofErr w:type="spellEnd"/>
      <w:r w:rsidRPr="00BC366E">
        <w:rPr>
          <w:rFonts w:eastAsia="Calibri"/>
        </w:rPr>
        <w:t xml:space="preserve">, Лесная (четная сторона), Ленинская – ответственный </w:t>
      </w:r>
      <w:proofErr w:type="spellStart"/>
      <w:r w:rsidRPr="00BC366E">
        <w:rPr>
          <w:rFonts w:eastAsia="Calibri"/>
        </w:rPr>
        <w:t>Слинченко</w:t>
      </w:r>
      <w:proofErr w:type="spellEnd"/>
      <w:r w:rsidRPr="00BC366E">
        <w:rPr>
          <w:rFonts w:eastAsia="Calibri"/>
        </w:rPr>
        <w:t xml:space="preserve"> Сергей Геннадьевич телефон 89225476422;</w:t>
      </w:r>
    </w:p>
    <w:p w:rsidR="00BC366E" w:rsidRPr="00BC366E" w:rsidRDefault="00BC366E" w:rsidP="00BC366E">
      <w:pPr>
        <w:pStyle w:val="a3"/>
        <w:ind w:left="0" w:firstLine="567"/>
        <w:jc w:val="both"/>
        <w:rPr>
          <w:rFonts w:eastAsia="Calibri"/>
        </w:rPr>
      </w:pPr>
      <w:r w:rsidRPr="00BC366E">
        <w:rPr>
          <w:rFonts w:eastAsia="Calibri"/>
        </w:rPr>
        <w:t>участок № 4 в пределах улиц Лесной (нечетная сторона), Северной, Восточной, Ленинской – ответственный Саватеев Александр Геннадьевич телефон 89225444846;</w:t>
      </w:r>
    </w:p>
    <w:p w:rsidR="00BC366E" w:rsidRPr="00BC366E" w:rsidRDefault="00BC366E" w:rsidP="00BC366E">
      <w:pPr>
        <w:spacing w:after="0"/>
        <w:ind w:firstLine="567"/>
        <w:jc w:val="both"/>
        <w:rPr>
          <w:rFonts w:ascii="Times New Roman" w:eastAsia="Calibri" w:hAnsi="Times New Roman" w:cs="Times New Roman"/>
          <w:sz w:val="24"/>
          <w:szCs w:val="24"/>
        </w:rPr>
      </w:pPr>
      <w:r w:rsidRPr="00BC366E">
        <w:rPr>
          <w:rFonts w:ascii="Times New Roman" w:eastAsia="Calibri" w:hAnsi="Times New Roman" w:cs="Times New Roman"/>
          <w:sz w:val="24"/>
          <w:szCs w:val="24"/>
        </w:rPr>
        <w:t xml:space="preserve">за размещение эвакуированных </w:t>
      </w:r>
      <w:proofErr w:type="spellStart"/>
      <w:r w:rsidRPr="00BC366E">
        <w:rPr>
          <w:rFonts w:ascii="Times New Roman" w:eastAsia="Calibri" w:hAnsi="Times New Roman" w:cs="Times New Roman"/>
          <w:sz w:val="24"/>
          <w:szCs w:val="24"/>
        </w:rPr>
        <w:t>Бабнищеву</w:t>
      </w:r>
      <w:proofErr w:type="spellEnd"/>
      <w:r w:rsidRPr="00BC366E">
        <w:rPr>
          <w:rFonts w:ascii="Times New Roman" w:eastAsia="Calibri" w:hAnsi="Times New Roman" w:cs="Times New Roman"/>
          <w:sz w:val="24"/>
          <w:szCs w:val="24"/>
        </w:rPr>
        <w:t xml:space="preserve"> Ларису Анатольевну телефон 89292825203;</w:t>
      </w:r>
    </w:p>
    <w:p w:rsidR="00BC366E" w:rsidRPr="00BC366E" w:rsidRDefault="00BC366E" w:rsidP="00BC366E">
      <w:pPr>
        <w:spacing w:after="0"/>
        <w:ind w:firstLine="567"/>
        <w:jc w:val="both"/>
        <w:rPr>
          <w:rFonts w:ascii="Times New Roman" w:eastAsia="Calibri" w:hAnsi="Times New Roman" w:cs="Times New Roman"/>
          <w:sz w:val="24"/>
          <w:szCs w:val="24"/>
        </w:rPr>
      </w:pPr>
      <w:r w:rsidRPr="00BC366E">
        <w:rPr>
          <w:rFonts w:ascii="Times New Roman" w:eastAsia="Calibri" w:hAnsi="Times New Roman" w:cs="Times New Roman"/>
          <w:sz w:val="24"/>
          <w:szCs w:val="24"/>
        </w:rPr>
        <w:t>за организацию питанию Мишукову Елену Вячеславовну телефон 89225426137.</w:t>
      </w:r>
    </w:p>
    <w:p w:rsidR="00BC366E" w:rsidRPr="00BC366E" w:rsidRDefault="00BC366E" w:rsidP="00BC366E">
      <w:pPr>
        <w:spacing w:after="0"/>
        <w:ind w:firstLine="567"/>
        <w:jc w:val="both"/>
        <w:rPr>
          <w:rFonts w:ascii="Times New Roman" w:eastAsia="Calibri" w:hAnsi="Times New Roman" w:cs="Times New Roman"/>
          <w:sz w:val="24"/>
          <w:szCs w:val="24"/>
        </w:rPr>
      </w:pPr>
      <w:r w:rsidRPr="00BC366E">
        <w:rPr>
          <w:rFonts w:ascii="Times New Roman" w:eastAsia="Calibri" w:hAnsi="Times New Roman" w:cs="Times New Roman"/>
          <w:sz w:val="24"/>
          <w:szCs w:val="24"/>
        </w:rPr>
        <w:t xml:space="preserve">4. </w:t>
      </w:r>
      <w:r w:rsidRPr="00BC366E">
        <w:rPr>
          <w:rFonts w:ascii="Times New Roman" w:hAnsi="Times New Roman" w:cs="Times New Roman"/>
          <w:sz w:val="24"/>
          <w:szCs w:val="24"/>
        </w:rPr>
        <w:t>Контроль за исполнением настоящего постановления оставляю за собой.</w:t>
      </w:r>
    </w:p>
    <w:p w:rsidR="00BC366E" w:rsidRPr="00BC366E" w:rsidRDefault="00BC366E" w:rsidP="00BC366E">
      <w:pPr>
        <w:pStyle w:val="a4"/>
        <w:shd w:val="clear" w:color="auto" w:fill="FFFFFF"/>
        <w:spacing w:beforeAutospacing="0" w:afterAutospacing="0"/>
        <w:ind w:firstLine="567"/>
        <w:jc w:val="both"/>
        <w:rPr>
          <w:color w:val="212121"/>
        </w:rPr>
      </w:pPr>
      <w:r w:rsidRPr="00BC366E">
        <w:rPr>
          <w:color w:val="212121"/>
        </w:rPr>
        <w:t>5. Постановление вступает в силу с момента подписания</w:t>
      </w:r>
    </w:p>
    <w:p w:rsidR="00BC366E" w:rsidRPr="00BC366E" w:rsidRDefault="00BC366E" w:rsidP="00BC366E">
      <w:pPr>
        <w:tabs>
          <w:tab w:val="left" w:pos="426"/>
        </w:tabs>
        <w:spacing w:after="0"/>
        <w:rPr>
          <w:rFonts w:ascii="Times New Roman" w:hAnsi="Times New Roman" w:cs="Times New Roman"/>
          <w:sz w:val="24"/>
          <w:szCs w:val="24"/>
        </w:rPr>
      </w:pPr>
    </w:p>
    <w:p w:rsidR="00BC366E" w:rsidRPr="00BC366E" w:rsidRDefault="00BC366E" w:rsidP="00BC366E">
      <w:pPr>
        <w:tabs>
          <w:tab w:val="left" w:pos="426"/>
        </w:tabs>
        <w:spacing w:after="0"/>
        <w:rPr>
          <w:rFonts w:ascii="Times New Roman" w:hAnsi="Times New Roman" w:cs="Times New Roman"/>
          <w:sz w:val="24"/>
          <w:szCs w:val="24"/>
        </w:rPr>
      </w:pPr>
    </w:p>
    <w:tbl>
      <w:tblPr>
        <w:tblW w:w="18957" w:type="dxa"/>
        <w:tblInd w:w="217" w:type="dxa"/>
        <w:tblLayout w:type="fixed"/>
        <w:tblLook w:val="04A0" w:firstRow="1" w:lastRow="0" w:firstColumn="1" w:lastColumn="0" w:noHBand="0" w:noVBand="1"/>
      </w:tblPr>
      <w:tblGrid>
        <w:gridCol w:w="4759"/>
        <w:gridCol w:w="4758"/>
        <w:gridCol w:w="4758"/>
        <w:gridCol w:w="4682"/>
      </w:tblGrid>
      <w:tr w:rsidR="00BC366E" w:rsidRPr="00BC366E" w:rsidTr="00F0649E">
        <w:trPr>
          <w:trHeight w:val="477"/>
        </w:trPr>
        <w:tc>
          <w:tcPr>
            <w:tcW w:w="4758" w:type="dxa"/>
          </w:tcPr>
          <w:p w:rsidR="00BC366E" w:rsidRPr="00BC366E" w:rsidRDefault="00BC366E" w:rsidP="00BC366E">
            <w:pPr>
              <w:widowControl w:val="0"/>
              <w:spacing w:after="0" w:line="276" w:lineRule="auto"/>
              <w:jc w:val="both"/>
              <w:rPr>
                <w:rFonts w:ascii="Times New Roman" w:eastAsia="Lucida Sans Unicode" w:hAnsi="Times New Roman" w:cs="Times New Roman"/>
                <w:color w:val="000000"/>
                <w:sz w:val="24"/>
                <w:szCs w:val="24"/>
                <w:lang w:bidi="en-US"/>
              </w:rPr>
            </w:pPr>
            <w:r w:rsidRPr="00BC366E">
              <w:rPr>
                <w:rFonts w:ascii="Times New Roman" w:eastAsia="Lucida Sans Unicode" w:hAnsi="Times New Roman" w:cs="Times New Roman"/>
                <w:color w:val="000000"/>
                <w:sz w:val="24"/>
                <w:szCs w:val="24"/>
                <w:lang w:bidi="en-US"/>
              </w:rPr>
              <w:t>Глава муниципального образования</w:t>
            </w:r>
          </w:p>
        </w:tc>
        <w:tc>
          <w:tcPr>
            <w:tcW w:w="4758" w:type="dxa"/>
          </w:tcPr>
          <w:p w:rsidR="00BC366E" w:rsidRPr="00BC366E" w:rsidRDefault="00073B2D" w:rsidP="00BC366E">
            <w:pPr>
              <w:widowControl w:val="0"/>
              <w:spacing w:after="0" w:line="276" w:lineRule="auto"/>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 </w:t>
            </w:r>
            <w:r w:rsidRPr="00073B2D">
              <w:rPr>
                <w:rFonts w:ascii="Times New Roman" w:eastAsia="Lucida Sans Unicode" w:hAnsi="Times New Roman" w:cs="Times New Roman"/>
                <w:i/>
                <w:color w:val="000000"/>
                <w:sz w:val="24"/>
                <w:szCs w:val="24"/>
                <w:lang w:bidi="en-US"/>
              </w:rPr>
              <w:t>подпись</w:t>
            </w:r>
            <w:r w:rsidR="00BC366E" w:rsidRPr="00073B2D">
              <w:rPr>
                <w:rFonts w:ascii="Times New Roman" w:eastAsia="Lucida Sans Unicode" w:hAnsi="Times New Roman" w:cs="Times New Roman"/>
                <w:i/>
                <w:color w:val="000000"/>
                <w:sz w:val="24"/>
                <w:szCs w:val="24"/>
                <w:lang w:bidi="en-US"/>
              </w:rPr>
              <w:t xml:space="preserve"> </w:t>
            </w:r>
            <w:r w:rsidR="00BC366E" w:rsidRPr="00BC366E">
              <w:rPr>
                <w:rFonts w:ascii="Times New Roman" w:eastAsia="Lucida Sans Unicode" w:hAnsi="Times New Roman" w:cs="Times New Roman"/>
                <w:color w:val="000000"/>
                <w:sz w:val="24"/>
                <w:szCs w:val="24"/>
                <w:lang w:bidi="en-US"/>
              </w:rPr>
              <w:t xml:space="preserve">                           </w:t>
            </w:r>
            <w:proofErr w:type="spellStart"/>
            <w:r w:rsidR="00BC366E" w:rsidRPr="00BC366E">
              <w:rPr>
                <w:rFonts w:ascii="Times New Roman" w:eastAsia="Lucida Sans Unicode" w:hAnsi="Times New Roman" w:cs="Times New Roman"/>
                <w:color w:val="000000"/>
                <w:sz w:val="24"/>
                <w:szCs w:val="24"/>
                <w:lang w:bidi="en-US"/>
              </w:rPr>
              <w:t>М.Х.Елешев</w:t>
            </w:r>
            <w:proofErr w:type="spellEnd"/>
          </w:p>
        </w:tc>
        <w:tc>
          <w:tcPr>
            <w:tcW w:w="4758" w:type="dxa"/>
          </w:tcPr>
          <w:p w:rsidR="00BC366E" w:rsidRPr="00BC366E" w:rsidRDefault="00BC366E" w:rsidP="00BC366E">
            <w:pPr>
              <w:widowControl w:val="0"/>
              <w:spacing w:after="0"/>
              <w:rPr>
                <w:rFonts w:ascii="Times New Roman" w:eastAsia="Lucida Sans Unicode" w:hAnsi="Times New Roman" w:cs="Times New Roman"/>
                <w:color w:val="000000"/>
                <w:sz w:val="24"/>
                <w:szCs w:val="24"/>
                <w:lang w:bidi="en-US"/>
              </w:rPr>
            </w:pPr>
          </w:p>
        </w:tc>
        <w:tc>
          <w:tcPr>
            <w:tcW w:w="4682" w:type="dxa"/>
          </w:tcPr>
          <w:p w:rsidR="00BC366E" w:rsidRPr="00BC366E" w:rsidRDefault="00BC366E" w:rsidP="00BC366E">
            <w:pPr>
              <w:widowControl w:val="0"/>
              <w:spacing w:after="0" w:line="276" w:lineRule="auto"/>
              <w:rPr>
                <w:rFonts w:ascii="Times New Roman" w:hAnsi="Times New Roman" w:cs="Times New Roman"/>
                <w:sz w:val="24"/>
                <w:szCs w:val="24"/>
              </w:rPr>
            </w:pPr>
          </w:p>
        </w:tc>
      </w:tr>
    </w:tbl>
    <w:p w:rsidR="00BC366E" w:rsidRPr="00BC366E" w:rsidRDefault="00BC366E">
      <w:pPr>
        <w:rPr>
          <w:sz w:val="24"/>
          <w:szCs w:val="24"/>
        </w:rPr>
      </w:pPr>
    </w:p>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BC366E" w:rsidRPr="00BC366E" w:rsidTr="00F0649E">
        <w:trPr>
          <w:cantSplit/>
          <w:trHeight w:val="1519"/>
        </w:trPr>
        <w:tc>
          <w:tcPr>
            <w:tcW w:w="9072" w:type="dxa"/>
            <w:tcBorders>
              <w:bottom w:val="double" w:sz="12" w:space="0" w:color="000000"/>
            </w:tcBorders>
          </w:tcPr>
          <w:p w:rsidR="00BC366E" w:rsidRPr="00BC366E" w:rsidRDefault="00BC366E" w:rsidP="00F0649E">
            <w:pPr>
              <w:widowControl w:val="0"/>
              <w:spacing w:after="0" w:line="276" w:lineRule="auto"/>
              <w:jc w:val="center"/>
              <w:rPr>
                <w:rFonts w:ascii="Times New Roman" w:eastAsia="Times New Roman" w:hAnsi="Times New Roman" w:cs="Times New Roman"/>
                <w:b/>
                <w:sz w:val="24"/>
                <w:szCs w:val="24"/>
              </w:rPr>
            </w:pPr>
            <w:r w:rsidRPr="00BC366E">
              <w:rPr>
                <w:rFonts w:ascii="Times New Roman" w:eastAsia="Times New Roman" w:hAnsi="Times New Roman" w:cs="Times New Roman"/>
                <w:b/>
                <w:sz w:val="24"/>
                <w:szCs w:val="24"/>
              </w:rPr>
              <w:t>АДМИНИСТРАЦИЯ</w:t>
            </w:r>
          </w:p>
          <w:p w:rsidR="00BC366E" w:rsidRPr="00BC366E" w:rsidRDefault="00BC366E" w:rsidP="00F0649E">
            <w:pPr>
              <w:widowControl w:val="0"/>
              <w:spacing w:after="0" w:line="276" w:lineRule="auto"/>
              <w:jc w:val="center"/>
              <w:rPr>
                <w:rFonts w:ascii="Times New Roman" w:eastAsia="Times New Roman" w:hAnsi="Times New Roman" w:cs="Times New Roman"/>
                <w:b/>
                <w:sz w:val="24"/>
                <w:szCs w:val="24"/>
              </w:rPr>
            </w:pPr>
            <w:r w:rsidRPr="00BC366E">
              <w:rPr>
                <w:rFonts w:ascii="Times New Roman" w:eastAsia="Times New Roman" w:hAnsi="Times New Roman" w:cs="Times New Roman"/>
                <w:b/>
                <w:sz w:val="24"/>
                <w:szCs w:val="24"/>
              </w:rPr>
              <w:t>МУНИЦИПАЛЬНОГО ОБРАЗОВАНИЯ</w:t>
            </w:r>
          </w:p>
          <w:p w:rsidR="00BC366E" w:rsidRPr="00BC366E" w:rsidRDefault="00BC366E" w:rsidP="00F0649E">
            <w:pPr>
              <w:widowControl w:val="0"/>
              <w:spacing w:after="0" w:line="276" w:lineRule="auto"/>
              <w:jc w:val="center"/>
              <w:rPr>
                <w:rFonts w:ascii="Times New Roman" w:eastAsia="Times New Roman" w:hAnsi="Times New Roman" w:cs="Times New Roman"/>
                <w:b/>
                <w:sz w:val="24"/>
                <w:szCs w:val="24"/>
              </w:rPr>
            </w:pPr>
            <w:r w:rsidRPr="00BC366E">
              <w:rPr>
                <w:rFonts w:ascii="Times New Roman" w:eastAsia="Times New Roman" w:hAnsi="Times New Roman" w:cs="Times New Roman"/>
                <w:b/>
                <w:sz w:val="24"/>
                <w:szCs w:val="24"/>
              </w:rPr>
              <w:t>БЕЛЯЕВСКИЙ СЕЛЬСОВЕТ</w:t>
            </w:r>
          </w:p>
          <w:p w:rsidR="00BC366E" w:rsidRPr="00BC366E" w:rsidRDefault="00BC366E" w:rsidP="00F0649E">
            <w:pPr>
              <w:widowControl w:val="0"/>
              <w:spacing w:after="0" w:line="276" w:lineRule="auto"/>
              <w:jc w:val="center"/>
              <w:rPr>
                <w:rFonts w:ascii="Times New Roman" w:eastAsia="Times New Roman" w:hAnsi="Times New Roman" w:cs="Times New Roman"/>
                <w:b/>
                <w:sz w:val="24"/>
                <w:szCs w:val="24"/>
              </w:rPr>
            </w:pPr>
            <w:r w:rsidRPr="00BC366E">
              <w:rPr>
                <w:rFonts w:ascii="Times New Roman" w:eastAsia="Times New Roman" w:hAnsi="Times New Roman" w:cs="Times New Roman"/>
                <w:b/>
                <w:sz w:val="24"/>
                <w:szCs w:val="24"/>
              </w:rPr>
              <w:t>БЕЛЯЕВСКОГО РАЙОНА ОРЕНБУРГСКОЙ ОБЛАСТИ</w:t>
            </w:r>
          </w:p>
        </w:tc>
      </w:tr>
      <w:tr w:rsidR="00BC366E" w:rsidRPr="00BC366E" w:rsidTr="00F0649E">
        <w:trPr>
          <w:cantSplit/>
          <w:trHeight w:val="1190"/>
        </w:trPr>
        <w:tc>
          <w:tcPr>
            <w:tcW w:w="9072" w:type="dxa"/>
            <w:vAlign w:val="bottom"/>
          </w:tcPr>
          <w:p w:rsidR="00BC366E" w:rsidRPr="00BC366E" w:rsidRDefault="00BC366E" w:rsidP="00F0649E">
            <w:pPr>
              <w:widowControl w:val="0"/>
              <w:spacing w:after="0" w:line="276" w:lineRule="auto"/>
              <w:jc w:val="center"/>
              <w:rPr>
                <w:rFonts w:ascii="Times New Roman" w:eastAsia="Times New Roman" w:hAnsi="Times New Roman" w:cs="Times New Roman"/>
                <w:b/>
                <w:sz w:val="24"/>
                <w:szCs w:val="24"/>
              </w:rPr>
            </w:pPr>
          </w:p>
          <w:p w:rsidR="00BC366E" w:rsidRPr="00BC366E" w:rsidRDefault="00BC366E" w:rsidP="00F0649E">
            <w:pPr>
              <w:widowControl w:val="0"/>
              <w:spacing w:after="0" w:line="276" w:lineRule="auto"/>
              <w:jc w:val="center"/>
              <w:rPr>
                <w:rFonts w:ascii="Times New Roman" w:eastAsia="Times New Roman" w:hAnsi="Times New Roman" w:cs="Times New Roman"/>
                <w:b/>
                <w:sz w:val="24"/>
                <w:szCs w:val="24"/>
              </w:rPr>
            </w:pPr>
            <w:r w:rsidRPr="00BC366E">
              <w:rPr>
                <w:rFonts w:ascii="Times New Roman" w:eastAsia="Times New Roman" w:hAnsi="Times New Roman" w:cs="Times New Roman"/>
                <w:b/>
                <w:sz w:val="24"/>
                <w:szCs w:val="24"/>
              </w:rPr>
              <w:t>ПОСТАНОВЛЕНИЕ</w:t>
            </w:r>
          </w:p>
          <w:p w:rsidR="00BC366E" w:rsidRPr="00BC366E" w:rsidRDefault="00BC366E" w:rsidP="00F0649E">
            <w:pPr>
              <w:widowControl w:val="0"/>
              <w:spacing w:after="0" w:line="276" w:lineRule="auto"/>
              <w:rPr>
                <w:rFonts w:ascii="Times New Roman" w:eastAsia="Times New Roman" w:hAnsi="Times New Roman" w:cs="Times New Roman"/>
                <w:sz w:val="24"/>
                <w:szCs w:val="24"/>
              </w:rPr>
            </w:pPr>
          </w:p>
        </w:tc>
      </w:tr>
    </w:tbl>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r w:rsidRPr="00BC366E">
        <w:rPr>
          <w:noProof/>
          <w:sz w:val="24"/>
          <w:szCs w:val="24"/>
          <w:lang w:eastAsia="ru-RU"/>
        </w:rPr>
        <w:drawing>
          <wp:anchor distT="0" distB="0" distL="0" distR="0" simplePos="0" relativeHeight="251665408" behindDoc="0" locked="0" layoutInCell="0" allowOverlap="1" wp14:anchorId="568723E9" wp14:editId="1979763E">
            <wp:simplePos x="0" y="0"/>
            <wp:positionH relativeFrom="character">
              <wp:align>left</wp:align>
            </wp:positionH>
            <wp:positionV relativeFrom="line">
              <wp:posOffset>635</wp:posOffset>
            </wp:positionV>
            <wp:extent cx="2924175" cy="360045"/>
            <wp:effectExtent l="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a:stretch>
                      <a:fillRect/>
                    </a:stretch>
                  </pic:blipFill>
                  <pic:spPr bwMode="auto">
                    <a:xfrm>
                      <a:off x="0" y="0"/>
                      <a:ext cx="2924175" cy="360045"/>
                    </a:xfrm>
                    <a:prstGeom prst="rect">
                      <a:avLst/>
                    </a:prstGeom>
                  </pic:spPr>
                </pic:pic>
              </a:graphicData>
            </a:graphic>
          </wp:anchor>
        </w:drawing>
      </w:r>
    </w:p>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p>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Об утверждении отчета об исполнении бюджета</w:t>
      </w:r>
    </w:p>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 xml:space="preserve">муниципального образования </w:t>
      </w:r>
      <w:proofErr w:type="spellStart"/>
      <w:r w:rsidRPr="00BC366E">
        <w:rPr>
          <w:rFonts w:ascii="Times New Roman" w:eastAsia="Times New Roman" w:hAnsi="Times New Roman" w:cs="Times New Roman"/>
          <w:sz w:val="24"/>
          <w:szCs w:val="24"/>
          <w:lang w:eastAsia="ru-RU"/>
        </w:rPr>
        <w:t>Беляевский</w:t>
      </w:r>
      <w:proofErr w:type="spellEnd"/>
      <w:r w:rsidRPr="00BC366E">
        <w:rPr>
          <w:rFonts w:ascii="Times New Roman" w:eastAsia="Times New Roman" w:hAnsi="Times New Roman" w:cs="Times New Roman"/>
          <w:sz w:val="24"/>
          <w:szCs w:val="24"/>
          <w:lang w:eastAsia="ru-RU"/>
        </w:rPr>
        <w:t xml:space="preserve"> сельсовет </w:t>
      </w:r>
    </w:p>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Беляевского района Оренбургской области</w:t>
      </w:r>
    </w:p>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 xml:space="preserve">За </w:t>
      </w:r>
      <w:r w:rsidRPr="00BC366E">
        <w:rPr>
          <w:rFonts w:ascii="Times New Roman" w:eastAsia="Times New Roman" w:hAnsi="Times New Roman" w:cs="Times New Roman"/>
          <w:sz w:val="24"/>
          <w:szCs w:val="24"/>
          <w:lang w:val="en-US" w:eastAsia="ru-RU"/>
        </w:rPr>
        <w:t>I</w:t>
      </w:r>
      <w:r w:rsidRPr="00BC366E">
        <w:rPr>
          <w:rFonts w:ascii="Times New Roman" w:eastAsia="Times New Roman" w:hAnsi="Times New Roman" w:cs="Times New Roman"/>
          <w:sz w:val="24"/>
          <w:szCs w:val="24"/>
          <w:lang w:eastAsia="ru-RU"/>
        </w:rPr>
        <w:t xml:space="preserve"> квартал 2024 года</w:t>
      </w:r>
    </w:p>
    <w:p w:rsidR="00BC366E" w:rsidRPr="00BC366E" w:rsidRDefault="00BC366E" w:rsidP="00BC366E">
      <w:pPr>
        <w:spacing w:after="0" w:line="240" w:lineRule="auto"/>
        <w:jc w:val="center"/>
        <w:rPr>
          <w:rFonts w:ascii="Times New Roman" w:eastAsia="Times New Roman" w:hAnsi="Times New Roman" w:cs="Times New Roman"/>
          <w:sz w:val="24"/>
          <w:szCs w:val="24"/>
          <w:lang w:eastAsia="ru-RU"/>
        </w:rPr>
      </w:pPr>
    </w:p>
    <w:p w:rsidR="00BC366E" w:rsidRPr="00BC366E" w:rsidRDefault="00BC366E" w:rsidP="00BC366E">
      <w:pPr>
        <w:spacing w:after="0" w:line="240" w:lineRule="auto"/>
        <w:jc w:val="both"/>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ab/>
        <w:t>В соответствии с пунктом 5 статьи 264.2 Бюджетного кодекса Российской Федерации:</w:t>
      </w:r>
    </w:p>
    <w:p w:rsidR="00BC366E" w:rsidRPr="00BC366E" w:rsidRDefault="00BC366E" w:rsidP="00BC366E">
      <w:pPr>
        <w:pStyle w:val="a3"/>
        <w:numPr>
          <w:ilvl w:val="0"/>
          <w:numId w:val="2"/>
        </w:numPr>
        <w:ind w:left="0" w:firstLine="567"/>
        <w:jc w:val="both"/>
      </w:pPr>
      <w:r w:rsidRPr="00BC366E">
        <w:t xml:space="preserve">Утвердить отчет об исполнении бюджета поселения за </w:t>
      </w:r>
      <w:r w:rsidRPr="00BC366E">
        <w:rPr>
          <w:lang w:val="en-US"/>
        </w:rPr>
        <w:t>I</w:t>
      </w:r>
      <w:r w:rsidRPr="00BC366E">
        <w:t>квартал 2024 года по доходам в сумме 2 257 579,80рубля, по расходам 6 642 302,60 рубля, с превышением расходов над доходами в сумме 384 722,80 рубля с показателями по:</w:t>
      </w:r>
    </w:p>
    <w:p w:rsidR="00BC366E" w:rsidRPr="00BC366E" w:rsidRDefault="00BC366E" w:rsidP="00BC366E">
      <w:pPr>
        <w:spacing w:after="0" w:line="240" w:lineRule="auto"/>
        <w:ind w:firstLine="567"/>
        <w:jc w:val="both"/>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источникам финансирования дефицита бюджета поселения по кодам классификации источников финансирования дефицитов бюджетов; доходам бюджета поселения по кодам классификации доходов бюджетов; расходам бюджета поселения по разделам, подразделам классификации расходов бюджетов согласно приложению 1.</w:t>
      </w:r>
    </w:p>
    <w:p w:rsidR="00BC366E" w:rsidRPr="00BC366E" w:rsidRDefault="00BC366E" w:rsidP="00BC366E">
      <w:pPr>
        <w:spacing w:after="0" w:line="240" w:lineRule="auto"/>
        <w:jc w:val="both"/>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ab/>
        <w:t>2. Контроль за исполнением настоящего постановления оставляю за собой.</w:t>
      </w:r>
    </w:p>
    <w:p w:rsidR="00BC366E" w:rsidRPr="00BC366E" w:rsidRDefault="00BC366E" w:rsidP="00BC366E">
      <w:pPr>
        <w:spacing w:after="0" w:line="240" w:lineRule="auto"/>
        <w:jc w:val="both"/>
        <w:rPr>
          <w:rFonts w:ascii="Times New Roman" w:eastAsia="Times New Roman" w:hAnsi="Times New Roman" w:cs="Times New Roman"/>
          <w:sz w:val="24"/>
          <w:szCs w:val="24"/>
          <w:lang w:eastAsia="ru-RU"/>
        </w:rPr>
      </w:pPr>
      <w:r w:rsidRPr="00BC366E">
        <w:rPr>
          <w:rFonts w:ascii="Times New Roman" w:eastAsia="Times New Roman" w:hAnsi="Times New Roman" w:cs="Times New Roman"/>
          <w:sz w:val="24"/>
          <w:szCs w:val="24"/>
          <w:lang w:eastAsia="ru-RU"/>
        </w:rPr>
        <w:tab/>
        <w:t>3. Постановление вступает в силу со дня его подписания.</w:t>
      </w:r>
    </w:p>
    <w:p w:rsidR="00BC366E" w:rsidRPr="00BC366E" w:rsidRDefault="00BC366E" w:rsidP="00BC366E">
      <w:pPr>
        <w:spacing w:after="0" w:line="240" w:lineRule="auto"/>
        <w:jc w:val="both"/>
        <w:rPr>
          <w:rFonts w:ascii="Times New Roman" w:eastAsia="Times New Roman" w:hAnsi="Times New Roman" w:cs="Times New Roman"/>
          <w:sz w:val="24"/>
          <w:szCs w:val="24"/>
          <w:lang w:eastAsia="ru-RU"/>
        </w:rPr>
      </w:pPr>
    </w:p>
    <w:p w:rsidR="00BC366E" w:rsidRPr="00BC366E" w:rsidRDefault="00BC366E" w:rsidP="00BC366E">
      <w:pPr>
        <w:spacing w:after="0" w:line="240" w:lineRule="auto"/>
        <w:jc w:val="both"/>
        <w:rPr>
          <w:rFonts w:ascii="Times New Roman" w:eastAsia="Times New Roman" w:hAnsi="Times New Roman" w:cs="Times New Roman"/>
          <w:sz w:val="24"/>
          <w:szCs w:val="24"/>
          <w:lang w:eastAsia="ru-RU"/>
        </w:rPr>
      </w:pPr>
    </w:p>
    <w:tbl>
      <w:tblPr>
        <w:tblW w:w="18957" w:type="dxa"/>
        <w:tblInd w:w="217" w:type="dxa"/>
        <w:tblLayout w:type="fixed"/>
        <w:tblLook w:val="04A0" w:firstRow="1" w:lastRow="0" w:firstColumn="1" w:lastColumn="0" w:noHBand="0" w:noVBand="1"/>
      </w:tblPr>
      <w:tblGrid>
        <w:gridCol w:w="7863"/>
        <w:gridCol w:w="11094"/>
      </w:tblGrid>
      <w:tr w:rsidR="00BC366E" w:rsidRPr="00BC366E" w:rsidTr="00BC366E">
        <w:trPr>
          <w:trHeight w:val="477"/>
        </w:trPr>
        <w:tc>
          <w:tcPr>
            <w:tcW w:w="7863" w:type="dxa"/>
          </w:tcPr>
          <w:p w:rsidR="00BC366E" w:rsidRPr="00BC366E" w:rsidRDefault="00BC366E" w:rsidP="00F0649E">
            <w:pPr>
              <w:widowControl w:val="0"/>
              <w:spacing w:after="0" w:line="276" w:lineRule="auto"/>
              <w:jc w:val="both"/>
              <w:rPr>
                <w:rFonts w:ascii="Times New Roman" w:eastAsia="Lucida Sans Unicode" w:hAnsi="Times New Roman" w:cs="Times New Roman"/>
                <w:color w:val="000000"/>
                <w:sz w:val="24"/>
                <w:szCs w:val="24"/>
                <w:lang w:bidi="en-US"/>
              </w:rPr>
            </w:pPr>
            <w:r w:rsidRPr="00BC366E">
              <w:rPr>
                <w:rFonts w:ascii="Times New Roman" w:eastAsia="Lucida Sans Unicode" w:hAnsi="Times New Roman" w:cs="Times New Roman"/>
                <w:color w:val="000000"/>
                <w:sz w:val="24"/>
                <w:szCs w:val="24"/>
                <w:lang w:bidi="en-US"/>
              </w:rPr>
              <w:t>Глава муниципального образования</w:t>
            </w:r>
            <w:r w:rsidR="00073B2D">
              <w:rPr>
                <w:rFonts w:ascii="Times New Roman" w:eastAsia="Lucida Sans Unicode" w:hAnsi="Times New Roman" w:cs="Times New Roman"/>
                <w:color w:val="000000"/>
                <w:sz w:val="24"/>
                <w:szCs w:val="24"/>
                <w:lang w:bidi="en-US"/>
              </w:rPr>
              <w:t xml:space="preserve">                            </w:t>
            </w:r>
            <w:r w:rsidR="00073B2D" w:rsidRPr="00073B2D">
              <w:rPr>
                <w:rFonts w:ascii="Times New Roman" w:eastAsia="Lucida Sans Unicode" w:hAnsi="Times New Roman" w:cs="Times New Roman"/>
                <w:i/>
                <w:color w:val="000000"/>
                <w:sz w:val="24"/>
                <w:szCs w:val="24"/>
                <w:lang w:bidi="en-US"/>
              </w:rPr>
              <w:t xml:space="preserve"> подпись</w:t>
            </w:r>
          </w:p>
        </w:tc>
        <w:tc>
          <w:tcPr>
            <w:tcW w:w="11094" w:type="dxa"/>
          </w:tcPr>
          <w:p w:rsidR="00BC366E" w:rsidRPr="00BC366E" w:rsidRDefault="00BC366E" w:rsidP="00F0649E">
            <w:pPr>
              <w:widowControl w:val="0"/>
              <w:spacing w:after="0" w:line="276" w:lineRule="auto"/>
              <w:jc w:val="both"/>
              <w:rPr>
                <w:rFonts w:ascii="Times New Roman" w:eastAsia="Lucida Sans Unicode" w:hAnsi="Times New Roman" w:cs="Times New Roman"/>
                <w:color w:val="000000"/>
                <w:sz w:val="24"/>
                <w:szCs w:val="24"/>
                <w:lang w:bidi="en-US"/>
              </w:rPr>
            </w:pPr>
            <w:proofErr w:type="spellStart"/>
            <w:r w:rsidRPr="00BC366E">
              <w:rPr>
                <w:rFonts w:ascii="Times New Roman" w:eastAsia="Lucida Sans Unicode" w:hAnsi="Times New Roman" w:cs="Times New Roman"/>
                <w:color w:val="000000"/>
                <w:sz w:val="24"/>
                <w:szCs w:val="24"/>
                <w:lang w:bidi="en-US"/>
              </w:rPr>
              <w:t>М.Х.Елешев</w:t>
            </w:r>
            <w:proofErr w:type="spellEnd"/>
          </w:p>
        </w:tc>
      </w:tr>
    </w:tbl>
    <w:p w:rsidR="00BC366E" w:rsidRPr="00BC366E" w:rsidRDefault="00BC366E">
      <w:pPr>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426"/>
      </w:tblGrid>
      <w:tr w:rsidR="00BC366E" w:rsidRPr="00BC366E" w:rsidTr="00F0649E">
        <w:trPr>
          <w:cantSplit/>
          <w:trHeight w:val="1565"/>
        </w:trPr>
        <w:tc>
          <w:tcPr>
            <w:tcW w:w="9426" w:type="dxa"/>
            <w:tcBorders>
              <w:bottom w:val="double" w:sz="12" w:space="0" w:color="000000"/>
            </w:tcBorders>
            <w:shd w:val="clear" w:color="auto" w:fill="auto"/>
          </w:tcPr>
          <w:p w:rsidR="00BC366E" w:rsidRPr="00BC366E" w:rsidRDefault="00BC366E" w:rsidP="00BC366E">
            <w:pPr>
              <w:suppressAutoHyphens/>
              <w:snapToGrid w:val="0"/>
              <w:spacing w:after="0" w:line="240" w:lineRule="auto"/>
              <w:rPr>
                <w:rFonts w:ascii="Times New Roman" w:eastAsia="Calibri" w:hAnsi="Times New Roman" w:cs="Times New Roman"/>
                <w:b/>
                <w:sz w:val="24"/>
                <w:szCs w:val="24"/>
                <w:lang w:eastAsia="ru-RU"/>
              </w:rPr>
            </w:pPr>
          </w:p>
          <w:p w:rsidR="00BC366E" w:rsidRPr="00BC366E" w:rsidRDefault="00BC366E" w:rsidP="00BC366E">
            <w:pPr>
              <w:suppressAutoHyphens/>
              <w:spacing w:after="0" w:line="240" w:lineRule="auto"/>
              <w:jc w:val="center"/>
              <w:rPr>
                <w:rFonts w:ascii="Times New Roman" w:eastAsia="Calibri" w:hAnsi="Times New Roman" w:cs="Times New Roman"/>
                <w:b/>
                <w:sz w:val="24"/>
                <w:szCs w:val="24"/>
                <w:lang w:eastAsia="ru-RU"/>
              </w:rPr>
            </w:pPr>
            <w:r w:rsidRPr="00BC366E">
              <w:rPr>
                <w:rFonts w:ascii="Times New Roman" w:eastAsia="Calibri" w:hAnsi="Times New Roman" w:cs="Times New Roman"/>
                <w:b/>
                <w:sz w:val="24"/>
                <w:szCs w:val="24"/>
                <w:lang w:eastAsia="ru-RU"/>
              </w:rPr>
              <w:t>АДМИНИСТРАЦИЯ</w:t>
            </w:r>
          </w:p>
          <w:p w:rsidR="00BC366E" w:rsidRPr="00BC366E" w:rsidRDefault="00BC366E" w:rsidP="00BC366E">
            <w:pPr>
              <w:suppressAutoHyphens/>
              <w:spacing w:after="0" w:line="240" w:lineRule="auto"/>
              <w:jc w:val="center"/>
              <w:rPr>
                <w:rFonts w:ascii="Times New Roman" w:eastAsia="Calibri" w:hAnsi="Times New Roman" w:cs="Times New Roman"/>
                <w:b/>
                <w:sz w:val="24"/>
                <w:szCs w:val="24"/>
                <w:lang w:eastAsia="ru-RU"/>
              </w:rPr>
            </w:pPr>
            <w:r w:rsidRPr="00BC366E">
              <w:rPr>
                <w:rFonts w:ascii="Times New Roman" w:eastAsia="Calibri" w:hAnsi="Times New Roman" w:cs="Times New Roman"/>
                <w:b/>
                <w:sz w:val="24"/>
                <w:szCs w:val="24"/>
                <w:lang w:eastAsia="ru-RU"/>
              </w:rPr>
              <w:t>МУНИЦИПАЛЬНОГО ОБРАЗОВАНИЯ</w:t>
            </w:r>
          </w:p>
          <w:p w:rsidR="00BC366E" w:rsidRPr="00BC366E" w:rsidRDefault="00BC366E" w:rsidP="00BC366E">
            <w:pPr>
              <w:suppressAutoHyphens/>
              <w:spacing w:after="0" w:line="240" w:lineRule="auto"/>
              <w:jc w:val="center"/>
              <w:rPr>
                <w:rFonts w:ascii="Times New Roman" w:eastAsia="Calibri" w:hAnsi="Times New Roman" w:cs="Times New Roman"/>
                <w:b/>
                <w:sz w:val="24"/>
                <w:szCs w:val="24"/>
                <w:lang w:eastAsia="ru-RU"/>
              </w:rPr>
            </w:pPr>
            <w:r w:rsidRPr="00BC366E">
              <w:rPr>
                <w:rFonts w:ascii="Times New Roman" w:eastAsia="Calibri" w:hAnsi="Times New Roman" w:cs="Times New Roman"/>
                <w:b/>
                <w:sz w:val="24"/>
                <w:szCs w:val="24"/>
                <w:lang w:eastAsia="ru-RU"/>
              </w:rPr>
              <w:t>БЕЛЯЕВСКИЙ СЕЛЬСОВЕТ</w:t>
            </w:r>
          </w:p>
          <w:p w:rsidR="00BC366E" w:rsidRPr="00BC366E" w:rsidRDefault="00BC366E" w:rsidP="00BC366E">
            <w:pPr>
              <w:suppressAutoHyphens/>
              <w:spacing w:after="0" w:line="240" w:lineRule="auto"/>
              <w:jc w:val="center"/>
              <w:rPr>
                <w:rFonts w:ascii="Calibri" w:eastAsia="Calibri" w:hAnsi="Calibri" w:cs="Times New Roman"/>
                <w:sz w:val="24"/>
                <w:szCs w:val="24"/>
                <w:lang w:eastAsia="zh-CN"/>
              </w:rPr>
            </w:pPr>
            <w:r w:rsidRPr="00BC366E">
              <w:rPr>
                <w:rFonts w:ascii="Times New Roman" w:eastAsia="Calibri" w:hAnsi="Times New Roman" w:cs="Times New Roman"/>
                <w:b/>
                <w:sz w:val="24"/>
                <w:szCs w:val="24"/>
                <w:lang w:eastAsia="ru-RU"/>
              </w:rPr>
              <w:t>БЕЛЯЕВСКОГО  РАЙОНА ОРЕНБУРГСКОЙ ОБЛАСТИ</w:t>
            </w:r>
          </w:p>
        </w:tc>
      </w:tr>
      <w:tr w:rsidR="00BC366E" w:rsidRPr="00BC366E" w:rsidTr="00F0649E">
        <w:trPr>
          <w:cantSplit/>
          <w:trHeight w:val="1190"/>
        </w:trPr>
        <w:tc>
          <w:tcPr>
            <w:tcW w:w="9426" w:type="dxa"/>
            <w:shd w:val="clear" w:color="auto" w:fill="auto"/>
            <w:vAlign w:val="bottom"/>
          </w:tcPr>
          <w:p w:rsidR="00BC366E" w:rsidRPr="00BC366E" w:rsidRDefault="00BC366E" w:rsidP="00BC366E">
            <w:pPr>
              <w:suppressAutoHyphens/>
              <w:spacing w:after="0" w:line="240" w:lineRule="auto"/>
              <w:jc w:val="center"/>
              <w:rPr>
                <w:rFonts w:ascii="Times New Roman" w:eastAsia="Calibri" w:hAnsi="Times New Roman" w:cs="Times New Roman"/>
                <w:b/>
                <w:sz w:val="24"/>
                <w:szCs w:val="24"/>
                <w:lang w:eastAsia="ru-RU"/>
              </w:rPr>
            </w:pPr>
          </w:p>
          <w:p w:rsidR="00BC366E" w:rsidRPr="00BC366E" w:rsidRDefault="00BC366E" w:rsidP="00BC366E">
            <w:pPr>
              <w:suppressAutoHyphens/>
              <w:spacing w:after="0" w:line="240" w:lineRule="auto"/>
              <w:jc w:val="center"/>
              <w:rPr>
                <w:rFonts w:ascii="Times New Roman" w:eastAsia="Calibri" w:hAnsi="Times New Roman" w:cs="Times New Roman"/>
                <w:b/>
                <w:sz w:val="24"/>
                <w:szCs w:val="24"/>
                <w:lang w:eastAsia="ru-RU"/>
              </w:rPr>
            </w:pPr>
            <w:r w:rsidRPr="00BC366E">
              <w:rPr>
                <w:rFonts w:ascii="Times New Roman" w:eastAsia="Calibri" w:hAnsi="Times New Roman" w:cs="Times New Roman"/>
                <w:b/>
                <w:sz w:val="24"/>
                <w:szCs w:val="24"/>
                <w:lang w:eastAsia="ru-RU"/>
              </w:rPr>
              <w:t>ПОСТАНОВЛЕНИЕ</w:t>
            </w:r>
          </w:p>
          <w:p w:rsidR="00BC366E" w:rsidRPr="00BC366E" w:rsidRDefault="00BC366E" w:rsidP="00BC366E">
            <w:pPr>
              <w:suppressAutoHyphens/>
              <w:spacing w:after="0" w:line="240" w:lineRule="auto"/>
              <w:jc w:val="center"/>
              <w:rPr>
                <w:rFonts w:ascii="Times New Roman" w:eastAsia="Calibri" w:hAnsi="Times New Roman" w:cs="Times New Roman"/>
                <w:b/>
                <w:sz w:val="24"/>
                <w:szCs w:val="24"/>
                <w:lang w:eastAsia="ru-RU"/>
              </w:rPr>
            </w:pPr>
          </w:p>
          <w:p w:rsidR="00BC366E" w:rsidRPr="00BC366E" w:rsidRDefault="00BC366E" w:rsidP="00BC366E">
            <w:pPr>
              <w:suppressAutoHyphens/>
              <w:spacing w:after="0" w:line="240" w:lineRule="auto"/>
              <w:jc w:val="center"/>
              <w:rPr>
                <w:rFonts w:ascii="Calibri" w:eastAsia="Calibri" w:hAnsi="Calibri" w:cs="Times New Roman"/>
                <w:sz w:val="24"/>
                <w:szCs w:val="24"/>
                <w:lang w:eastAsia="zh-CN"/>
              </w:rPr>
            </w:pPr>
            <w:r w:rsidRPr="00BC366E">
              <w:rPr>
                <w:rFonts w:ascii="Times New Roman" w:eastAsia="Calibri" w:hAnsi="Times New Roman" w:cs="Times New Roman"/>
                <w:sz w:val="24"/>
                <w:szCs w:val="24"/>
                <w:lang w:val="en-US" w:eastAsia="ru-RU"/>
              </w:rPr>
              <w:t xml:space="preserve"> </w:t>
            </w:r>
            <w:r w:rsidRPr="00BC366E">
              <w:rPr>
                <w:rFonts w:ascii="Calibri" w:eastAsia="Calibri" w:hAnsi="Calibri" w:cs="Times New Roman"/>
                <w:noProof/>
                <w:sz w:val="24"/>
                <w:szCs w:val="24"/>
                <w:lang w:eastAsia="ru-RU"/>
              </w:rPr>
              <w:drawing>
                <wp:anchor distT="0" distB="0" distL="0" distR="0" simplePos="0" relativeHeight="251667456" behindDoc="0" locked="0" layoutInCell="0" allowOverlap="1">
                  <wp:simplePos x="0" y="0"/>
                  <wp:positionH relativeFrom="character">
                    <wp:align>left</wp:align>
                  </wp:positionH>
                  <wp:positionV relativeFrom="paragraph">
                    <wp:align>top</wp:align>
                  </wp:positionV>
                  <wp:extent cx="2923540" cy="35941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C366E">
              <w:rPr>
                <w:rFonts w:ascii="Times New Roman" w:eastAsia="Calibri" w:hAnsi="Times New Roman" w:cs="Times New Roman"/>
                <w:sz w:val="24"/>
                <w:szCs w:val="24"/>
                <w:lang w:val="en-US" w:eastAsia="ru-RU"/>
              </w:rPr>
              <w:t xml:space="preserve"> </w:t>
            </w:r>
          </w:p>
        </w:tc>
      </w:tr>
    </w:tbl>
    <w:p w:rsidR="00BC366E" w:rsidRPr="00BC366E" w:rsidRDefault="00BC366E" w:rsidP="00BC366E">
      <w:pPr>
        <w:suppressAutoHyphens/>
        <w:spacing w:after="200" w:line="276" w:lineRule="auto"/>
        <w:rPr>
          <w:rFonts w:ascii="Calibri" w:eastAsia="Calibri" w:hAnsi="Calibri" w:cs="Times New Roman"/>
          <w:sz w:val="24"/>
          <w:szCs w:val="24"/>
          <w:lang w:eastAsia="zh-CN"/>
        </w:rPr>
      </w:pPr>
    </w:p>
    <w:p w:rsidR="00BC366E" w:rsidRPr="00BC366E" w:rsidRDefault="00BC366E" w:rsidP="00BC366E">
      <w:pPr>
        <w:suppressAutoHyphens/>
        <w:spacing w:after="200" w:line="276" w:lineRule="auto"/>
        <w:jc w:val="center"/>
        <w:rPr>
          <w:rFonts w:ascii="Times New Roman" w:eastAsia="Times New Roman" w:hAnsi="Times New Roman" w:cs="Times New Roman"/>
          <w:sz w:val="24"/>
          <w:szCs w:val="24"/>
          <w:lang w:eastAsia="ru-RU"/>
        </w:rPr>
      </w:pPr>
      <w:r w:rsidRPr="00BC366E">
        <w:rPr>
          <w:rFonts w:ascii="Times New Roman" w:eastAsia="Calibri" w:hAnsi="Times New Roman" w:cs="Times New Roman"/>
          <w:sz w:val="24"/>
          <w:szCs w:val="24"/>
          <w:lang w:eastAsia="zh-CN"/>
        </w:rPr>
        <w:t xml:space="preserve">О внесении изменения в постановление администрации муниципального образования </w:t>
      </w:r>
      <w:proofErr w:type="spellStart"/>
      <w:r w:rsidRPr="00BC366E">
        <w:rPr>
          <w:rFonts w:ascii="Times New Roman" w:eastAsia="Calibri" w:hAnsi="Times New Roman" w:cs="Times New Roman"/>
          <w:sz w:val="24"/>
          <w:szCs w:val="24"/>
          <w:lang w:eastAsia="zh-CN"/>
        </w:rPr>
        <w:t>Беляевский</w:t>
      </w:r>
      <w:proofErr w:type="spellEnd"/>
      <w:r w:rsidRPr="00BC366E">
        <w:rPr>
          <w:rFonts w:ascii="Times New Roman" w:eastAsia="Calibri" w:hAnsi="Times New Roman" w:cs="Times New Roman"/>
          <w:sz w:val="24"/>
          <w:szCs w:val="24"/>
          <w:lang w:eastAsia="zh-CN"/>
        </w:rPr>
        <w:t xml:space="preserve"> сельсовет от 10.04.2023 № 41-п</w:t>
      </w:r>
      <w:r w:rsidRPr="00BC366E">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муниципальной услуги «</w:t>
      </w:r>
      <w:r w:rsidRPr="00BC366E">
        <w:rPr>
          <w:rFonts w:ascii="Times New Roman" w:eastAsia="Times New Roman" w:hAnsi="Times New Roman" w:cs="Times New Roman"/>
          <w:color w:val="000000"/>
          <w:sz w:val="24"/>
          <w:szCs w:val="24"/>
          <w:lang w:eastAsia="ru-RU"/>
        </w:rPr>
        <w:t>Прин</w:t>
      </w:r>
      <w:r w:rsidR="00F0649E">
        <w:rPr>
          <w:rFonts w:ascii="Times New Roman" w:eastAsia="Times New Roman" w:hAnsi="Times New Roman" w:cs="Times New Roman"/>
          <w:color w:val="000000"/>
          <w:sz w:val="24"/>
          <w:szCs w:val="24"/>
          <w:lang w:eastAsia="ru-RU"/>
        </w:rPr>
        <w:t>ятие на учет граждан в качестве</w:t>
      </w:r>
      <w:r w:rsidR="00073B2D">
        <w:rPr>
          <w:rFonts w:ascii="Times New Roman" w:eastAsia="Times New Roman" w:hAnsi="Times New Roman" w:cs="Times New Roman"/>
          <w:color w:val="000000"/>
          <w:sz w:val="24"/>
          <w:szCs w:val="24"/>
          <w:lang w:eastAsia="ru-RU"/>
        </w:rPr>
        <w:t xml:space="preserve"> </w:t>
      </w:r>
      <w:r w:rsidRPr="00BC366E">
        <w:rPr>
          <w:rFonts w:ascii="Times New Roman" w:eastAsia="Times New Roman" w:hAnsi="Times New Roman" w:cs="Times New Roman"/>
          <w:color w:val="000000"/>
          <w:sz w:val="24"/>
          <w:szCs w:val="24"/>
          <w:lang w:eastAsia="ru-RU"/>
        </w:rPr>
        <w:t>нуждающихся в жилых помещениях</w:t>
      </w:r>
      <w:r w:rsidRPr="00BC366E">
        <w:rPr>
          <w:rFonts w:ascii="Times New Roman" w:eastAsia="Times New Roman" w:hAnsi="Times New Roman" w:cs="Times New Roman"/>
          <w:sz w:val="24"/>
          <w:szCs w:val="24"/>
          <w:lang w:eastAsia="ru-RU"/>
        </w:rPr>
        <w:t>»</w:t>
      </w:r>
    </w:p>
    <w:p w:rsidR="00BC366E" w:rsidRPr="00BC366E" w:rsidRDefault="00BC366E" w:rsidP="00BC366E">
      <w:pPr>
        <w:suppressAutoHyphens/>
        <w:spacing w:after="0" w:line="276" w:lineRule="auto"/>
        <w:rPr>
          <w:rFonts w:ascii="Times New Roman" w:eastAsia="Calibri" w:hAnsi="Times New Roman" w:cs="Times New Roman"/>
          <w:sz w:val="24"/>
          <w:szCs w:val="24"/>
          <w:lang w:eastAsia="zh-CN"/>
        </w:rPr>
      </w:pPr>
    </w:p>
    <w:p w:rsidR="00BC366E" w:rsidRPr="00BC366E" w:rsidRDefault="00BC366E" w:rsidP="00BC366E">
      <w:pPr>
        <w:widowControl w:val="0"/>
        <w:tabs>
          <w:tab w:val="left" w:pos="1134"/>
        </w:tabs>
        <w:suppressAutoHyphens/>
        <w:autoSpaceDE w:val="0"/>
        <w:spacing w:after="0" w:line="276" w:lineRule="auto"/>
        <w:ind w:firstLine="709"/>
        <w:jc w:val="both"/>
        <w:rPr>
          <w:rFonts w:ascii="Times New Roman" w:eastAsia="Calibri" w:hAnsi="Times New Roman" w:cs="Times New Roman"/>
          <w:sz w:val="24"/>
          <w:szCs w:val="24"/>
          <w:lang w:eastAsia="zh-CN"/>
        </w:rPr>
      </w:pPr>
      <w:r w:rsidRPr="00BC366E">
        <w:rPr>
          <w:rFonts w:ascii="Times New Roman" w:eastAsia="Calibri" w:hAnsi="Times New Roman" w:cs="Times New Roman"/>
          <w:sz w:val="24"/>
          <w:szCs w:val="24"/>
          <w:lang w:eastAsia="zh-CN"/>
        </w:rPr>
        <w:t>В соответствии со статьей 54 Жилищного кодекса РФ, статьей 6 Закона Оренбургской области от 23.11.2005 N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C366E" w:rsidRPr="00BC366E" w:rsidRDefault="00BC366E" w:rsidP="00BC366E">
      <w:pPr>
        <w:suppressAutoHyphens/>
        <w:spacing w:after="0" w:line="276" w:lineRule="auto"/>
        <w:ind w:firstLine="709"/>
        <w:jc w:val="both"/>
        <w:rPr>
          <w:rFonts w:ascii="Times New Roman" w:eastAsia="SimSun" w:hAnsi="Times New Roman" w:cs="Times New Roman"/>
          <w:kern w:val="2"/>
          <w:sz w:val="24"/>
          <w:szCs w:val="24"/>
          <w:lang w:eastAsia="hi-IN" w:bidi="hi-IN"/>
        </w:rPr>
      </w:pPr>
      <w:r w:rsidRPr="00BC366E">
        <w:rPr>
          <w:rFonts w:ascii="Times New Roman" w:eastAsia="Calibri" w:hAnsi="Times New Roman" w:cs="Times New Roman"/>
          <w:sz w:val="24"/>
          <w:szCs w:val="24"/>
          <w:lang w:eastAsia="zh-CN"/>
        </w:rPr>
        <w:t xml:space="preserve">1. Внести изменение в пункт 17.1 Административного регламента предоставления муниципальной услуги «Принятие на учет граждан в качестве нуждающихся в жилых помещениях на территории муниципального образования </w:t>
      </w:r>
      <w:proofErr w:type="spellStart"/>
      <w:r w:rsidRPr="00BC366E">
        <w:rPr>
          <w:rFonts w:ascii="Times New Roman" w:eastAsia="Calibri" w:hAnsi="Times New Roman" w:cs="Times New Roman"/>
          <w:sz w:val="24"/>
          <w:szCs w:val="24"/>
          <w:lang w:eastAsia="zh-CN"/>
        </w:rPr>
        <w:t>Беляевский</w:t>
      </w:r>
      <w:proofErr w:type="spellEnd"/>
      <w:r w:rsidRPr="00BC366E">
        <w:rPr>
          <w:rFonts w:ascii="Times New Roman" w:eastAsia="Calibri" w:hAnsi="Times New Roman" w:cs="Times New Roman"/>
          <w:sz w:val="24"/>
          <w:szCs w:val="24"/>
          <w:lang w:eastAsia="zh-CN"/>
        </w:rPr>
        <w:t xml:space="preserve"> сельсовет», утвержденного постановлением администрации муниципального образования </w:t>
      </w:r>
      <w:proofErr w:type="spellStart"/>
      <w:r w:rsidRPr="00BC366E">
        <w:rPr>
          <w:rFonts w:ascii="Times New Roman" w:eastAsia="Calibri" w:hAnsi="Times New Roman" w:cs="Times New Roman"/>
          <w:sz w:val="24"/>
          <w:szCs w:val="24"/>
          <w:lang w:eastAsia="zh-CN"/>
        </w:rPr>
        <w:t>Беляевский</w:t>
      </w:r>
      <w:proofErr w:type="spellEnd"/>
      <w:r w:rsidRPr="00BC366E">
        <w:rPr>
          <w:rFonts w:ascii="Times New Roman" w:eastAsia="Calibri" w:hAnsi="Times New Roman" w:cs="Times New Roman"/>
          <w:sz w:val="24"/>
          <w:szCs w:val="24"/>
          <w:lang w:eastAsia="zh-CN"/>
        </w:rPr>
        <w:t xml:space="preserve"> сельсовет от 10.04.2023 № 41-п, изложив подпункт 1 в следующей редакции:</w:t>
      </w:r>
    </w:p>
    <w:p w:rsidR="00BC366E" w:rsidRPr="00BC366E" w:rsidRDefault="00BC366E" w:rsidP="00BC366E">
      <w:pPr>
        <w:widowControl w:val="0"/>
        <w:tabs>
          <w:tab w:val="left" w:pos="1134"/>
        </w:tabs>
        <w:suppressAutoHyphens/>
        <w:spacing w:after="0" w:line="276" w:lineRule="auto"/>
        <w:ind w:firstLine="567"/>
        <w:contextualSpacing/>
        <w:jc w:val="both"/>
        <w:rPr>
          <w:rFonts w:ascii="Times New Roman" w:eastAsia="Calibri" w:hAnsi="Times New Roman" w:cs="Times New Roman"/>
          <w:color w:val="000000"/>
          <w:sz w:val="24"/>
          <w:szCs w:val="24"/>
          <w:lang w:eastAsia="zh-CN"/>
        </w:rPr>
      </w:pPr>
      <w:r w:rsidRPr="00BC366E">
        <w:rPr>
          <w:rFonts w:ascii="Times New Roman" w:eastAsia="SimSun" w:hAnsi="Times New Roman" w:cs="Times New Roman"/>
          <w:kern w:val="2"/>
          <w:sz w:val="24"/>
          <w:szCs w:val="24"/>
          <w:lang w:eastAsia="hi-IN" w:bidi="hi-IN"/>
        </w:rPr>
        <w:t>«1) не представлены документы, обязанность по представлению которых возложена на заявителя;».</w:t>
      </w:r>
    </w:p>
    <w:p w:rsidR="00BC366E" w:rsidRPr="00BC366E" w:rsidRDefault="00BC366E" w:rsidP="00BC366E">
      <w:pPr>
        <w:suppressAutoHyphens/>
        <w:autoSpaceDE w:val="0"/>
        <w:spacing w:after="0" w:line="276" w:lineRule="auto"/>
        <w:ind w:firstLine="708"/>
        <w:jc w:val="both"/>
        <w:rPr>
          <w:rFonts w:ascii="Calibri" w:eastAsia="Calibri" w:hAnsi="Calibri" w:cs="Times New Roman"/>
          <w:color w:val="000000"/>
          <w:sz w:val="24"/>
          <w:szCs w:val="24"/>
          <w:lang w:eastAsia="zh-CN"/>
        </w:rPr>
      </w:pPr>
      <w:r w:rsidRPr="00BC366E">
        <w:rPr>
          <w:rFonts w:ascii="Times New Roman" w:eastAsia="Calibri" w:hAnsi="Times New Roman" w:cs="Times New Roman"/>
          <w:color w:val="000000"/>
          <w:sz w:val="24"/>
          <w:szCs w:val="24"/>
          <w:lang w:eastAsia="zh-CN"/>
        </w:rPr>
        <w:t xml:space="preserve">2. Контроль за исполнением настоящего постановления оставляю за собой. </w:t>
      </w:r>
    </w:p>
    <w:p w:rsidR="00BC366E" w:rsidRPr="00BC366E" w:rsidRDefault="00BC366E" w:rsidP="00BC366E">
      <w:pPr>
        <w:widowControl w:val="0"/>
        <w:suppressAutoHyphens/>
        <w:autoSpaceDE w:val="0"/>
        <w:spacing w:after="0" w:line="240" w:lineRule="auto"/>
        <w:jc w:val="both"/>
        <w:rPr>
          <w:rFonts w:ascii="Times New Roman" w:eastAsia="Times New Roman" w:hAnsi="Times New Roman" w:cs="Times New Roman"/>
          <w:b/>
          <w:sz w:val="24"/>
          <w:szCs w:val="24"/>
          <w:lang w:eastAsia="zh-CN"/>
        </w:rPr>
      </w:pPr>
      <w:r w:rsidRPr="00BC366E">
        <w:rPr>
          <w:rFonts w:ascii="Times New Roman" w:eastAsia="Times New Roman" w:hAnsi="Times New Roman" w:cs="Times New Roman"/>
          <w:b/>
          <w:color w:val="000000"/>
          <w:sz w:val="24"/>
          <w:szCs w:val="24"/>
          <w:lang w:eastAsia="zh-CN"/>
        </w:rPr>
        <w:tab/>
      </w:r>
      <w:r w:rsidRPr="00BC366E">
        <w:rPr>
          <w:rFonts w:ascii="Times New Roman" w:eastAsia="Times New Roman" w:hAnsi="Times New Roman" w:cs="Times New Roman"/>
          <w:color w:val="000000"/>
          <w:sz w:val="24"/>
          <w:szCs w:val="24"/>
          <w:lang w:eastAsia="zh-CN"/>
        </w:rPr>
        <w:t>3.</w:t>
      </w:r>
      <w:r w:rsidRPr="00BC366E">
        <w:rPr>
          <w:rFonts w:ascii="Times New Roman" w:eastAsia="Times New Roman" w:hAnsi="Times New Roman" w:cs="Times New Roman"/>
          <w:b/>
          <w:color w:val="000000"/>
          <w:sz w:val="24"/>
          <w:szCs w:val="24"/>
          <w:lang w:eastAsia="zh-CN"/>
        </w:rPr>
        <w:t xml:space="preserve"> </w:t>
      </w:r>
      <w:r w:rsidRPr="00BC366E">
        <w:rPr>
          <w:rFonts w:ascii="Times New Roman" w:eastAsia="Times New Roman" w:hAnsi="Times New Roman" w:cs="Times New Roman"/>
          <w:sz w:val="24"/>
          <w:szCs w:val="24"/>
          <w:lang w:eastAsia="zh-CN"/>
        </w:rPr>
        <w:t xml:space="preserve">Постановление вступает в силу </w:t>
      </w:r>
      <w:r w:rsidRPr="00BC366E">
        <w:rPr>
          <w:rFonts w:ascii="Times New Roman" w:eastAsia="Times New Roman" w:hAnsi="Times New Roman" w:cs="Times New Roman"/>
          <w:bCs/>
          <w:kern w:val="2"/>
          <w:sz w:val="24"/>
          <w:szCs w:val="24"/>
          <w:lang w:eastAsia="zh-CN"/>
        </w:rPr>
        <w:t>после его официального опубликования.</w:t>
      </w:r>
    </w:p>
    <w:p w:rsidR="00BC366E" w:rsidRPr="00BC366E" w:rsidRDefault="00BC366E" w:rsidP="00BC366E">
      <w:pPr>
        <w:suppressAutoHyphens/>
        <w:spacing w:after="0" w:line="20" w:lineRule="atLeast"/>
        <w:jc w:val="both"/>
        <w:rPr>
          <w:rFonts w:ascii="Times New Roman" w:eastAsia="Times New Roman" w:hAnsi="Times New Roman" w:cs="Times New Roman"/>
          <w:b/>
          <w:sz w:val="24"/>
          <w:szCs w:val="24"/>
          <w:lang w:eastAsia="zh-CN"/>
        </w:rPr>
      </w:pPr>
    </w:p>
    <w:tbl>
      <w:tblPr>
        <w:tblW w:w="9501" w:type="dxa"/>
        <w:tblInd w:w="108" w:type="dxa"/>
        <w:tblLayout w:type="fixed"/>
        <w:tblLook w:val="0000" w:firstRow="0" w:lastRow="0" w:firstColumn="0" w:lastColumn="0" w:noHBand="0" w:noVBand="0"/>
      </w:tblPr>
      <w:tblGrid>
        <w:gridCol w:w="4788"/>
        <w:gridCol w:w="4713"/>
      </w:tblGrid>
      <w:tr w:rsidR="00BC366E" w:rsidRPr="00BC366E" w:rsidTr="00F0649E">
        <w:trPr>
          <w:trHeight w:val="363"/>
        </w:trPr>
        <w:tc>
          <w:tcPr>
            <w:tcW w:w="4788" w:type="dxa"/>
            <w:shd w:val="clear" w:color="auto" w:fill="auto"/>
          </w:tcPr>
          <w:p w:rsidR="00BC366E" w:rsidRPr="00BC366E" w:rsidRDefault="00BC366E" w:rsidP="00BC366E">
            <w:pPr>
              <w:widowControl w:val="0"/>
              <w:tabs>
                <w:tab w:val="left" w:pos="3836"/>
              </w:tabs>
              <w:suppressAutoHyphens/>
              <w:autoSpaceDE w:val="0"/>
              <w:snapToGrid w:val="0"/>
              <w:spacing w:after="200" w:line="276" w:lineRule="auto"/>
              <w:jc w:val="both"/>
              <w:rPr>
                <w:rFonts w:ascii="Times New Roman" w:eastAsia="Calibri" w:hAnsi="Times New Roman" w:cs="Times New Roman"/>
                <w:sz w:val="24"/>
                <w:szCs w:val="24"/>
                <w:lang w:eastAsia="zh-CN"/>
              </w:rPr>
            </w:pPr>
          </w:p>
          <w:p w:rsidR="00BC366E" w:rsidRPr="00BC366E" w:rsidRDefault="00BC366E" w:rsidP="00BC366E">
            <w:pPr>
              <w:widowControl w:val="0"/>
              <w:tabs>
                <w:tab w:val="left" w:pos="3836"/>
              </w:tabs>
              <w:suppressAutoHyphens/>
              <w:autoSpaceDE w:val="0"/>
              <w:spacing w:after="200" w:line="276" w:lineRule="auto"/>
              <w:jc w:val="both"/>
              <w:rPr>
                <w:rFonts w:ascii="Calibri" w:eastAsia="Calibri" w:hAnsi="Calibri" w:cs="Times New Roman"/>
                <w:sz w:val="24"/>
                <w:szCs w:val="24"/>
                <w:lang w:eastAsia="zh-CN"/>
              </w:rPr>
            </w:pPr>
            <w:r w:rsidRPr="00BC366E">
              <w:rPr>
                <w:rFonts w:ascii="Times New Roman" w:eastAsia="Calibri" w:hAnsi="Times New Roman" w:cs="Times New Roman"/>
                <w:sz w:val="24"/>
                <w:szCs w:val="24"/>
                <w:lang w:eastAsia="zh-CN"/>
              </w:rPr>
              <w:t xml:space="preserve">Глава муниципального образования </w:t>
            </w:r>
          </w:p>
        </w:tc>
        <w:tc>
          <w:tcPr>
            <w:tcW w:w="4713" w:type="dxa"/>
            <w:shd w:val="clear" w:color="auto" w:fill="auto"/>
          </w:tcPr>
          <w:p w:rsidR="00BC366E" w:rsidRPr="00BC366E" w:rsidRDefault="00BC366E" w:rsidP="00BC366E">
            <w:pPr>
              <w:widowControl w:val="0"/>
              <w:tabs>
                <w:tab w:val="left" w:pos="3836"/>
              </w:tabs>
              <w:suppressAutoHyphens/>
              <w:autoSpaceDE w:val="0"/>
              <w:spacing w:after="200" w:line="276" w:lineRule="auto"/>
              <w:ind w:firstLine="720"/>
              <w:jc w:val="both"/>
              <w:rPr>
                <w:rFonts w:ascii="Times New Roman" w:eastAsia="Times New Roman" w:hAnsi="Times New Roman" w:cs="Times New Roman"/>
                <w:sz w:val="24"/>
                <w:szCs w:val="24"/>
                <w:lang w:eastAsia="zh-CN"/>
              </w:rPr>
            </w:pPr>
            <w:r w:rsidRPr="00BC366E">
              <w:rPr>
                <w:rFonts w:ascii="Times New Roman" w:eastAsia="Times New Roman" w:hAnsi="Times New Roman" w:cs="Times New Roman"/>
                <w:sz w:val="24"/>
                <w:szCs w:val="24"/>
                <w:lang w:eastAsia="zh-CN"/>
              </w:rPr>
              <w:t xml:space="preserve">                               </w:t>
            </w:r>
          </w:p>
          <w:p w:rsidR="00BC366E" w:rsidRPr="00BC366E" w:rsidRDefault="00073B2D" w:rsidP="00BC366E">
            <w:pPr>
              <w:widowControl w:val="0"/>
              <w:tabs>
                <w:tab w:val="left" w:pos="3836"/>
              </w:tabs>
              <w:suppressAutoHyphens/>
              <w:autoSpaceDE w:val="0"/>
              <w:spacing w:after="200" w:line="276" w:lineRule="auto"/>
              <w:ind w:firstLine="720"/>
              <w:jc w:val="both"/>
              <w:rPr>
                <w:rFonts w:ascii="Calibri" w:eastAsia="Calibri" w:hAnsi="Calibri" w:cs="Times New Roman"/>
                <w:sz w:val="24"/>
                <w:szCs w:val="24"/>
                <w:lang w:eastAsia="zh-CN"/>
              </w:rPr>
            </w:pPr>
            <w:r w:rsidRPr="00073B2D">
              <w:rPr>
                <w:rFonts w:ascii="Times New Roman" w:eastAsia="Times New Roman" w:hAnsi="Times New Roman" w:cs="Times New Roman"/>
                <w:i/>
                <w:sz w:val="24"/>
                <w:szCs w:val="24"/>
                <w:lang w:eastAsia="zh-CN"/>
              </w:rPr>
              <w:t>подпись</w:t>
            </w:r>
            <w:r w:rsidR="00BC366E" w:rsidRPr="00073B2D">
              <w:rPr>
                <w:rFonts w:ascii="Times New Roman" w:eastAsia="Times New Roman" w:hAnsi="Times New Roman" w:cs="Times New Roman"/>
                <w:i/>
                <w:sz w:val="24"/>
                <w:szCs w:val="24"/>
                <w:lang w:eastAsia="zh-CN"/>
              </w:rPr>
              <w:t xml:space="preserve"> </w:t>
            </w:r>
            <w:r w:rsidR="00BC366E" w:rsidRPr="00BC366E">
              <w:rPr>
                <w:rFonts w:ascii="Times New Roman" w:eastAsia="Times New Roman" w:hAnsi="Times New Roman" w:cs="Times New Roman"/>
                <w:sz w:val="24"/>
                <w:szCs w:val="24"/>
                <w:lang w:eastAsia="zh-CN"/>
              </w:rPr>
              <w:t xml:space="preserve">                    </w:t>
            </w:r>
            <w:r w:rsidR="00BC366E" w:rsidRPr="00BC366E">
              <w:rPr>
                <w:rFonts w:ascii="Times New Roman" w:eastAsia="Calibri" w:hAnsi="Times New Roman" w:cs="Times New Roman"/>
                <w:sz w:val="24"/>
                <w:szCs w:val="24"/>
                <w:lang w:eastAsia="zh-CN"/>
              </w:rPr>
              <w:t xml:space="preserve">М.Х. </w:t>
            </w:r>
            <w:proofErr w:type="spellStart"/>
            <w:r w:rsidR="00BC366E" w:rsidRPr="00BC366E">
              <w:rPr>
                <w:rFonts w:ascii="Times New Roman" w:eastAsia="Calibri" w:hAnsi="Times New Roman" w:cs="Times New Roman"/>
                <w:sz w:val="24"/>
                <w:szCs w:val="24"/>
                <w:lang w:eastAsia="zh-CN"/>
              </w:rPr>
              <w:t>Елешев</w:t>
            </w:r>
            <w:proofErr w:type="spellEnd"/>
          </w:p>
        </w:tc>
      </w:tr>
    </w:tbl>
    <w:p w:rsidR="00F0649E" w:rsidRDefault="00F0649E"/>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0649E" w:rsidRPr="00F0649E" w:rsidTr="00F0649E">
        <w:trPr>
          <w:cantSplit/>
          <w:trHeight w:val="1418"/>
        </w:trPr>
        <w:tc>
          <w:tcPr>
            <w:tcW w:w="9072" w:type="dxa"/>
            <w:tcBorders>
              <w:bottom w:val="double" w:sz="12" w:space="0" w:color="000000"/>
            </w:tcBorders>
            <w:shd w:val="clear" w:color="auto" w:fill="auto"/>
          </w:tcPr>
          <w:p w:rsidR="00F0649E" w:rsidRPr="00F0649E" w:rsidRDefault="00F0649E" w:rsidP="00F0649E">
            <w:pPr>
              <w:suppressAutoHyphens/>
              <w:spacing w:after="0" w:line="276" w:lineRule="auto"/>
              <w:jc w:val="center"/>
              <w:rPr>
                <w:rFonts w:ascii="Times New Roman" w:eastAsia="Times New Roman" w:hAnsi="Times New Roman" w:cs="Times New Roman"/>
                <w:b/>
                <w:sz w:val="28"/>
                <w:szCs w:val="28"/>
              </w:rPr>
            </w:pPr>
            <w:r w:rsidRPr="00F0649E">
              <w:rPr>
                <w:rFonts w:ascii="Times New Roman" w:eastAsia="Times New Roman" w:hAnsi="Times New Roman" w:cs="Times New Roman"/>
                <w:b/>
                <w:sz w:val="28"/>
                <w:szCs w:val="28"/>
              </w:rPr>
              <w:t>АДМИНИСТРАЦИЯ</w:t>
            </w:r>
          </w:p>
          <w:p w:rsidR="00F0649E" w:rsidRPr="00F0649E" w:rsidRDefault="00F0649E" w:rsidP="00F0649E">
            <w:pPr>
              <w:suppressAutoHyphens/>
              <w:spacing w:after="0" w:line="276" w:lineRule="auto"/>
              <w:jc w:val="center"/>
              <w:rPr>
                <w:rFonts w:ascii="Times New Roman" w:eastAsia="Times New Roman" w:hAnsi="Times New Roman" w:cs="Times New Roman"/>
                <w:b/>
                <w:sz w:val="28"/>
                <w:szCs w:val="28"/>
              </w:rPr>
            </w:pPr>
            <w:r w:rsidRPr="00F0649E">
              <w:rPr>
                <w:rFonts w:ascii="Times New Roman" w:eastAsia="Times New Roman" w:hAnsi="Times New Roman" w:cs="Times New Roman"/>
                <w:b/>
                <w:sz w:val="28"/>
                <w:szCs w:val="28"/>
              </w:rPr>
              <w:t>МУНИЦИПАЛЬНОГО ОБРАЗОВАНИЯ</w:t>
            </w:r>
          </w:p>
          <w:p w:rsidR="00F0649E" w:rsidRPr="00F0649E" w:rsidRDefault="00F0649E" w:rsidP="00F0649E">
            <w:pPr>
              <w:suppressAutoHyphens/>
              <w:spacing w:after="0" w:line="276" w:lineRule="auto"/>
              <w:jc w:val="center"/>
              <w:rPr>
                <w:rFonts w:ascii="Times New Roman" w:eastAsia="Times New Roman" w:hAnsi="Times New Roman" w:cs="Times New Roman"/>
                <w:b/>
                <w:sz w:val="28"/>
                <w:szCs w:val="28"/>
              </w:rPr>
            </w:pPr>
            <w:r w:rsidRPr="00F0649E">
              <w:rPr>
                <w:rFonts w:ascii="Times New Roman" w:eastAsia="Times New Roman" w:hAnsi="Times New Roman" w:cs="Times New Roman"/>
                <w:b/>
                <w:sz w:val="28"/>
                <w:szCs w:val="28"/>
              </w:rPr>
              <w:t>БЕЛЯЕВСКИЙ СЕЛЬСОВЕТ</w:t>
            </w:r>
          </w:p>
          <w:p w:rsidR="00F0649E" w:rsidRPr="00F0649E" w:rsidRDefault="00F0649E" w:rsidP="00F0649E">
            <w:pPr>
              <w:suppressAutoHyphens/>
              <w:spacing w:after="0" w:line="276" w:lineRule="auto"/>
              <w:jc w:val="center"/>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b/>
                <w:sz w:val="28"/>
                <w:szCs w:val="28"/>
              </w:rPr>
              <w:t>БЕЛЯЕВСКОГО  РАЙОНА ОРЕНБУРГСКОЙ ОБЛАСТИ</w:t>
            </w:r>
          </w:p>
        </w:tc>
      </w:tr>
      <w:tr w:rsidR="00F0649E" w:rsidRPr="00F0649E" w:rsidTr="00F0649E">
        <w:trPr>
          <w:cantSplit/>
          <w:trHeight w:val="1190"/>
        </w:trPr>
        <w:tc>
          <w:tcPr>
            <w:tcW w:w="9072" w:type="dxa"/>
            <w:shd w:val="clear" w:color="auto" w:fill="auto"/>
            <w:vAlign w:val="bottom"/>
          </w:tcPr>
          <w:p w:rsidR="00F0649E" w:rsidRPr="00F0649E" w:rsidRDefault="00F0649E" w:rsidP="00F0649E">
            <w:pPr>
              <w:suppressAutoHyphens/>
              <w:autoSpaceDE w:val="0"/>
              <w:snapToGrid w:val="0"/>
              <w:spacing w:after="0" w:line="276" w:lineRule="auto"/>
              <w:jc w:val="center"/>
              <w:rPr>
                <w:rFonts w:ascii="Times New Roman" w:eastAsia="Times New Roman" w:hAnsi="Times New Roman" w:cs="Times New Roman"/>
                <w:b/>
                <w:sz w:val="28"/>
                <w:szCs w:val="28"/>
              </w:rPr>
            </w:pPr>
          </w:p>
          <w:p w:rsidR="00F0649E" w:rsidRPr="00F0649E" w:rsidRDefault="00F0649E" w:rsidP="00F0649E">
            <w:pPr>
              <w:suppressAutoHyphens/>
              <w:autoSpaceDE w:val="0"/>
              <w:spacing w:after="0" w:line="276" w:lineRule="auto"/>
              <w:jc w:val="center"/>
              <w:rPr>
                <w:rFonts w:ascii="Times New Roman" w:eastAsia="Times New Roman" w:hAnsi="Times New Roman" w:cs="Times New Roman"/>
                <w:b/>
                <w:sz w:val="28"/>
                <w:szCs w:val="28"/>
              </w:rPr>
            </w:pPr>
            <w:r w:rsidRPr="00F0649E">
              <w:rPr>
                <w:rFonts w:ascii="Times New Roman" w:eastAsia="Times New Roman" w:hAnsi="Times New Roman" w:cs="Times New Roman"/>
                <w:b/>
                <w:sz w:val="28"/>
                <w:szCs w:val="28"/>
              </w:rPr>
              <w:t>ПОСТАНОВЛЕНИЕ</w:t>
            </w:r>
          </w:p>
          <w:p w:rsidR="00F0649E" w:rsidRPr="00F0649E" w:rsidRDefault="00F0649E" w:rsidP="00F0649E">
            <w:pPr>
              <w:suppressAutoHyphens/>
              <w:autoSpaceDE w:val="0"/>
              <w:spacing w:after="0" w:line="276" w:lineRule="auto"/>
              <w:jc w:val="center"/>
              <w:rPr>
                <w:rFonts w:ascii="Times New Roman" w:eastAsia="Times New Roman" w:hAnsi="Times New Roman" w:cs="Times New Roman"/>
                <w:b/>
                <w:sz w:val="28"/>
                <w:szCs w:val="28"/>
              </w:rPr>
            </w:pPr>
          </w:p>
          <w:p w:rsidR="00F0649E" w:rsidRPr="00F0649E" w:rsidRDefault="00F0649E" w:rsidP="00F0649E">
            <w:pPr>
              <w:suppressAutoHyphens/>
              <w:autoSpaceDE w:val="0"/>
              <w:spacing w:after="0" w:line="276" w:lineRule="auto"/>
              <w:jc w:val="center"/>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sz w:val="16"/>
                <w:szCs w:val="16"/>
                <w:lang w:val="en-US"/>
              </w:rPr>
              <w:t xml:space="preserve"> </w:t>
            </w:r>
            <w:r w:rsidRPr="00F0649E">
              <w:rPr>
                <w:rFonts w:ascii="Times New Roman" w:eastAsia="Times New Roman" w:hAnsi="Times New Roman" w:cs="Times New Roman"/>
                <w:noProof/>
                <w:kern w:val="2"/>
                <w:sz w:val="28"/>
                <w:szCs w:val="28"/>
                <w:lang w:eastAsia="ru-RU"/>
              </w:rPr>
              <w:drawing>
                <wp:anchor distT="0" distB="0" distL="0" distR="0" simplePos="0" relativeHeight="251693056" behindDoc="0" locked="0" layoutInCell="0" allowOverlap="1">
                  <wp:simplePos x="0" y="0"/>
                  <wp:positionH relativeFrom="character">
                    <wp:align>left</wp:align>
                  </wp:positionH>
                  <wp:positionV relativeFrom="paragraph">
                    <wp:align>top</wp:align>
                  </wp:positionV>
                  <wp:extent cx="2923540" cy="359410"/>
                  <wp:effectExtent l="0" t="0" r="0" b="254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F0649E">
              <w:rPr>
                <w:rFonts w:ascii="Times New Roman" w:eastAsia="Times New Roman" w:hAnsi="Times New Roman" w:cs="Times New Roman"/>
                <w:sz w:val="16"/>
                <w:szCs w:val="16"/>
                <w:lang w:val="en-US"/>
              </w:rPr>
              <w:t xml:space="preserve"> </w:t>
            </w:r>
          </w:p>
        </w:tc>
      </w:tr>
    </w:tbl>
    <w:p w:rsidR="00F0649E" w:rsidRPr="00F0649E" w:rsidRDefault="00F0649E" w:rsidP="00F0649E">
      <w:pPr>
        <w:suppressAutoHyphens/>
        <w:autoSpaceDE w:val="0"/>
        <w:spacing w:after="0" w:line="240" w:lineRule="auto"/>
        <w:rPr>
          <w:rFonts w:ascii="Times New Roman" w:eastAsia="Times New Roman" w:hAnsi="Times New Roman" w:cs="Times New Roman"/>
          <w:color w:val="000000"/>
          <w:kern w:val="2"/>
          <w:sz w:val="28"/>
          <w:szCs w:val="28"/>
          <w:lang w:eastAsia="zh-CN"/>
        </w:rPr>
      </w:pPr>
    </w:p>
    <w:p w:rsidR="00F0649E" w:rsidRPr="00F0649E" w:rsidRDefault="00F0649E" w:rsidP="00F0649E">
      <w:pPr>
        <w:widowControl w:val="0"/>
        <w:suppressAutoHyphens/>
        <w:autoSpaceDE w:val="0"/>
        <w:spacing w:after="0" w:line="240" w:lineRule="auto"/>
        <w:contextualSpacing/>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Об утверждении административного регламента</w:t>
      </w:r>
    </w:p>
    <w:p w:rsidR="00F0649E" w:rsidRPr="00F0649E" w:rsidRDefault="00F0649E" w:rsidP="00F0649E">
      <w:pPr>
        <w:widowControl w:val="0"/>
        <w:suppressAutoHyphens/>
        <w:autoSpaceDE w:val="0"/>
        <w:spacing w:after="0" w:line="240" w:lineRule="auto"/>
        <w:contextualSpacing/>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предоставления муниципальной услуги "Предварительное согласование</w:t>
      </w:r>
    </w:p>
    <w:p w:rsidR="00F0649E" w:rsidRPr="00F0649E" w:rsidRDefault="00F0649E" w:rsidP="00F0649E">
      <w:pPr>
        <w:widowControl w:val="0"/>
        <w:suppressAutoHyphens/>
        <w:autoSpaceDE w:val="0"/>
        <w:spacing w:after="0" w:line="240" w:lineRule="auto"/>
        <w:contextualSpacing/>
        <w:jc w:val="center"/>
        <w:rPr>
          <w:rFonts w:ascii="Times New Roman" w:eastAsia="Times New Roman" w:hAnsi="Times New Roman" w:cs="Times New Roman"/>
          <w:b/>
          <w:kern w:val="2"/>
          <w:sz w:val="24"/>
          <w:szCs w:val="24"/>
          <w:lang w:eastAsia="zh-CN"/>
        </w:rPr>
      </w:pPr>
      <w:r w:rsidRPr="00F0649E">
        <w:rPr>
          <w:rFonts w:ascii="Times New Roman" w:eastAsia="Times New Roman" w:hAnsi="Times New Roman" w:cs="Times New Roman"/>
          <w:kern w:val="2"/>
          <w:sz w:val="24"/>
          <w:szCs w:val="24"/>
          <w:lang w:eastAsia="zh-CN"/>
        </w:rPr>
        <w:t>предоставления земельного участка, находящегося в муниципальной собственности муниципального образования</w:t>
      </w:r>
      <w:r w:rsidRPr="00F0649E">
        <w:rPr>
          <w:rFonts w:ascii="Times New Roman" w:eastAsia="Times New Roman" w:hAnsi="Times New Roman" w:cs="Times New Roman"/>
          <w:b/>
          <w:color w:val="000000"/>
          <w:kern w:val="2"/>
          <w:sz w:val="24"/>
          <w:szCs w:val="24"/>
          <w:lang w:eastAsia="zh-CN" w:bidi="ru-RU"/>
        </w:rPr>
        <w:t xml:space="preserve"> </w:t>
      </w:r>
      <w:proofErr w:type="spellStart"/>
      <w:r w:rsidRPr="00F0649E">
        <w:rPr>
          <w:rFonts w:ascii="Times New Roman" w:eastAsia="Times New Roman" w:hAnsi="Times New Roman" w:cs="Times New Roman"/>
          <w:color w:val="000000"/>
          <w:kern w:val="2"/>
          <w:sz w:val="24"/>
          <w:szCs w:val="24"/>
          <w:lang w:eastAsia="zh-CN" w:bidi="ru-RU"/>
        </w:rPr>
        <w:t>Беляевский</w:t>
      </w:r>
      <w:proofErr w:type="spellEnd"/>
      <w:r w:rsidRPr="00F0649E">
        <w:rPr>
          <w:rFonts w:ascii="Times New Roman" w:eastAsia="Times New Roman" w:hAnsi="Times New Roman" w:cs="Times New Roman"/>
          <w:color w:val="000000"/>
          <w:kern w:val="2"/>
          <w:sz w:val="24"/>
          <w:szCs w:val="24"/>
          <w:lang w:eastAsia="zh-CN" w:bidi="ru-RU"/>
        </w:rPr>
        <w:t xml:space="preserve"> сельсовет Беляевского района Оренбургской области</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jc w:val="center"/>
        <w:rPr>
          <w:rFonts w:ascii="Times New Roman" w:eastAsia="Times New Roman" w:hAnsi="Times New Roman" w:cs="Times New Roman"/>
          <w:b/>
          <w:kern w:val="2"/>
          <w:sz w:val="24"/>
          <w:szCs w:val="24"/>
          <w:lang w:eastAsia="zh-CN"/>
        </w:rPr>
      </w:pPr>
    </w:p>
    <w:p w:rsidR="00F0649E" w:rsidRPr="00F0649E" w:rsidRDefault="00F0649E" w:rsidP="00F0649E">
      <w:pPr>
        <w:suppressAutoHyphens/>
        <w:autoSpaceDE w:val="0"/>
        <w:spacing w:after="0" w:line="240" w:lineRule="auto"/>
        <w:rPr>
          <w:rFonts w:ascii="Times New Roman" w:eastAsia="Times New Roman" w:hAnsi="Times New Roman" w:cs="Times New Roman"/>
          <w:color w:val="000000"/>
          <w:kern w:val="2"/>
          <w:sz w:val="24"/>
          <w:szCs w:val="24"/>
          <w:lang w:eastAsia="zh-CN"/>
        </w:rPr>
      </w:pPr>
    </w:p>
    <w:p w:rsidR="00F0649E" w:rsidRPr="00F0649E" w:rsidRDefault="00F0649E" w:rsidP="00F0649E">
      <w:pPr>
        <w:widowControl w:val="0"/>
        <w:suppressAutoHyphens/>
        <w:autoSpaceDE w:val="0"/>
        <w:spacing w:after="0" w:line="240" w:lineRule="auto"/>
        <w:ind w:firstLine="540"/>
        <w:contextualSpacing/>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 соответствии с Земельным </w:t>
      </w:r>
      <w:hyperlink r:id="rId15" w:history="1">
        <w:r w:rsidRPr="00F0649E">
          <w:rPr>
            <w:rFonts w:ascii="Times New Roman" w:eastAsia="Times New Roman" w:hAnsi="Times New Roman" w:cs="Times New Roman"/>
            <w:color w:val="0000FF"/>
            <w:kern w:val="2"/>
            <w:sz w:val="24"/>
            <w:szCs w:val="24"/>
            <w:u w:val="single"/>
            <w:lang w:eastAsia="zh-CN"/>
          </w:rPr>
          <w:t>кодексом</w:t>
        </w:r>
      </w:hyperlink>
      <w:r w:rsidRPr="00F0649E">
        <w:rPr>
          <w:rFonts w:ascii="Times New Roman" w:eastAsia="Times New Roman" w:hAnsi="Times New Roman" w:cs="Times New Roman"/>
          <w:kern w:val="2"/>
          <w:sz w:val="24"/>
          <w:szCs w:val="24"/>
          <w:lang w:eastAsia="zh-CN"/>
        </w:rPr>
        <w:t xml:space="preserve"> Российской Федерации, Федеральным </w:t>
      </w:r>
      <w:hyperlink r:id="rId16" w:history="1">
        <w:r w:rsidRPr="00F0649E">
          <w:rPr>
            <w:rFonts w:ascii="Times New Roman" w:eastAsia="Times New Roman" w:hAnsi="Times New Roman" w:cs="Times New Roman"/>
            <w:color w:val="0000FF"/>
            <w:kern w:val="2"/>
            <w:sz w:val="24"/>
            <w:szCs w:val="24"/>
            <w:u w:val="single"/>
            <w:lang w:eastAsia="zh-CN"/>
          </w:rPr>
          <w:t>законом</w:t>
        </w:r>
      </w:hyperlink>
      <w:r w:rsidRPr="00F0649E">
        <w:rPr>
          <w:rFonts w:ascii="Times New Roman" w:eastAsia="Times New Roman" w:hAnsi="Times New Roman" w:cs="Times New Roman"/>
          <w:kern w:val="2"/>
          <w:sz w:val="24"/>
          <w:szCs w:val="24"/>
          <w:lang w:eastAsia="zh-CN"/>
        </w:rPr>
        <w:t xml:space="preserve"> от 27.07.2010 N 210-ФЗ "Об организации предоставления государственных и муниципальных услуг", Уставом муниципального образования </w:t>
      </w:r>
      <w:proofErr w:type="spellStart"/>
      <w:r w:rsidRPr="00F0649E">
        <w:rPr>
          <w:rFonts w:ascii="Times New Roman" w:eastAsia="Times New Roman" w:hAnsi="Times New Roman" w:cs="Times New Roman"/>
          <w:color w:val="000000"/>
          <w:kern w:val="2"/>
          <w:sz w:val="24"/>
          <w:szCs w:val="24"/>
          <w:lang w:eastAsia="zh-CN" w:bidi="ru-RU"/>
        </w:rPr>
        <w:t>Беляевский</w:t>
      </w:r>
      <w:proofErr w:type="spellEnd"/>
      <w:r w:rsidRPr="00F0649E">
        <w:rPr>
          <w:rFonts w:ascii="Times New Roman" w:eastAsia="Times New Roman" w:hAnsi="Times New Roman" w:cs="Times New Roman"/>
          <w:color w:val="000000"/>
          <w:kern w:val="2"/>
          <w:sz w:val="24"/>
          <w:szCs w:val="24"/>
          <w:lang w:eastAsia="zh-CN" w:bidi="ru-RU"/>
        </w:rPr>
        <w:t xml:space="preserve"> сельсовет Беляевского района Оренбургской области</w:t>
      </w:r>
      <w:r w:rsidRPr="00F0649E">
        <w:rPr>
          <w:rFonts w:ascii="Times New Roman" w:eastAsia="Times New Roman" w:hAnsi="Times New Roman" w:cs="Times New Roman"/>
          <w:kern w:val="2"/>
          <w:sz w:val="24"/>
          <w:szCs w:val="24"/>
          <w:lang w:eastAsia="zh-CN"/>
        </w:rPr>
        <w:t xml:space="preserve"> постановляю:</w:t>
      </w:r>
    </w:p>
    <w:p w:rsidR="00F0649E" w:rsidRPr="00F0649E" w:rsidRDefault="00F0649E" w:rsidP="00F0649E">
      <w:pPr>
        <w:widowControl w:val="0"/>
        <w:suppressAutoHyphens/>
        <w:autoSpaceDE w:val="0"/>
        <w:spacing w:after="0" w:line="240" w:lineRule="auto"/>
        <w:ind w:firstLine="540"/>
        <w:contextualSpacing/>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Утвердить Административный </w:t>
      </w:r>
      <w:hyperlink w:anchor="P30" w:history="1">
        <w:r w:rsidRPr="00F0649E">
          <w:rPr>
            <w:rFonts w:ascii="Times New Roman" w:eastAsia="Times New Roman" w:hAnsi="Times New Roman" w:cs="Times New Roman"/>
            <w:color w:val="0000FF"/>
            <w:kern w:val="2"/>
            <w:sz w:val="24"/>
            <w:szCs w:val="24"/>
            <w:u w:val="single"/>
            <w:lang w:eastAsia="zh-CN"/>
          </w:rPr>
          <w:t>регламент</w:t>
        </w:r>
      </w:hyperlink>
      <w:r w:rsidRPr="00F0649E">
        <w:rPr>
          <w:rFonts w:ascii="Times New Roman" w:eastAsia="Times New Roman" w:hAnsi="Times New Roman" w:cs="Times New Roman"/>
          <w:kern w:val="2"/>
          <w:sz w:val="24"/>
          <w:szCs w:val="24"/>
          <w:lang w:eastAsia="zh-CN"/>
        </w:rPr>
        <w:t xml:space="preserve"> предоставления муниципальной услуги "Предварительное согласование предоставления земельного участка, находящегося в муниципальной собственности муниципального образования </w:t>
      </w:r>
      <w:proofErr w:type="spellStart"/>
      <w:r w:rsidRPr="00F0649E">
        <w:rPr>
          <w:rFonts w:ascii="Times New Roman" w:eastAsia="Times New Roman" w:hAnsi="Times New Roman" w:cs="Times New Roman"/>
          <w:color w:val="000000"/>
          <w:kern w:val="2"/>
          <w:sz w:val="24"/>
          <w:szCs w:val="24"/>
          <w:lang w:eastAsia="zh-CN" w:bidi="ru-RU"/>
        </w:rPr>
        <w:t>Беляевский</w:t>
      </w:r>
      <w:proofErr w:type="spellEnd"/>
      <w:r w:rsidRPr="00F0649E">
        <w:rPr>
          <w:rFonts w:ascii="Times New Roman" w:eastAsia="Times New Roman" w:hAnsi="Times New Roman" w:cs="Times New Roman"/>
          <w:color w:val="000000"/>
          <w:kern w:val="2"/>
          <w:sz w:val="24"/>
          <w:szCs w:val="24"/>
          <w:lang w:eastAsia="zh-CN" w:bidi="ru-RU"/>
        </w:rPr>
        <w:t xml:space="preserve"> сельсовет Беляевского района Оренбургской области</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 согласно приложении.</w:t>
      </w:r>
    </w:p>
    <w:p w:rsidR="00F0649E" w:rsidRPr="00F0649E" w:rsidRDefault="00F0649E" w:rsidP="00F0649E">
      <w:pPr>
        <w:widowControl w:val="0"/>
        <w:suppressAutoHyphens/>
        <w:autoSpaceDE w:val="0"/>
        <w:spacing w:after="0" w:line="240" w:lineRule="auto"/>
        <w:ind w:firstLine="540"/>
        <w:jc w:val="both"/>
        <w:rPr>
          <w:rFonts w:ascii="Times New Roman" w:eastAsia="Times New Roman" w:hAnsi="Times New Roman" w:cs="Times New Roman"/>
          <w:b/>
          <w:kern w:val="2"/>
          <w:sz w:val="24"/>
          <w:szCs w:val="24"/>
          <w:lang w:eastAsia="zh-CN"/>
        </w:rPr>
      </w:pPr>
      <w:r w:rsidRPr="00F0649E">
        <w:rPr>
          <w:rFonts w:ascii="Times New Roman" w:eastAsia="Times New Roman" w:hAnsi="Times New Roman" w:cs="Times New Roman"/>
          <w:kern w:val="2"/>
          <w:sz w:val="24"/>
          <w:szCs w:val="24"/>
          <w:lang w:eastAsia="zh-CN"/>
        </w:rPr>
        <w:t>2.</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b/>
          <w:kern w:val="2"/>
          <w:sz w:val="24"/>
          <w:szCs w:val="24"/>
          <w:lang w:eastAsia="zh-CN"/>
        </w:rPr>
        <w:tab/>
      </w:r>
      <w:r w:rsidRPr="00F0649E">
        <w:rPr>
          <w:rFonts w:ascii="Times New Roman" w:eastAsia="Times New Roman" w:hAnsi="Times New Roman" w:cs="Times New Roman"/>
          <w:kern w:val="2"/>
          <w:sz w:val="24"/>
          <w:szCs w:val="24"/>
          <w:lang w:eastAsia="zh-CN"/>
        </w:rPr>
        <w:t>Постановление вступает в силу с момента его опубликования.</w:t>
      </w:r>
    </w:p>
    <w:p w:rsidR="00F0649E" w:rsidRPr="00F0649E" w:rsidRDefault="00F0649E" w:rsidP="00F0649E">
      <w:pPr>
        <w:suppressAutoHyphens/>
        <w:spacing w:after="0" w:line="240" w:lineRule="auto"/>
        <w:ind w:firstLine="540"/>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w:t>
      </w:r>
      <w:r w:rsidRPr="00F0649E">
        <w:rPr>
          <w:rFonts w:ascii="Times New Roman" w:eastAsia="Times New Roman" w:hAnsi="Times New Roman" w:cs="Times New Roman"/>
          <w:kern w:val="2"/>
          <w:sz w:val="24"/>
          <w:szCs w:val="24"/>
          <w:lang w:eastAsia="zh-CN"/>
        </w:rPr>
        <w:tab/>
        <w:t>Контроль за исполнением настоящего постановления оставляю за собой.</w:t>
      </w:r>
    </w:p>
    <w:tbl>
      <w:tblPr>
        <w:tblW w:w="0" w:type="auto"/>
        <w:tblInd w:w="108" w:type="dxa"/>
        <w:tblLayout w:type="fixed"/>
        <w:tblLook w:val="0000" w:firstRow="0" w:lastRow="0" w:firstColumn="0" w:lastColumn="0" w:noHBand="0" w:noVBand="0"/>
      </w:tblPr>
      <w:tblGrid>
        <w:gridCol w:w="4758"/>
        <w:gridCol w:w="4683"/>
      </w:tblGrid>
      <w:tr w:rsidR="00F0649E" w:rsidRPr="00F0649E" w:rsidTr="00F0649E">
        <w:trPr>
          <w:trHeight w:val="477"/>
        </w:trPr>
        <w:tc>
          <w:tcPr>
            <w:tcW w:w="4758" w:type="dxa"/>
            <w:shd w:val="clear" w:color="auto" w:fill="auto"/>
          </w:tcPr>
          <w:p w:rsidR="00F0649E" w:rsidRPr="00F0649E" w:rsidRDefault="00F0649E" w:rsidP="00F0649E">
            <w:pPr>
              <w:widowControl w:val="0"/>
              <w:tabs>
                <w:tab w:val="left" w:pos="3836"/>
              </w:tabs>
              <w:suppressAutoHyphens/>
              <w:autoSpaceDE w:val="0"/>
              <w:snapToGrid w:val="0"/>
              <w:spacing w:after="0" w:line="240" w:lineRule="auto"/>
              <w:jc w:val="both"/>
              <w:rPr>
                <w:rFonts w:ascii="Times New Roman" w:eastAsia="Times New Roman" w:hAnsi="Times New Roman" w:cs="Times New Roman"/>
                <w:sz w:val="24"/>
                <w:szCs w:val="24"/>
              </w:rPr>
            </w:pPr>
          </w:p>
          <w:p w:rsidR="00F0649E" w:rsidRPr="00F0649E" w:rsidRDefault="00F0649E" w:rsidP="00F0649E">
            <w:pPr>
              <w:widowControl w:val="0"/>
              <w:tabs>
                <w:tab w:val="left" w:pos="3836"/>
              </w:tabs>
              <w:suppressAutoHyphens/>
              <w:autoSpaceDE w:val="0"/>
              <w:spacing w:after="0" w:line="240" w:lineRule="auto"/>
              <w:jc w:val="both"/>
              <w:rPr>
                <w:rFonts w:ascii="Times New Roman" w:eastAsia="Times New Roman" w:hAnsi="Times New Roman" w:cs="Times New Roman"/>
                <w:sz w:val="24"/>
                <w:szCs w:val="24"/>
              </w:rPr>
            </w:pPr>
          </w:p>
          <w:p w:rsidR="00F0649E" w:rsidRPr="00F0649E" w:rsidRDefault="00F0649E" w:rsidP="00F0649E">
            <w:pPr>
              <w:widowControl w:val="0"/>
              <w:tabs>
                <w:tab w:val="left" w:pos="3836"/>
              </w:tabs>
              <w:suppressAutoHyphens/>
              <w:autoSpaceDE w:val="0"/>
              <w:spacing w:after="0" w:line="240" w:lineRule="auto"/>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sz w:val="24"/>
                <w:szCs w:val="24"/>
              </w:rPr>
              <w:t xml:space="preserve">Глава муниципального образования </w:t>
            </w:r>
          </w:p>
        </w:tc>
        <w:tc>
          <w:tcPr>
            <w:tcW w:w="4683" w:type="dxa"/>
            <w:shd w:val="clear" w:color="auto" w:fill="auto"/>
          </w:tcPr>
          <w:p w:rsidR="00F0649E" w:rsidRPr="00F0649E" w:rsidRDefault="00F0649E" w:rsidP="00F0649E">
            <w:pPr>
              <w:widowControl w:val="0"/>
              <w:tabs>
                <w:tab w:val="left" w:pos="3836"/>
              </w:tabs>
              <w:suppressAutoHyphens/>
              <w:autoSpaceDE w:val="0"/>
              <w:spacing w:after="0" w:line="240" w:lineRule="auto"/>
              <w:ind w:firstLine="720"/>
              <w:jc w:val="both"/>
              <w:rPr>
                <w:rFonts w:ascii="Times New Roman" w:eastAsia="Times New Roman" w:hAnsi="Times New Roman" w:cs="Times New Roman"/>
                <w:sz w:val="24"/>
                <w:szCs w:val="24"/>
              </w:rPr>
            </w:pPr>
            <w:r w:rsidRPr="00F0649E">
              <w:rPr>
                <w:rFonts w:ascii="Times New Roman" w:eastAsia="Times New Roman" w:hAnsi="Times New Roman" w:cs="Times New Roman"/>
                <w:sz w:val="24"/>
                <w:szCs w:val="24"/>
              </w:rPr>
              <w:t xml:space="preserve">                               </w:t>
            </w:r>
          </w:p>
          <w:p w:rsidR="00F0649E" w:rsidRPr="00F0649E" w:rsidRDefault="00F0649E" w:rsidP="00F0649E">
            <w:pPr>
              <w:widowControl w:val="0"/>
              <w:tabs>
                <w:tab w:val="left" w:pos="3836"/>
              </w:tabs>
              <w:suppressAutoHyphens/>
              <w:autoSpaceDE w:val="0"/>
              <w:spacing w:after="0" w:line="240" w:lineRule="auto"/>
              <w:ind w:firstLine="720"/>
              <w:jc w:val="both"/>
              <w:rPr>
                <w:rFonts w:ascii="Times New Roman" w:eastAsia="Times New Roman" w:hAnsi="Times New Roman" w:cs="Times New Roman"/>
                <w:sz w:val="24"/>
                <w:szCs w:val="24"/>
              </w:rPr>
            </w:pPr>
          </w:p>
          <w:p w:rsidR="00F0649E" w:rsidRPr="00F0649E" w:rsidRDefault="00073B2D" w:rsidP="00F0649E">
            <w:pPr>
              <w:widowControl w:val="0"/>
              <w:tabs>
                <w:tab w:val="left" w:pos="3836"/>
              </w:tabs>
              <w:suppressAutoHyphens/>
              <w:autoSpaceDE w:val="0"/>
              <w:spacing w:after="0" w:line="240" w:lineRule="auto"/>
              <w:ind w:firstLine="720"/>
              <w:jc w:val="both"/>
              <w:rPr>
                <w:rFonts w:ascii="Times New Roman" w:eastAsia="Times New Roman" w:hAnsi="Times New Roman" w:cs="Times New Roman"/>
                <w:kern w:val="2"/>
                <w:sz w:val="24"/>
                <w:szCs w:val="24"/>
                <w:lang w:eastAsia="zh-CN"/>
              </w:rPr>
            </w:pPr>
            <w:r w:rsidRPr="00073B2D">
              <w:rPr>
                <w:rFonts w:ascii="Times New Roman" w:eastAsia="Times New Roman" w:hAnsi="Times New Roman" w:cs="Times New Roman"/>
                <w:i/>
                <w:sz w:val="24"/>
                <w:szCs w:val="24"/>
              </w:rPr>
              <w:t>подпись</w:t>
            </w:r>
            <w:r w:rsidR="00F0649E" w:rsidRPr="00073B2D">
              <w:rPr>
                <w:rFonts w:ascii="Times New Roman" w:eastAsia="Times New Roman" w:hAnsi="Times New Roman" w:cs="Times New Roman"/>
                <w:i/>
                <w:sz w:val="24"/>
                <w:szCs w:val="24"/>
              </w:rPr>
              <w:t xml:space="preserve"> </w:t>
            </w:r>
            <w:r w:rsidR="00F0649E" w:rsidRPr="00F0649E">
              <w:rPr>
                <w:rFonts w:ascii="Times New Roman" w:eastAsia="Times New Roman" w:hAnsi="Times New Roman" w:cs="Times New Roman"/>
                <w:sz w:val="24"/>
                <w:szCs w:val="24"/>
              </w:rPr>
              <w:t xml:space="preserve">                 М.Х. </w:t>
            </w:r>
            <w:proofErr w:type="spellStart"/>
            <w:r w:rsidR="00F0649E" w:rsidRPr="00F0649E">
              <w:rPr>
                <w:rFonts w:ascii="Times New Roman" w:eastAsia="Times New Roman" w:hAnsi="Times New Roman" w:cs="Times New Roman"/>
                <w:sz w:val="24"/>
                <w:szCs w:val="24"/>
              </w:rPr>
              <w:t>Елешев</w:t>
            </w:r>
            <w:proofErr w:type="spellEnd"/>
          </w:p>
        </w:tc>
      </w:tr>
    </w:tbl>
    <w:p w:rsidR="00F0649E" w:rsidRPr="00F0649E" w:rsidRDefault="00F0649E" w:rsidP="00F0649E">
      <w:pPr>
        <w:suppressAutoHyphens/>
        <w:spacing w:after="0" w:line="240" w:lineRule="auto"/>
        <w:jc w:val="center"/>
        <w:rPr>
          <w:rFonts w:ascii="Times New Roman" w:eastAsia="Times New Roman" w:hAnsi="Times New Roman" w:cs="Times New Roman"/>
          <w:sz w:val="24"/>
          <w:szCs w:val="24"/>
        </w:rPr>
      </w:pPr>
    </w:p>
    <w:p w:rsidR="00F0649E" w:rsidRPr="00F0649E" w:rsidRDefault="00073B2D" w:rsidP="00F0649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bookmarkStart w:id="0" w:name="_GoBack"/>
      <w:bookmarkEnd w:id="0"/>
    </w:p>
    <w:p w:rsidR="00F0649E" w:rsidRPr="00F0649E" w:rsidRDefault="00F0649E" w:rsidP="00F0649E">
      <w:pPr>
        <w:suppressAutoHyphens/>
        <w:spacing w:after="0" w:line="240" w:lineRule="auto"/>
        <w:jc w:val="both"/>
        <w:rPr>
          <w:rFonts w:ascii="Times New Roman" w:eastAsia="Times New Roman" w:hAnsi="Times New Roman" w:cs="Times New Roman"/>
          <w:sz w:val="28"/>
          <w:szCs w:val="28"/>
          <w:lang w:eastAsia="zh-CN"/>
        </w:rPr>
      </w:pPr>
    </w:p>
    <w:p w:rsidR="00F0649E" w:rsidRPr="00F0649E" w:rsidRDefault="00F0649E" w:rsidP="00F0649E">
      <w:pPr>
        <w:widowControl w:val="0"/>
        <w:suppressAutoHyphens/>
        <w:autoSpaceDE w:val="0"/>
        <w:spacing w:after="0" w:line="240" w:lineRule="auto"/>
        <w:contextualSpacing/>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bCs/>
          <w:kern w:val="2"/>
          <w:sz w:val="24"/>
          <w:szCs w:val="24"/>
          <w:lang w:eastAsia="zh-CN"/>
        </w:rPr>
        <w:t xml:space="preserve">                                                                           Приложение</w:t>
      </w:r>
    </w:p>
    <w:p w:rsidR="00F0649E" w:rsidRPr="00F0649E" w:rsidRDefault="00F0649E" w:rsidP="00F0649E">
      <w:pPr>
        <w:widowControl w:val="0"/>
        <w:suppressAutoHyphens/>
        <w:autoSpaceDE w:val="0"/>
        <w:spacing w:after="0" w:line="240" w:lineRule="auto"/>
        <w:contextualSpacing/>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bCs/>
          <w:kern w:val="2"/>
          <w:sz w:val="24"/>
          <w:szCs w:val="24"/>
          <w:lang w:eastAsia="zh-CN"/>
        </w:rPr>
        <w:t xml:space="preserve">                                                                           к постановлению администрации</w:t>
      </w:r>
    </w:p>
    <w:p w:rsidR="00F0649E" w:rsidRPr="00F0649E" w:rsidRDefault="00F0649E" w:rsidP="00F0649E">
      <w:pPr>
        <w:widowControl w:val="0"/>
        <w:suppressAutoHyphens/>
        <w:autoSpaceDE w:val="0"/>
        <w:spacing w:after="0" w:line="276" w:lineRule="auto"/>
        <w:contextualSpacing/>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bCs/>
          <w:kern w:val="2"/>
          <w:sz w:val="24"/>
          <w:szCs w:val="24"/>
          <w:lang w:eastAsia="zh-CN"/>
        </w:rPr>
        <w:t xml:space="preserve">                                                                           от 03.04.2024 № 39-п</w:t>
      </w:r>
    </w:p>
    <w:p w:rsidR="00F0649E" w:rsidRPr="00F0649E" w:rsidRDefault="00F0649E" w:rsidP="00F0649E">
      <w:pPr>
        <w:widowControl w:val="0"/>
        <w:suppressAutoHyphens/>
        <w:autoSpaceDE w:val="0"/>
        <w:spacing w:after="0" w:line="276" w:lineRule="auto"/>
        <w:contextualSpacing/>
        <w:rPr>
          <w:rFonts w:ascii="Times New Roman" w:eastAsia="Times New Roman" w:hAnsi="Times New Roman" w:cs="Times New Roman"/>
          <w:bCs/>
          <w:kern w:val="2"/>
          <w:sz w:val="24"/>
          <w:szCs w:val="24"/>
          <w:lang w:eastAsia="zh-CN"/>
        </w:rPr>
      </w:pPr>
    </w:p>
    <w:p w:rsidR="00F0649E" w:rsidRPr="00F0649E" w:rsidRDefault="00F0649E" w:rsidP="00F0649E">
      <w:pPr>
        <w:suppressAutoHyphens/>
        <w:spacing w:after="0" w:line="240" w:lineRule="auto"/>
        <w:ind w:firstLine="851"/>
        <w:jc w:val="center"/>
        <w:outlineLvl w:val="1"/>
        <w:rPr>
          <w:rFonts w:ascii="Times New Roman" w:eastAsia="Times New Roman" w:hAnsi="Times New Roman" w:cs="Times New Roman"/>
          <w:kern w:val="2"/>
          <w:sz w:val="24"/>
          <w:szCs w:val="24"/>
          <w:lang w:eastAsia="zh-CN"/>
        </w:rPr>
      </w:pPr>
      <w:bookmarkStart w:id="1" w:name="P33"/>
      <w:bookmarkEnd w:id="1"/>
      <w:r w:rsidRPr="00F0649E">
        <w:rPr>
          <w:rFonts w:ascii="Times New Roman" w:eastAsia="Times New Roman" w:hAnsi="Times New Roman" w:cs="Times New Roman"/>
          <w:kern w:val="2"/>
          <w:sz w:val="24"/>
          <w:szCs w:val="24"/>
          <w:lang w:eastAsia="zh-CN"/>
        </w:rPr>
        <w:t>1. Общие положения</w:t>
      </w:r>
    </w:p>
    <w:p w:rsidR="00F0649E" w:rsidRPr="00F0649E" w:rsidRDefault="00F0649E" w:rsidP="00F0649E">
      <w:pPr>
        <w:suppressAutoHyphens/>
        <w:spacing w:after="0" w:line="240" w:lineRule="auto"/>
        <w:ind w:firstLine="851"/>
        <w:jc w:val="center"/>
        <w:outlineLvl w:val="1"/>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709"/>
        <w:contextualSpacing/>
        <w:jc w:val="both"/>
        <w:rPr>
          <w:rFonts w:ascii="Times New Roman" w:eastAsia="SimSun" w:hAnsi="Times New Roman" w:cs="Times New Roman"/>
          <w:color w:val="000000"/>
          <w:kern w:val="2"/>
          <w:sz w:val="24"/>
          <w:szCs w:val="24"/>
          <w:lang w:eastAsia="zh-CN" w:bidi="hi-IN"/>
        </w:rPr>
      </w:pPr>
      <w:r w:rsidRPr="00F0649E">
        <w:rPr>
          <w:rFonts w:ascii="Times New Roman" w:eastAsia="SimSun" w:hAnsi="Times New Roman" w:cs="Times New Roman"/>
          <w:color w:val="000000"/>
          <w:kern w:val="2"/>
          <w:sz w:val="24"/>
          <w:szCs w:val="24"/>
          <w:lang w:eastAsia="zh-CN" w:bidi="hi-IN"/>
        </w:rPr>
        <w:t>1.1. Предмет регулирования регламента</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Предметом регулирования административного регламента по предоставлению муниципальной услуги «Предварительное согласование предоставления земельного участка» (далее – административный регламент) является установление стандарта и порядка предоставления муниципальной услуги «Предварительное согласование предоставления земельного участка» (далее – муниципальная услуга), сроков и последовательности действий (административных процедур) при предоставлении муниципальной услуги.</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bCs/>
          <w:iCs/>
          <w:kern w:val="2"/>
          <w:sz w:val="24"/>
          <w:szCs w:val="24"/>
          <w:lang w:eastAsia="zh-CN"/>
        </w:rPr>
      </w:pPr>
      <w:r w:rsidRPr="00F0649E">
        <w:rPr>
          <w:rFonts w:ascii="Times New Roman" w:eastAsia="Times New Roman" w:hAnsi="Times New Roman" w:cs="Times New Roman"/>
          <w:kern w:val="2"/>
          <w:sz w:val="24"/>
          <w:szCs w:val="24"/>
          <w:lang w:eastAsia="zh-CN"/>
        </w:rPr>
        <w:t xml:space="preserve">1.2. Заявителями на </w:t>
      </w:r>
      <w:bookmarkStart w:id="2" w:name="_Hlk157436426"/>
      <w:r w:rsidRPr="00F0649E">
        <w:rPr>
          <w:rFonts w:ascii="Times New Roman" w:eastAsia="Times New Roman" w:hAnsi="Times New Roman" w:cs="Times New Roman"/>
          <w:kern w:val="2"/>
          <w:sz w:val="24"/>
          <w:szCs w:val="24"/>
          <w:lang w:eastAsia="zh-CN"/>
        </w:rPr>
        <w:t xml:space="preserve">предоставление муниципальной услуги являются юридические лица и физические лица, имеющие право на приобретение земельного участка, находящегося в муниципальной собственности, без проведения торгов, в соответствии с </w:t>
      </w:r>
      <w:hyperlink r:id="rId17" w:history="1">
        <w:r w:rsidRPr="00F0649E">
          <w:rPr>
            <w:rFonts w:ascii="Times New Roman" w:eastAsia="Times New Roman" w:hAnsi="Times New Roman" w:cs="Times New Roman"/>
            <w:color w:val="0000FF"/>
            <w:kern w:val="2"/>
            <w:sz w:val="24"/>
            <w:szCs w:val="24"/>
            <w:u w:val="single"/>
            <w:lang w:eastAsia="zh-CN"/>
          </w:rPr>
          <w:t>пунктом 2 статьи 39.3</w:t>
        </w:r>
      </w:hyperlink>
      <w:r w:rsidRPr="00F0649E">
        <w:rPr>
          <w:rFonts w:ascii="Times New Roman" w:eastAsia="Times New Roman" w:hAnsi="Times New Roman" w:cs="Times New Roman"/>
          <w:kern w:val="2"/>
          <w:sz w:val="24"/>
          <w:szCs w:val="24"/>
          <w:lang w:eastAsia="zh-CN"/>
        </w:rPr>
        <w:t xml:space="preserve">, </w:t>
      </w:r>
      <w:hyperlink r:id="rId18" w:history="1">
        <w:r w:rsidRPr="00F0649E">
          <w:rPr>
            <w:rFonts w:ascii="Times New Roman" w:eastAsia="Times New Roman" w:hAnsi="Times New Roman" w:cs="Times New Roman"/>
            <w:color w:val="0000FF"/>
            <w:kern w:val="2"/>
            <w:sz w:val="24"/>
            <w:szCs w:val="24"/>
            <w:u w:val="single"/>
            <w:lang w:eastAsia="zh-CN"/>
          </w:rPr>
          <w:t>статьей 39.5</w:t>
        </w:r>
      </w:hyperlink>
      <w:r w:rsidRPr="00F0649E">
        <w:rPr>
          <w:rFonts w:ascii="Times New Roman" w:eastAsia="Times New Roman" w:hAnsi="Times New Roman" w:cs="Times New Roman"/>
          <w:kern w:val="2"/>
          <w:sz w:val="24"/>
          <w:szCs w:val="24"/>
          <w:lang w:eastAsia="zh-CN"/>
        </w:rPr>
        <w:t xml:space="preserve">, </w:t>
      </w:r>
      <w:hyperlink r:id="rId19" w:history="1">
        <w:r w:rsidRPr="00F0649E">
          <w:rPr>
            <w:rFonts w:ascii="Times New Roman" w:eastAsia="Times New Roman" w:hAnsi="Times New Roman" w:cs="Times New Roman"/>
            <w:color w:val="0000FF"/>
            <w:kern w:val="2"/>
            <w:sz w:val="24"/>
            <w:szCs w:val="24"/>
            <w:u w:val="single"/>
            <w:lang w:eastAsia="zh-CN"/>
          </w:rPr>
          <w:t>пунктом 2 статьи 39.6</w:t>
        </w:r>
      </w:hyperlink>
      <w:r w:rsidRPr="00F0649E">
        <w:rPr>
          <w:rFonts w:ascii="Times New Roman" w:eastAsia="Times New Roman" w:hAnsi="Times New Roman" w:cs="Times New Roman"/>
          <w:kern w:val="2"/>
          <w:sz w:val="24"/>
          <w:szCs w:val="24"/>
          <w:lang w:eastAsia="zh-CN"/>
        </w:rPr>
        <w:t xml:space="preserve">, </w:t>
      </w:r>
      <w:hyperlink r:id="rId20" w:history="1">
        <w:r w:rsidRPr="00F0649E">
          <w:rPr>
            <w:rFonts w:ascii="Times New Roman" w:eastAsia="Times New Roman" w:hAnsi="Times New Roman" w:cs="Times New Roman"/>
            <w:color w:val="0000FF"/>
            <w:kern w:val="2"/>
            <w:sz w:val="24"/>
            <w:szCs w:val="24"/>
            <w:u w:val="single"/>
            <w:lang w:eastAsia="zh-CN"/>
          </w:rPr>
          <w:t>пунктом 2 статьи 39.10</w:t>
        </w:r>
      </w:hyperlink>
      <w:r w:rsidRPr="00F0649E">
        <w:rPr>
          <w:rFonts w:ascii="Times New Roman" w:eastAsia="Times New Roman" w:hAnsi="Times New Roman" w:cs="Times New Roman"/>
          <w:kern w:val="2"/>
          <w:sz w:val="24"/>
          <w:szCs w:val="24"/>
          <w:lang w:eastAsia="zh-CN"/>
        </w:rPr>
        <w:t xml:space="preserve"> Земельного кодекса Российской Федерации</w:t>
      </w:r>
      <w:bookmarkEnd w:id="2"/>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bCs/>
          <w:iCs/>
          <w:kern w:val="2"/>
          <w:sz w:val="24"/>
          <w:szCs w:val="24"/>
          <w:lang w:eastAsia="zh-CN"/>
        </w:rPr>
        <w:t>При предоставлении муниципальной услуги от имени заявителей вправе выступать их законные представители или их представители по доверенности.</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1.3. Требования к порядку информирования о предоставлении муниципальной услуги.</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1.3.1. Информация о месте нахождения, справочных телефонах, адресах электронной почты, официальных сайтов и графике работы муниципальных органов,  предоставляющих муниципальную услугу размещена в приложении № 1 к настоящему административному регламенту, на странице официального сайта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w:t>
      </w:r>
      <w:r w:rsidRPr="00F0649E">
        <w:rPr>
          <w:rFonts w:ascii="Times New Roman" w:eastAsia="Times New Roman" w:hAnsi="Times New Roman" w:cs="Times New Roman"/>
          <w:kern w:val="2"/>
          <w:sz w:val="24"/>
          <w:szCs w:val="24"/>
          <w:lang w:val="en-US" w:eastAsia="zh-CN"/>
        </w:rPr>
        <w:t>http</w:t>
      </w:r>
      <w:r w:rsidRPr="00F0649E">
        <w:rPr>
          <w:rFonts w:ascii="Times New Roman" w:eastAsia="Times New Roman" w:hAnsi="Times New Roman" w:cs="Times New Roman"/>
          <w:kern w:val="2"/>
          <w:sz w:val="24"/>
          <w:szCs w:val="24"/>
          <w:lang w:eastAsia="zh-CN"/>
        </w:rPr>
        <w:t>://</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-с-</w:t>
      </w:r>
      <w:proofErr w:type="spellStart"/>
      <w:r w:rsidRPr="00F0649E">
        <w:rPr>
          <w:rFonts w:ascii="Times New Roman" w:eastAsia="Times New Roman" w:hAnsi="Times New Roman" w:cs="Times New Roman"/>
          <w:kern w:val="2"/>
          <w:sz w:val="24"/>
          <w:szCs w:val="24"/>
          <w:lang w:eastAsia="zh-CN"/>
        </w:rPr>
        <w:t>с.рф</w:t>
      </w:r>
      <w:proofErr w:type="spellEnd"/>
      <w:r w:rsidRPr="00F0649E">
        <w:rPr>
          <w:rFonts w:ascii="Times New Roman" w:eastAsia="Times New Roman" w:hAnsi="Times New Roman" w:cs="Times New Roman"/>
          <w:kern w:val="2"/>
          <w:sz w:val="24"/>
          <w:szCs w:val="24"/>
          <w:lang w:eastAsia="zh-CN"/>
        </w:rPr>
        <w:t xml:space="preserve">), </w:t>
      </w:r>
      <w:r w:rsidRPr="00F0649E">
        <w:rPr>
          <w:rFonts w:ascii="Times New Roman" w:eastAsia="Times New Roman" w:hAnsi="Times New Roman" w:cs="Times New Roman"/>
          <w:kern w:val="2"/>
          <w:sz w:val="24"/>
          <w:szCs w:val="24"/>
          <w:lang w:eastAsia="zh-CN"/>
        </w:rPr>
        <w:lastRenderedPageBreak/>
        <w:t>в Федеральной государственной информационной системе «Единый портал государственных и муниципальных услуг (функций)» (</w:t>
      </w:r>
      <w:r w:rsidRPr="00F0649E">
        <w:rPr>
          <w:rFonts w:ascii="Times New Roman" w:eastAsia="Times New Roman" w:hAnsi="Times New Roman" w:cs="Times New Roman"/>
          <w:kern w:val="2"/>
          <w:sz w:val="24"/>
          <w:szCs w:val="24"/>
          <w:lang w:val="en-US" w:eastAsia="zh-CN"/>
        </w:rPr>
        <w:t>http</w:t>
      </w:r>
      <w:r w:rsidRPr="00F0649E">
        <w:rPr>
          <w:rFonts w:ascii="Times New Roman" w:eastAsia="Times New Roman" w:hAnsi="Times New Roman" w:cs="Times New Roman"/>
          <w:kern w:val="2"/>
          <w:sz w:val="24"/>
          <w:szCs w:val="24"/>
          <w:lang w:eastAsia="zh-CN"/>
        </w:rPr>
        <w:t>://</w:t>
      </w:r>
      <w:r w:rsidRPr="00F0649E">
        <w:rPr>
          <w:rFonts w:ascii="Times New Roman" w:eastAsia="Times New Roman" w:hAnsi="Times New Roman" w:cs="Times New Roman"/>
          <w:kern w:val="2"/>
          <w:sz w:val="24"/>
          <w:szCs w:val="24"/>
          <w:lang w:val="en-US" w:eastAsia="zh-CN"/>
        </w:rPr>
        <w:t>www</w:t>
      </w:r>
      <w:r w:rsidRPr="00F0649E">
        <w:rPr>
          <w:rFonts w:ascii="Times New Roman" w:eastAsia="Times New Roman" w:hAnsi="Times New Roman" w:cs="Times New Roman"/>
          <w:kern w:val="2"/>
          <w:sz w:val="24"/>
          <w:szCs w:val="24"/>
          <w:lang w:eastAsia="zh-CN"/>
        </w:rPr>
        <w:t>.</w:t>
      </w:r>
      <w:proofErr w:type="spellStart"/>
      <w:r w:rsidRPr="00F0649E">
        <w:rPr>
          <w:rFonts w:ascii="Times New Roman" w:eastAsia="Times New Roman" w:hAnsi="Times New Roman" w:cs="Times New Roman"/>
          <w:kern w:val="2"/>
          <w:sz w:val="24"/>
          <w:szCs w:val="24"/>
          <w:lang w:val="en-US" w:eastAsia="zh-CN"/>
        </w:rPr>
        <w:t>gosuslugi</w:t>
      </w:r>
      <w:proofErr w:type="spellEnd"/>
      <w:r w:rsidRPr="00F0649E">
        <w:rPr>
          <w:rFonts w:ascii="Times New Roman" w:eastAsia="Times New Roman" w:hAnsi="Times New Roman" w:cs="Times New Roman"/>
          <w:kern w:val="2"/>
          <w:sz w:val="24"/>
          <w:szCs w:val="24"/>
          <w:lang w:eastAsia="zh-CN"/>
        </w:rPr>
        <w:t>.</w:t>
      </w:r>
      <w:proofErr w:type="spellStart"/>
      <w:r w:rsidRPr="00F0649E">
        <w:rPr>
          <w:rFonts w:ascii="Times New Roman" w:eastAsia="Times New Roman" w:hAnsi="Times New Roman" w:cs="Times New Roman"/>
          <w:kern w:val="2"/>
          <w:sz w:val="24"/>
          <w:szCs w:val="24"/>
          <w:lang w:val="en-US" w:eastAsia="zh-CN"/>
        </w:rPr>
        <w:t>ru</w:t>
      </w:r>
      <w:proofErr w:type="spellEnd"/>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1.3.2. Порядок получения заявителями информации по вопросам предоставления муниципальной услуги.</w:t>
      </w:r>
    </w:p>
    <w:p w:rsidR="00F0649E" w:rsidRPr="00F0649E" w:rsidRDefault="00F0649E" w:rsidP="00F0649E">
      <w:pPr>
        <w:suppressAutoHyphens/>
        <w:autoSpaceDE w:val="0"/>
        <w:spacing w:after="0" w:line="240" w:lineRule="auto"/>
        <w:ind w:firstLine="706"/>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Для получения информации по вопросам предоставления муниципальной услуги заявители обращаются в администрацию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(далее –Администрация) </w:t>
      </w:r>
    </w:p>
    <w:p w:rsidR="00F0649E" w:rsidRPr="00F0649E" w:rsidRDefault="00F0649E" w:rsidP="00F0649E">
      <w:pPr>
        <w:suppressAutoHyphens/>
        <w:autoSpaceDE w:val="0"/>
        <w:spacing w:after="0" w:line="240" w:lineRule="auto"/>
        <w:ind w:firstLine="706"/>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лично в часы приема: понедельник, вторник, среда, четверг, пятница с 9.00 до 13.00 и с 14.00 до 17.00, суббота - воскресенье выходной;</w:t>
      </w:r>
    </w:p>
    <w:p w:rsidR="00F0649E" w:rsidRPr="00F0649E" w:rsidRDefault="00F0649E" w:rsidP="00F0649E">
      <w:pPr>
        <w:suppressAutoHyphens/>
        <w:autoSpaceDE w:val="0"/>
        <w:spacing w:after="0" w:line="240" w:lineRule="auto"/>
        <w:ind w:firstLine="706"/>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 телефону в соответствии с графиком приема заявителей Администрации (приложение № 2);</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 письменном виде в адрес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461330, Оренбургская область,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район, с. Беляевка, ул. Банковская, 9;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 электронном виде в сети Интернет на странице официального сайта </w:t>
      </w:r>
      <w:proofErr w:type="gramStart"/>
      <w:r w:rsidRPr="00F0649E">
        <w:rPr>
          <w:rFonts w:ascii="Times New Roman" w:eastAsia="Times New Roman" w:hAnsi="Times New Roman" w:cs="Times New Roman"/>
          <w:kern w:val="2"/>
          <w:sz w:val="24"/>
          <w:szCs w:val="24"/>
          <w:lang w:eastAsia="zh-CN"/>
        </w:rPr>
        <w:t>администрации  муниципального</w:t>
      </w:r>
      <w:proofErr w:type="gramEnd"/>
      <w:r w:rsidRPr="00F0649E">
        <w:rPr>
          <w:rFonts w:ascii="Times New Roman" w:eastAsia="Times New Roman" w:hAnsi="Times New Roman" w:cs="Times New Roman"/>
          <w:kern w:val="2"/>
          <w:sz w:val="24"/>
          <w:szCs w:val="24"/>
          <w:lang w:eastAsia="zh-CN"/>
        </w:rPr>
        <w:t xml:space="preserve">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w:t>
      </w:r>
      <w:r w:rsidRPr="00F0649E">
        <w:rPr>
          <w:rFonts w:ascii="Times New Roman" w:eastAsia="Times New Roman" w:hAnsi="Times New Roman" w:cs="Times New Roman"/>
          <w:kern w:val="2"/>
          <w:sz w:val="24"/>
          <w:szCs w:val="24"/>
          <w:lang w:val="en-US" w:eastAsia="zh-CN"/>
        </w:rPr>
        <w:t>http</w:t>
      </w:r>
      <w:r w:rsidRPr="00F0649E">
        <w:rPr>
          <w:rFonts w:ascii="Times New Roman" w:eastAsia="Times New Roman" w:hAnsi="Times New Roman" w:cs="Times New Roman"/>
          <w:kern w:val="2"/>
          <w:sz w:val="24"/>
          <w:szCs w:val="24"/>
          <w:lang w:eastAsia="zh-CN"/>
        </w:rPr>
        <w:t xml:space="preserve">://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-с-</w:t>
      </w:r>
      <w:proofErr w:type="spellStart"/>
      <w:r w:rsidRPr="00F0649E">
        <w:rPr>
          <w:rFonts w:ascii="Times New Roman" w:eastAsia="Times New Roman" w:hAnsi="Times New Roman" w:cs="Times New Roman"/>
          <w:kern w:val="2"/>
          <w:sz w:val="24"/>
          <w:szCs w:val="24"/>
          <w:lang w:eastAsia="zh-CN"/>
        </w:rPr>
        <w:t>с.рф</w:t>
      </w:r>
      <w:proofErr w:type="spellEnd"/>
      <w:r w:rsidRPr="00F0649E">
        <w:rPr>
          <w:rFonts w:ascii="Times New Roman" w:eastAsia="Times New Roman" w:hAnsi="Times New Roman" w:cs="Times New Roman"/>
          <w:kern w:val="2"/>
          <w:sz w:val="24"/>
          <w:szCs w:val="24"/>
          <w:lang w:eastAsia="zh-CN"/>
        </w:rPr>
        <w:t>.</w:t>
      </w:r>
    </w:p>
    <w:p w:rsidR="00F0649E" w:rsidRPr="00F0649E" w:rsidRDefault="00F0649E" w:rsidP="00F0649E">
      <w:pPr>
        <w:widowControl w:val="0"/>
        <w:suppressAutoHyphens/>
        <w:autoSpaceDE w:val="0"/>
        <w:spacing w:after="0" w:line="240" w:lineRule="auto"/>
        <w:ind w:firstLine="851"/>
        <w:jc w:val="both"/>
        <w:rPr>
          <w:rFonts w:ascii="Times New Roman" w:eastAsia="Times New Roman" w:hAnsi="Times New Roman" w:cs="Times New Roman"/>
          <w:b/>
          <w:kern w:val="2"/>
          <w:sz w:val="24"/>
          <w:szCs w:val="24"/>
          <w:lang w:eastAsia="zh-CN"/>
        </w:rPr>
      </w:pPr>
      <w:r w:rsidRPr="00F0649E">
        <w:rPr>
          <w:rFonts w:ascii="Times New Roman" w:eastAsia="Times New Roman" w:hAnsi="Times New Roman" w:cs="Times New Roman"/>
          <w:kern w:val="2"/>
          <w:sz w:val="24"/>
          <w:szCs w:val="24"/>
          <w:lang w:eastAsia="zh-CN"/>
        </w:rPr>
        <w:t>1.3.3. Информирование заявителей по вопросам предоставления муниципальной услуги проводится в двух формах: устное (лично или по телефону) и письменное.</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 случае устного обращения (лично или по телефону) заявителя за информацией по вопросам предоставления муниципальной услуги сотрудники Администрации осуществляют устное информирование (лично или по телефону) обратившегося за информацией заявителя.</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 Ответ на обращение готовится в течение 30 календарных дней со дня регистрации в Администрации такого обращения.</w:t>
      </w:r>
      <w:r w:rsidRPr="00F0649E">
        <w:rPr>
          <w:rFonts w:ascii="Times New Roman" w:eastAsia="Times New Roman" w:hAnsi="Times New Roman" w:cs="Times New Roman"/>
          <w:kern w:val="2"/>
          <w:sz w:val="24"/>
          <w:szCs w:val="24"/>
          <w:highlight w:val="yellow"/>
          <w:lang w:eastAsia="zh-CN"/>
        </w:rPr>
        <w:t xml:space="preserve">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1.3.4. На странице официального сайта Администрации </w:t>
      </w:r>
      <w:r w:rsidRPr="00F0649E">
        <w:rPr>
          <w:rFonts w:ascii="Times New Roman" w:eastAsia="Times New Roman" w:hAnsi="Times New Roman" w:cs="Times New Roman"/>
          <w:kern w:val="2"/>
          <w:sz w:val="24"/>
          <w:szCs w:val="24"/>
          <w:lang w:val="en-US" w:eastAsia="zh-CN"/>
        </w:rPr>
        <w:t>http</w:t>
      </w:r>
      <w:r w:rsidRPr="00F0649E">
        <w:rPr>
          <w:rFonts w:ascii="Times New Roman" w:eastAsia="Times New Roman" w:hAnsi="Times New Roman" w:cs="Times New Roman"/>
          <w:kern w:val="2"/>
          <w:sz w:val="24"/>
          <w:szCs w:val="24"/>
          <w:lang w:eastAsia="zh-CN"/>
        </w:rPr>
        <w:t xml:space="preserve">://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-с-</w:t>
      </w:r>
      <w:proofErr w:type="spellStart"/>
      <w:proofErr w:type="gramStart"/>
      <w:r w:rsidRPr="00F0649E">
        <w:rPr>
          <w:rFonts w:ascii="Times New Roman" w:eastAsia="Times New Roman" w:hAnsi="Times New Roman" w:cs="Times New Roman"/>
          <w:kern w:val="2"/>
          <w:sz w:val="24"/>
          <w:szCs w:val="24"/>
          <w:lang w:eastAsia="zh-CN"/>
        </w:rPr>
        <w:t>с.рф</w:t>
      </w:r>
      <w:proofErr w:type="spellEnd"/>
      <w:proofErr w:type="gramEnd"/>
      <w:r w:rsidRPr="00F0649E">
        <w:rPr>
          <w:rFonts w:ascii="Times New Roman" w:eastAsia="Times New Roman" w:hAnsi="Times New Roman" w:cs="Times New Roman"/>
          <w:kern w:val="2"/>
          <w:sz w:val="24"/>
          <w:szCs w:val="24"/>
          <w:lang w:eastAsia="zh-CN"/>
        </w:rPr>
        <w:t xml:space="preserve">, размещается следующая информация: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стандарт предоставления муниципальной услуги, изложенный в приложении № 3 к настоящему административному регламенту;</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информация о месте нахождения, справочных телефонах, адресах электронной почты, официальных сайтов муниципальных органов, предоставляющих муниципальную услугу;</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график работы муниципальных органов, предоставляющих муниципальную услугу;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блок-схема предоставления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адрес региональной государственной информационной системы «Портал государственных и муниципальных услуг Оренбургской области».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p>
    <w:p w:rsidR="00F0649E" w:rsidRPr="00F0649E" w:rsidRDefault="00F0649E" w:rsidP="00F0649E">
      <w:pPr>
        <w:widowControl w:val="0"/>
        <w:suppressAutoHyphens/>
        <w:autoSpaceDE w:val="0"/>
        <w:spacing w:after="0" w:line="240" w:lineRule="auto"/>
        <w:ind w:firstLine="851"/>
        <w:jc w:val="center"/>
        <w:outlineLvl w:val="1"/>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color w:val="000000"/>
          <w:kern w:val="2"/>
          <w:sz w:val="24"/>
          <w:szCs w:val="24"/>
          <w:lang w:eastAsia="zh-CN"/>
        </w:rPr>
        <w:t>2. Стандарт предоставления муниципальной услуги</w:t>
      </w:r>
    </w:p>
    <w:p w:rsidR="00F0649E" w:rsidRPr="00F0649E" w:rsidRDefault="00F0649E" w:rsidP="00F0649E">
      <w:pPr>
        <w:widowControl w:val="0"/>
        <w:suppressAutoHyphens/>
        <w:autoSpaceDE w:val="0"/>
        <w:spacing w:after="0" w:line="240" w:lineRule="auto"/>
        <w:ind w:firstLine="851"/>
        <w:jc w:val="center"/>
        <w:outlineLvl w:val="1"/>
        <w:rPr>
          <w:rFonts w:ascii="Times New Roman" w:eastAsia="Times New Roman" w:hAnsi="Times New Roman" w:cs="Times New Roman"/>
          <w:color w:val="000000"/>
          <w:kern w:val="2"/>
          <w:sz w:val="24"/>
          <w:szCs w:val="24"/>
          <w:lang w:eastAsia="zh-CN"/>
        </w:rPr>
      </w:pP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kern w:val="2"/>
          <w:sz w:val="24"/>
          <w:szCs w:val="24"/>
          <w:lang w:eastAsia="zh-CN"/>
        </w:rPr>
        <w:t xml:space="preserve"> 2.1. Наименование муниципальной услуги: предварительное согласование предоставления земельного участка.</w:t>
      </w:r>
    </w:p>
    <w:p w:rsidR="00F0649E" w:rsidRPr="00F0649E" w:rsidRDefault="00F0649E" w:rsidP="00F0649E">
      <w:pPr>
        <w:widowControl w:val="0"/>
        <w:suppressAutoHyphens/>
        <w:autoSpaceDE w:val="0"/>
        <w:spacing w:after="0" w:line="240" w:lineRule="auto"/>
        <w:ind w:firstLine="851"/>
        <w:jc w:val="both"/>
        <w:rPr>
          <w:rFonts w:ascii="Times New Roman" w:eastAsia="Times New Roman" w:hAnsi="Times New Roman" w:cs="Times New Roman"/>
          <w:b/>
          <w:spacing w:val="-2"/>
          <w:kern w:val="2"/>
          <w:sz w:val="24"/>
          <w:szCs w:val="24"/>
          <w:lang w:eastAsia="zh-CN"/>
        </w:rPr>
      </w:pPr>
      <w:r w:rsidRPr="00F0649E">
        <w:rPr>
          <w:rFonts w:ascii="Times New Roman" w:eastAsia="Times New Roman" w:hAnsi="Times New Roman" w:cs="Times New Roman"/>
          <w:bCs/>
          <w:kern w:val="2"/>
          <w:sz w:val="24"/>
          <w:szCs w:val="24"/>
          <w:lang w:eastAsia="zh-CN"/>
        </w:rPr>
        <w:t>2.2. Муниципальная услуга предоставляется Администрацией.</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pacing w:val="-2"/>
          <w:kern w:val="2"/>
          <w:sz w:val="24"/>
          <w:szCs w:val="24"/>
          <w:lang w:eastAsia="zh-CN"/>
        </w:rPr>
      </w:pPr>
      <w:r w:rsidRPr="00F0649E">
        <w:rPr>
          <w:rFonts w:ascii="Times New Roman" w:eastAsia="Times New Roman" w:hAnsi="Times New Roman" w:cs="Times New Roman"/>
          <w:spacing w:val="-2"/>
          <w:kern w:val="2"/>
          <w:sz w:val="24"/>
          <w:szCs w:val="24"/>
          <w:lang w:eastAsia="zh-CN"/>
        </w:rPr>
        <w:t xml:space="preserve">Запрещается требовать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w:t>
      </w:r>
      <w:r w:rsidRPr="00F0649E">
        <w:rPr>
          <w:rFonts w:ascii="Times New Roman" w:eastAsia="Times New Roman" w:hAnsi="Times New Roman" w:cs="Times New Roman"/>
          <w:spacing w:val="-2"/>
          <w:kern w:val="2"/>
          <w:sz w:val="24"/>
          <w:szCs w:val="24"/>
          <w:lang w:eastAsia="zh-CN"/>
        </w:rPr>
        <w:lastRenderedPageBreak/>
        <w:t>Оренбургской области, Беляевского района и могут быть представлены Администрации, по межведомственному запросу.</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pacing w:val="-2"/>
          <w:kern w:val="2"/>
          <w:sz w:val="24"/>
          <w:szCs w:val="24"/>
          <w:lang w:eastAsia="zh-CN"/>
        </w:rPr>
      </w:pPr>
      <w:r w:rsidRPr="00F0649E">
        <w:rPr>
          <w:rFonts w:ascii="Times New Roman" w:eastAsia="Times New Roman" w:hAnsi="Times New Roman" w:cs="Times New Roman"/>
          <w:spacing w:val="-2"/>
          <w:kern w:val="2"/>
          <w:sz w:val="24"/>
          <w:szCs w:val="24"/>
          <w:lang w:eastAsia="zh-CN"/>
        </w:rPr>
        <w:t>2.3. Иные органы исполнительной власти (территориальные органы федеральных органов исполнительной власти), органы местного самоуправления, обращение в которые необходимо для предоставления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pacing w:val="-2"/>
          <w:kern w:val="2"/>
          <w:sz w:val="24"/>
          <w:szCs w:val="24"/>
          <w:lang w:eastAsia="zh-CN"/>
        </w:rPr>
      </w:pPr>
      <w:r w:rsidRPr="00F0649E">
        <w:rPr>
          <w:rFonts w:ascii="Times New Roman" w:eastAsia="Times New Roman" w:hAnsi="Times New Roman" w:cs="Times New Roman"/>
          <w:spacing w:val="-2"/>
          <w:kern w:val="2"/>
          <w:sz w:val="24"/>
          <w:szCs w:val="24"/>
          <w:lang w:eastAsia="zh-CN"/>
        </w:rPr>
        <w:t>- ИФНС России;</w:t>
      </w:r>
    </w:p>
    <w:p w:rsidR="00F0649E" w:rsidRPr="00F0649E" w:rsidRDefault="00F0649E" w:rsidP="00F0649E">
      <w:pPr>
        <w:suppressAutoHyphens/>
        <w:spacing w:after="0" w:line="240" w:lineRule="auto"/>
        <w:ind w:firstLine="708"/>
        <w:jc w:val="both"/>
        <w:rPr>
          <w:rFonts w:ascii="Times New Roman" w:eastAsia="Times New Roman" w:hAnsi="Times New Roman" w:cs="Times New Roman"/>
          <w:spacing w:val="-2"/>
          <w:kern w:val="2"/>
          <w:sz w:val="24"/>
          <w:szCs w:val="24"/>
          <w:lang w:eastAsia="zh-CN"/>
        </w:rPr>
      </w:pPr>
      <w:r w:rsidRPr="00F0649E">
        <w:rPr>
          <w:rFonts w:ascii="Times New Roman" w:eastAsia="Times New Roman" w:hAnsi="Times New Roman" w:cs="Times New Roman"/>
          <w:spacing w:val="-2"/>
          <w:kern w:val="2"/>
          <w:sz w:val="24"/>
          <w:szCs w:val="24"/>
          <w:lang w:eastAsia="zh-CN"/>
        </w:rPr>
        <w:t xml:space="preserve">  - Управление Федеральной службы государственной регистрации, кадастра и картографии по Оренбургской области;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spacing w:val="-2"/>
          <w:kern w:val="2"/>
          <w:sz w:val="24"/>
          <w:szCs w:val="24"/>
          <w:lang w:eastAsia="zh-CN"/>
        </w:rPr>
        <w:t xml:space="preserve">- филиал ФГБУ «ФКП </w:t>
      </w:r>
      <w:proofErr w:type="spellStart"/>
      <w:r w:rsidRPr="00F0649E">
        <w:rPr>
          <w:rFonts w:ascii="Times New Roman" w:eastAsia="Times New Roman" w:hAnsi="Times New Roman" w:cs="Times New Roman"/>
          <w:spacing w:val="-2"/>
          <w:kern w:val="2"/>
          <w:sz w:val="24"/>
          <w:szCs w:val="24"/>
          <w:lang w:eastAsia="zh-CN"/>
        </w:rPr>
        <w:t>Росреестра</w:t>
      </w:r>
      <w:proofErr w:type="spellEnd"/>
      <w:r w:rsidRPr="00F0649E">
        <w:rPr>
          <w:rFonts w:ascii="Times New Roman" w:eastAsia="Times New Roman" w:hAnsi="Times New Roman" w:cs="Times New Roman"/>
          <w:spacing w:val="-2"/>
          <w:kern w:val="2"/>
          <w:sz w:val="24"/>
          <w:szCs w:val="24"/>
          <w:lang w:eastAsia="zh-CN"/>
        </w:rPr>
        <w:t>» по Оренбургской области.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pacing w:val="-2"/>
          <w:kern w:val="2"/>
          <w:sz w:val="24"/>
          <w:szCs w:val="24"/>
          <w:lang w:eastAsia="zh-CN"/>
        </w:rPr>
      </w:pPr>
      <w:r w:rsidRPr="00F0649E">
        <w:rPr>
          <w:rFonts w:ascii="Times New Roman" w:eastAsia="Times New Roman" w:hAnsi="Times New Roman" w:cs="Times New Roman"/>
          <w:kern w:val="2"/>
          <w:sz w:val="24"/>
          <w:szCs w:val="24"/>
          <w:lang w:eastAsia="zh-CN"/>
        </w:rPr>
        <w:t>2.4. </w:t>
      </w:r>
      <w:r w:rsidRPr="00F0649E">
        <w:rPr>
          <w:rFonts w:ascii="Times New Roman" w:eastAsia="Times New Roman" w:hAnsi="Times New Roman" w:cs="Times New Roman"/>
          <w:spacing w:val="-2"/>
          <w:kern w:val="2"/>
          <w:sz w:val="24"/>
          <w:szCs w:val="24"/>
          <w:lang w:eastAsia="zh-CN"/>
        </w:rPr>
        <w:t>Результатом предоставления муниципальной услуги является: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spacing w:val="-2"/>
          <w:kern w:val="2"/>
          <w:sz w:val="24"/>
          <w:szCs w:val="24"/>
          <w:lang w:eastAsia="zh-CN"/>
        </w:rPr>
      </w:pPr>
      <w:r w:rsidRPr="00F0649E">
        <w:rPr>
          <w:rFonts w:ascii="Times New Roman" w:eastAsia="Times New Roman" w:hAnsi="Times New Roman" w:cs="Times New Roman"/>
          <w:spacing w:val="-2"/>
          <w:kern w:val="2"/>
          <w:sz w:val="24"/>
          <w:szCs w:val="24"/>
          <w:lang w:eastAsia="zh-CN"/>
        </w:rPr>
        <w:t>- принятие решения о предварительном согласовании предоставления земельного участка.</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spacing w:val="-2"/>
          <w:kern w:val="2"/>
          <w:sz w:val="24"/>
          <w:szCs w:val="24"/>
          <w:lang w:eastAsia="zh-CN"/>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содержит указание на утверждение схемы его расположения с обязательным приложением к решению утвержденной схемы расположения земельного участка;</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уведомление об отказе в предоставлении муниципальной услуги лично заявителю.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kern w:val="2"/>
          <w:sz w:val="24"/>
          <w:szCs w:val="24"/>
          <w:lang w:eastAsia="zh-CN"/>
        </w:rPr>
        <w:t>2.5. Сроки предоставления муниципальной услуги.</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bCs/>
          <w:kern w:val="2"/>
          <w:sz w:val="24"/>
          <w:szCs w:val="24"/>
          <w:lang w:eastAsia="zh-CN"/>
        </w:rPr>
        <w:t xml:space="preserve">Срок предоставления </w:t>
      </w:r>
      <w:r w:rsidRPr="00F0649E">
        <w:rPr>
          <w:rFonts w:ascii="Times New Roman" w:eastAsia="Times New Roman" w:hAnsi="Times New Roman" w:cs="Times New Roman"/>
          <w:kern w:val="2"/>
          <w:sz w:val="24"/>
          <w:szCs w:val="24"/>
          <w:lang w:eastAsia="zh-CN"/>
        </w:rPr>
        <w:t>муниципальной у</w:t>
      </w:r>
      <w:r w:rsidRPr="00F0649E">
        <w:rPr>
          <w:rFonts w:ascii="Times New Roman" w:eastAsia="Times New Roman" w:hAnsi="Times New Roman" w:cs="Times New Roman"/>
          <w:bCs/>
          <w:kern w:val="2"/>
          <w:sz w:val="24"/>
          <w:szCs w:val="24"/>
          <w:lang w:eastAsia="zh-CN"/>
        </w:rPr>
        <w:t xml:space="preserve">слуги </w:t>
      </w:r>
      <w:r w:rsidRPr="00F0649E">
        <w:rPr>
          <w:rFonts w:ascii="Times New Roman" w:eastAsia="Times New Roman" w:hAnsi="Times New Roman" w:cs="Times New Roman"/>
          <w:kern w:val="2"/>
          <w:sz w:val="24"/>
          <w:szCs w:val="24"/>
          <w:lang w:eastAsia="zh-CN"/>
        </w:rPr>
        <w:t xml:space="preserve">со дня регистрации заявления в Администрации, составляет 30 дней.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Срок предоставления муниципальной услуги при обращении за предварительным согласованием предоставления земельного участка гражданами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гражданами и крестьянскими (фермерскими) хозяйствами для осуществления крестьянским (фермерским) хозяйством его деятельности – не более 67 дней.</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2.6. Перечень нормативных правовых актов, регулирующих предоставление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Конституция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Гражданский кодекс Российской Федерации от 30.11.1994 № 51-ФЗ;</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Земельный кодекс Российской Федерации от 25.10.2001 № 136-ФЗ;</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Градостроительный кодекс Российской Федерации от 29.12.2004 № 190-ФЗ;</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25.10.2001 №137-ФЗ «О введении в действие Земельного кодекса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06.10.2003 № 131-ФЗ «Об общих принципах организации местного самоуправления в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24.07.2007 № 221-ФЗ «О государственном кадастре недвижимости»;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21.07.1997 № 122-ФЗ «О государственной регистрации прав на недвижимое имущество и сделок с ним»;</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27.07.2010 № 210-ФЗ «Об организации предоставления государственных и муниципальных услуг»;</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Федеральный закон от 27.07.2006 № 152-ФЗ «О персональных данных»;</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иные нормативные правовые акты.</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 Исчерпывающий перечень документов, необходимых для получения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2.7.1. Заявление в письменной форме, примерная форма которого приведена в приложении № 4 к настоящему административному регламенту.</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В данном заявлении должны быть указаны:</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1) фамилия, имя и (при наличии) отчество, место жительства заявителя, реквизиты документа, удостоверяющего личность заявителя (для гражданина);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1" w:history="1">
        <w:r w:rsidRPr="00F0649E">
          <w:rPr>
            <w:rFonts w:ascii="Times New Roman" w:eastAsia="Times New Roman" w:hAnsi="Times New Roman" w:cs="Times New Roman"/>
            <w:color w:val="0000FF"/>
            <w:sz w:val="24"/>
            <w:szCs w:val="24"/>
            <w:u w:val="single"/>
            <w:lang w:eastAsia="zh-CN"/>
          </w:rPr>
          <w:t>законом</w:t>
        </w:r>
      </w:hyperlink>
      <w:r w:rsidRPr="00F0649E">
        <w:rPr>
          <w:rFonts w:ascii="Times New Roman" w:eastAsia="Times New Roman" w:hAnsi="Times New Roman" w:cs="Times New Roman"/>
          <w:sz w:val="24"/>
          <w:szCs w:val="24"/>
          <w:lang w:eastAsia="zh-CN"/>
        </w:rPr>
        <w:t xml:space="preserve"> "О государственном кадастре недвижимости";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 xml:space="preserve">5) основание предоставления земельного участка без проведения торгов из числа предусмотренных </w:t>
      </w:r>
      <w:hyperlink r:id="rId22" w:history="1">
        <w:r w:rsidRPr="00F0649E">
          <w:rPr>
            <w:rFonts w:ascii="Times New Roman" w:eastAsia="Times New Roman" w:hAnsi="Times New Roman" w:cs="Times New Roman"/>
            <w:color w:val="0000FF"/>
            <w:sz w:val="24"/>
            <w:szCs w:val="24"/>
            <w:u w:val="single"/>
            <w:lang w:eastAsia="zh-CN"/>
          </w:rPr>
          <w:t>пунктом 2 статьи 39.3</w:t>
        </w:r>
      </w:hyperlink>
      <w:r w:rsidRPr="00F0649E">
        <w:rPr>
          <w:rFonts w:ascii="Times New Roman" w:eastAsia="Times New Roman" w:hAnsi="Times New Roman" w:cs="Times New Roman"/>
          <w:sz w:val="24"/>
          <w:szCs w:val="24"/>
          <w:lang w:eastAsia="zh-CN"/>
        </w:rPr>
        <w:t xml:space="preserve">, </w:t>
      </w:r>
      <w:hyperlink r:id="rId23" w:history="1">
        <w:r w:rsidRPr="00F0649E">
          <w:rPr>
            <w:rFonts w:ascii="Times New Roman" w:eastAsia="Times New Roman" w:hAnsi="Times New Roman" w:cs="Times New Roman"/>
            <w:color w:val="0000FF"/>
            <w:sz w:val="24"/>
            <w:szCs w:val="24"/>
            <w:u w:val="single"/>
            <w:lang w:eastAsia="zh-CN"/>
          </w:rPr>
          <w:t>статьей 39.5</w:t>
        </w:r>
      </w:hyperlink>
      <w:r w:rsidRPr="00F0649E">
        <w:rPr>
          <w:rFonts w:ascii="Times New Roman" w:eastAsia="Times New Roman" w:hAnsi="Times New Roman" w:cs="Times New Roman"/>
          <w:sz w:val="24"/>
          <w:szCs w:val="24"/>
          <w:lang w:eastAsia="zh-CN"/>
        </w:rPr>
        <w:t xml:space="preserve">, </w:t>
      </w:r>
      <w:hyperlink r:id="rId24" w:history="1">
        <w:r w:rsidRPr="00F0649E">
          <w:rPr>
            <w:rFonts w:ascii="Times New Roman" w:eastAsia="Times New Roman" w:hAnsi="Times New Roman" w:cs="Times New Roman"/>
            <w:color w:val="0000FF"/>
            <w:sz w:val="24"/>
            <w:szCs w:val="24"/>
            <w:u w:val="single"/>
            <w:lang w:eastAsia="zh-CN"/>
          </w:rPr>
          <w:t>пунктом 2 статьи 39.6</w:t>
        </w:r>
      </w:hyperlink>
      <w:r w:rsidRPr="00F0649E">
        <w:rPr>
          <w:rFonts w:ascii="Times New Roman" w:eastAsia="Times New Roman" w:hAnsi="Times New Roman" w:cs="Times New Roman"/>
          <w:sz w:val="24"/>
          <w:szCs w:val="24"/>
          <w:lang w:eastAsia="zh-CN"/>
        </w:rPr>
        <w:t xml:space="preserve"> или </w:t>
      </w:r>
      <w:hyperlink r:id="rId25" w:history="1">
        <w:r w:rsidRPr="00F0649E">
          <w:rPr>
            <w:rFonts w:ascii="Times New Roman" w:eastAsia="Times New Roman" w:hAnsi="Times New Roman" w:cs="Times New Roman"/>
            <w:color w:val="0000FF"/>
            <w:sz w:val="24"/>
            <w:szCs w:val="24"/>
            <w:u w:val="single"/>
            <w:lang w:eastAsia="zh-CN"/>
          </w:rPr>
          <w:t>пунктом 2 статьи 39.10</w:t>
        </w:r>
      </w:hyperlink>
      <w:r w:rsidRPr="00F0649E">
        <w:rPr>
          <w:rFonts w:ascii="Times New Roman" w:eastAsia="Times New Roman" w:hAnsi="Times New Roman" w:cs="Times New Roman"/>
          <w:sz w:val="24"/>
          <w:szCs w:val="24"/>
          <w:lang w:eastAsia="zh-CN"/>
        </w:rPr>
        <w:t xml:space="preserve"> Земельного кодекса Российской Федерации оснований;</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7) цель использования земельного участка;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10) почтовый адрес и (или) адрес электронной почты для связи с заявителем.</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 Документ, удостоверяющий личность заявителя или представителя заявителя – копия при предъявлении оригинала: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2.7.2.2. Временное удостоверение личности (для граждан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2.7.2.3. Паспорт гражданина иностранного государства, легализованный на территории Российской Федерации (для иностранных граждан);</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2.7.2.4. Разрешение на временное проживание (для лиц без гражданства);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2.7.2.5. Вид на жительство (для лиц без гражданства);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2.7.2.6. Удостоверение беженца в Российской Федерации (для беженцев);</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2.7.2.7. Свидетельство о рассмотрении ходатайства о признании беженцем на территории Российской Федерации (для беженцев);</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2.7.2.8. Свидетельство о предоставлении временного убежища на территории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2.7.2.9. Свидетельство о рождении (для лиц, не достигших возраста 14 лет);</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2.7.3.1. Для представителей физического лица: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2.7.3.1.1. Доверенность, оформленная в установленном законом порядке, на представление интересов заявителя;</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2.7.3.1.2. Свидетельство о рождении;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2.7.3.1.3. Свидетельство об усыновлении;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2.7.3.1.4. Акт органа опеки и попечительства о назначении опекуна или попечителя.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2.7.3.2. Для представителей юридического лица: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2.7.3.2. 1. Доверенность, оформленная в установленном законом порядке, на представление интересов заявителя;</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0649E" w:rsidRPr="00F0649E" w:rsidRDefault="00F0649E" w:rsidP="00F0649E">
      <w:pPr>
        <w:suppressAutoHyphens/>
        <w:spacing w:after="0" w:line="240" w:lineRule="auto"/>
        <w:ind w:firstLine="547"/>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2.7.4.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2.7.6.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2.7.8. Документы, подтверждающие права заявителя на приобретение земельного участка без проведения торгов согласно приложению 7 настоящего административного регламента.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2.7.9.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2.8. Непредставление заявителем указанных документов не является основанием для отказа заявителю в предоставлении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2.9. Запрещается требовать от заявителя:</w:t>
      </w:r>
    </w:p>
    <w:p w:rsidR="00F0649E" w:rsidRPr="00F0649E" w:rsidRDefault="00F0649E" w:rsidP="00F0649E">
      <w:pPr>
        <w:shd w:val="clear" w:color="auto" w:fill="FFFFFF"/>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предоставления документов и информации или осуществления действий, предоставление или осуществление которых не предусмотрено пунктом 2.7 настоящего административного регламента;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r w:rsidRPr="00F0649E">
        <w:rPr>
          <w:rFonts w:ascii="Times New Roman" w:eastAsia="Times New Roman" w:hAnsi="Times New Roman" w:cs="Times New Roman"/>
          <w:spacing w:val="-2"/>
          <w:kern w:val="2"/>
          <w:sz w:val="24"/>
          <w:szCs w:val="24"/>
          <w:lang w:eastAsia="zh-CN"/>
        </w:rPr>
        <w:t>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Оренбургской области, Беляевского района и могут быть представлены Администрации, по межведомственному запросу.</w:t>
      </w:r>
      <w:r w:rsidRPr="00F0649E">
        <w:rPr>
          <w:rFonts w:ascii="Times New Roman" w:eastAsia="Times New Roman" w:hAnsi="Times New Roman" w:cs="Times New Roman"/>
          <w:kern w:val="2"/>
          <w:sz w:val="24"/>
          <w:szCs w:val="24"/>
          <w:lang w:eastAsia="zh-CN"/>
        </w:rPr>
        <w:t xml:space="preserve">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2.10. Исчерпывающий перечень оснований для отказа в приеме документов, необходимых для предоставления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содержание заявления не позволяет установить запрашиваемую информацию;</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 заявлении не указан почтовый адрес или адрес электронной почты для направления ответа на заявление;</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запрашиваемая услуга не относится к предварительному согласованию предоставления земельного участка.</w:t>
      </w:r>
    </w:p>
    <w:p w:rsidR="00F0649E" w:rsidRPr="00F0649E" w:rsidRDefault="00F0649E" w:rsidP="00F0649E">
      <w:pPr>
        <w:suppressAutoHyphens/>
        <w:spacing w:after="0" w:line="240" w:lineRule="auto"/>
        <w:ind w:left="142"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2.11. Исчерпывающий перечень оснований для приостановления и отказа в предоставлении муниципальной услуги:</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полное или частичное отсутствие документов, указанных в пункте 2.7 настоящего административного регламента;</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сообщение заявителем о себе ложных сведений;</w:t>
      </w:r>
    </w:p>
    <w:p w:rsidR="00F0649E" w:rsidRPr="00F0649E" w:rsidRDefault="00F0649E" w:rsidP="00F0649E">
      <w:pPr>
        <w:shd w:val="clear" w:color="auto" w:fill="FFFFFF"/>
        <w:tabs>
          <w:tab w:val="left" w:pos="360"/>
        </w:tabs>
        <w:suppressAutoHyphens/>
        <w:spacing w:after="0" w:line="240" w:lineRule="auto"/>
        <w:ind w:right="1"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при наличии хотя бы одного из оснований для отказа в предварительном согласовании предоставления земельного участка заявителю, предусмотренных пунктом 8 статьи 39.15 Земельного кодекса Российской Федерации.</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lastRenderedPageBreak/>
        <w:t>2.12. Муниципальная услуга предоставляется заявителям бесплатно.</w:t>
      </w:r>
    </w:p>
    <w:p w:rsidR="00F0649E" w:rsidRPr="00F0649E" w:rsidRDefault="00F0649E" w:rsidP="00F0649E">
      <w:pPr>
        <w:widowControl w:val="0"/>
        <w:suppressAutoHyphens/>
        <w:autoSpaceDE w:val="0"/>
        <w:spacing w:after="0" w:line="240" w:lineRule="auto"/>
        <w:ind w:firstLine="709"/>
        <w:jc w:val="both"/>
        <w:rPr>
          <w:rFonts w:ascii="Times New Roman" w:eastAsia="Times New Roman" w:hAnsi="Times New Roman" w:cs="Times New Roman"/>
          <w:color w:val="000000"/>
          <w:spacing w:val="4"/>
          <w:kern w:val="2"/>
          <w:sz w:val="24"/>
          <w:szCs w:val="24"/>
          <w:lang w:eastAsia="zh-CN"/>
        </w:rPr>
      </w:pPr>
      <w:r w:rsidRPr="00F0649E">
        <w:rPr>
          <w:rFonts w:ascii="Times New Roman" w:eastAsia="Times New Roman" w:hAnsi="Times New Roman" w:cs="Times New Roman"/>
          <w:color w:val="000000"/>
          <w:kern w:val="2"/>
          <w:sz w:val="24"/>
          <w:szCs w:val="24"/>
          <w:lang w:eastAsia="zh-CN"/>
        </w:rPr>
        <w:t>2.13. Время ожидания заявителя в очереди при подаче или получении документов при предоставлении муниципальной услуги составляет не более 15 минут.</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color w:val="000000"/>
          <w:spacing w:val="4"/>
          <w:kern w:val="2"/>
          <w:sz w:val="24"/>
          <w:szCs w:val="24"/>
          <w:lang w:eastAsia="zh-CN"/>
        </w:rPr>
        <w:t xml:space="preserve">2.14. Срок и порядок регистрации запроса о предоставлении муниципальной услуги. </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Заявление о предоставлении муниципальной услуги поступает в Администрацию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ответственным за регистрацию в книге входящей корреспонденции в течение одного календарного дня. При этом днем обращения за муниципальной услугой является дата получения документов Администрацией.</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2.15. Рабочий кабинет специалиста Администрации имеет табличку с указанием его фамилии, имени, отчества и должности.</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Для специалиста и заявителя, находящегося на приеме, предусматриваются рабочее место специалиста, места для ожидания и раскладки документов. Передача документов должна осуществляться без необходимости покидать место, как специалистом, так и заявителем. </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Рабочее место специалиста Администрации оборудовано компьютерной техникой с возможностью доступа к информационной системе, принтером.</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Места для ожидания заявителей в очереди должны соответствовать комфортным условиям. Места ожидания в очереди на предоставление или получение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Места для заполнения документов оборудуются стульями, столами (стойками) и обеспечиваются бланками заявлений и ручками для письма.</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исчерпывающую 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перечень, формы документов для заполнения, образцы заполнения документов.</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Times New Roman" w:hAnsi="Times New Roman" w:cs="Times New Roman"/>
          <w:kern w:val="2"/>
          <w:sz w:val="24"/>
          <w:szCs w:val="24"/>
          <w:lang w:eastAsia="zh-CN"/>
        </w:rPr>
        <w:t xml:space="preserve">2.16. </w:t>
      </w:r>
      <w:r w:rsidRPr="00F0649E">
        <w:rPr>
          <w:rFonts w:ascii="Times New Roman" w:eastAsia="SimSun" w:hAnsi="Times New Roman" w:cs="Times New Roman"/>
          <w:bCs/>
          <w:kern w:val="2"/>
          <w:sz w:val="24"/>
          <w:szCs w:val="24"/>
          <w:lang w:eastAsia="zh-CN" w:bidi="hi-IN"/>
        </w:rPr>
        <w:t>Показатели доступности и качества муниципальной услуги.</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SimSun" w:hAnsi="Times New Roman" w:cs="Times New Roman"/>
          <w:kern w:val="2"/>
          <w:sz w:val="24"/>
          <w:szCs w:val="24"/>
          <w:lang w:eastAsia="zh-CN" w:bidi="hi-IN"/>
        </w:rPr>
        <w:t xml:space="preserve">2.16.1. Показателями доступности муниципальной услуги являются: </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SimSun" w:hAnsi="Times New Roman" w:cs="Times New Roman"/>
          <w:kern w:val="2"/>
          <w:sz w:val="24"/>
          <w:szCs w:val="24"/>
          <w:lang w:eastAsia="zh-CN" w:bidi="hi-IN"/>
        </w:rPr>
        <w:t>- удобное территориальное расположение Администрации, осуществляющей предоставление муниципальной услуги;</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SimSun" w:hAnsi="Times New Roman" w:cs="Times New Roman"/>
          <w:kern w:val="2"/>
          <w:sz w:val="24"/>
          <w:szCs w:val="24"/>
          <w:lang w:eastAsia="zh-CN" w:bidi="hi-IN"/>
        </w:rPr>
        <w:t xml:space="preserve">-    короткое время ожидания услуги; </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SimSun" w:hAnsi="Times New Roman" w:cs="Times New Roman"/>
          <w:kern w:val="2"/>
          <w:sz w:val="24"/>
          <w:szCs w:val="24"/>
          <w:lang w:eastAsia="zh-CN" w:bidi="hi-IN"/>
        </w:rPr>
        <w:t xml:space="preserve">-     удобный график работы; </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SimSun" w:hAnsi="Times New Roman" w:cs="Times New Roman"/>
          <w:kern w:val="2"/>
          <w:sz w:val="24"/>
          <w:szCs w:val="24"/>
          <w:lang w:eastAsia="zh-CN" w:bidi="hi-IN"/>
        </w:rPr>
        <w:t xml:space="preserve">-     строгое соблюдение сроков предоставления муниципальной услуги. </w:t>
      </w:r>
    </w:p>
    <w:p w:rsidR="00F0649E" w:rsidRPr="00F0649E" w:rsidRDefault="00F0649E" w:rsidP="00F0649E">
      <w:pPr>
        <w:suppressAutoHyphens/>
        <w:spacing w:after="0" w:line="240" w:lineRule="auto"/>
        <w:ind w:firstLine="709"/>
        <w:jc w:val="both"/>
        <w:rPr>
          <w:rFonts w:ascii="Times New Roman" w:eastAsia="SimSun" w:hAnsi="Times New Roman" w:cs="Times New Roman"/>
          <w:kern w:val="2"/>
          <w:sz w:val="24"/>
          <w:szCs w:val="24"/>
          <w:lang w:eastAsia="zh-CN" w:bidi="hi-IN"/>
        </w:rPr>
      </w:pPr>
      <w:r w:rsidRPr="00F0649E">
        <w:rPr>
          <w:rFonts w:ascii="Times New Roman" w:eastAsia="SimSun" w:hAnsi="Times New Roman" w:cs="Times New Roman"/>
          <w:kern w:val="2"/>
          <w:sz w:val="24"/>
          <w:szCs w:val="24"/>
          <w:lang w:eastAsia="zh-CN" w:bidi="hi-IN"/>
        </w:rPr>
        <w:t>2.16.2. Качественными показателями муниципальной услуги являются:</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SimSun" w:hAnsi="Times New Roman" w:cs="Times New Roman"/>
          <w:kern w:val="2"/>
          <w:sz w:val="24"/>
          <w:szCs w:val="24"/>
          <w:lang w:eastAsia="zh-CN" w:bidi="hi-IN"/>
        </w:rPr>
        <w:t>- соответствие предоставляемой муниципальной услуги требованиям настоящего административного регламента;</w:t>
      </w:r>
    </w:p>
    <w:p w:rsidR="00F0649E" w:rsidRPr="00F0649E" w:rsidRDefault="00F0649E" w:rsidP="00F0649E">
      <w:pPr>
        <w:tabs>
          <w:tab w:val="left" w:pos="-284"/>
        </w:tabs>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отсутствие обоснованных жалоб;</w:t>
      </w:r>
    </w:p>
    <w:p w:rsidR="00F0649E" w:rsidRPr="00F0649E" w:rsidRDefault="00F0649E" w:rsidP="00F0649E">
      <w:pPr>
        <w:tabs>
          <w:tab w:val="left" w:pos="-284"/>
        </w:tabs>
        <w:suppressAutoHyphens/>
        <w:spacing w:after="0" w:line="240" w:lineRule="auto"/>
        <w:ind w:firstLine="709"/>
        <w:jc w:val="both"/>
        <w:rPr>
          <w:rFonts w:ascii="Times New Roman" w:eastAsia="Times New Roman" w:hAnsi="Times New Roman" w:cs="Times New Roman"/>
          <w:kern w:val="2"/>
          <w:sz w:val="24"/>
          <w:szCs w:val="24"/>
          <w:shd w:val="clear" w:color="auto" w:fill="FFFFFF"/>
          <w:lang w:eastAsia="zh-CN"/>
        </w:rPr>
      </w:pPr>
      <w:r w:rsidRPr="00F0649E">
        <w:rPr>
          <w:rFonts w:ascii="Times New Roman" w:eastAsia="Times New Roman" w:hAnsi="Times New Roman" w:cs="Times New Roman"/>
          <w:kern w:val="2"/>
          <w:sz w:val="24"/>
          <w:szCs w:val="24"/>
          <w:lang w:eastAsia="zh-CN"/>
        </w:rPr>
        <w:t>- соблюдение сроков предоставления муниципальной услуги согласно административному регламенту.</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shd w:val="clear" w:color="auto" w:fill="FFFFFF"/>
          <w:lang w:eastAsia="zh-CN"/>
        </w:rPr>
      </w:pPr>
      <w:r w:rsidRPr="00F0649E">
        <w:rPr>
          <w:rFonts w:ascii="Times New Roman" w:eastAsia="Times New Roman" w:hAnsi="Times New Roman" w:cs="Times New Roman"/>
          <w:kern w:val="2"/>
          <w:sz w:val="24"/>
          <w:szCs w:val="24"/>
          <w:shd w:val="clear" w:color="auto" w:fill="FFFFFF"/>
          <w:lang w:eastAsia="zh-CN"/>
        </w:rPr>
        <w:t>2.16.3. Количество взаимодействий заявителя с должностными лицами при предоставлении муниципальной услуги и их продолжительность:</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shd w:val="clear" w:color="auto" w:fill="FFFFFF"/>
          <w:lang w:eastAsia="zh-CN"/>
        </w:rPr>
      </w:pPr>
      <w:r w:rsidRPr="00F0649E">
        <w:rPr>
          <w:rFonts w:ascii="Times New Roman" w:eastAsia="Times New Roman" w:hAnsi="Times New Roman" w:cs="Times New Roman"/>
          <w:kern w:val="2"/>
          <w:sz w:val="24"/>
          <w:szCs w:val="24"/>
          <w:shd w:val="clear" w:color="auto" w:fill="FFFFFF"/>
          <w:lang w:eastAsia="zh-CN"/>
        </w:rPr>
        <w:t>количество взаимодействий – 3 раза;</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color w:val="000000"/>
          <w:kern w:val="2"/>
          <w:sz w:val="24"/>
          <w:szCs w:val="24"/>
          <w:shd w:val="clear" w:color="auto" w:fill="FFFFFF"/>
          <w:lang w:eastAsia="zh-CN"/>
        </w:rPr>
      </w:pPr>
      <w:r w:rsidRPr="00F0649E">
        <w:rPr>
          <w:rFonts w:ascii="Times New Roman" w:eastAsia="Times New Roman" w:hAnsi="Times New Roman" w:cs="Times New Roman"/>
          <w:kern w:val="2"/>
          <w:sz w:val="24"/>
          <w:szCs w:val="24"/>
          <w:shd w:val="clear" w:color="auto" w:fill="FFFFFF"/>
          <w:lang w:eastAsia="zh-CN"/>
        </w:rPr>
        <w:t>продолжительность приема – 30 минут.</w:t>
      </w:r>
    </w:p>
    <w:p w:rsidR="00F0649E" w:rsidRPr="00F0649E" w:rsidRDefault="00F0649E" w:rsidP="00F0649E">
      <w:pPr>
        <w:widowControl w:val="0"/>
        <w:suppressAutoHyphens/>
        <w:autoSpaceDE w:val="0"/>
        <w:spacing w:after="0" w:line="240" w:lineRule="auto"/>
        <w:ind w:firstLine="709"/>
        <w:jc w:val="both"/>
        <w:outlineLvl w:val="2"/>
        <w:rPr>
          <w:rFonts w:ascii="Times New Roman" w:eastAsia="Times New Roman" w:hAnsi="Times New Roman" w:cs="Times New Roman"/>
          <w:color w:val="000000"/>
          <w:kern w:val="2"/>
          <w:sz w:val="24"/>
          <w:szCs w:val="24"/>
          <w:shd w:val="clear" w:color="auto" w:fill="FFFFFF"/>
          <w:lang w:eastAsia="zh-CN"/>
        </w:rPr>
      </w:pPr>
      <w:r w:rsidRPr="00F0649E">
        <w:rPr>
          <w:rFonts w:ascii="Times New Roman" w:eastAsia="Times New Roman" w:hAnsi="Times New Roman" w:cs="Times New Roman"/>
          <w:color w:val="000000"/>
          <w:kern w:val="2"/>
          <w:sz w:val="24"/>
          <w:szCs w:val="24"/>
          <w:shd w:val="clear" w:color="auto" w:fill="FFFFFF"/>
          <w:lang w:eastAsia="zh-C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отсутствует.</w:t>
      </w:r>
    </w:p>
    <w:p w:rsidR="00F0649E" w:rsidRPr="00F0649E" w:rsidRDefault="00F0649E" w:rsidP="00F0649E">
      <w:pPr>
        <w:widowControl w:val="0"/>
        <w:suppressAutoHyphens/>
        <w:autoSpaceDE w:val="0"/>
        <w:spacing w:after="0" w:line="240" w:lineRule="auto"/>
        <w:ind w:firstLine="709"/>
        <w:jc w:val="both"/>
        <w:outlineLvl w:val="2"/>
        <w:rPr>
          <w:rFonts w:ascii="Times New Roman" w:eastAsia="Times New Roman" w:hAnsi="Times New Roman" w:cs="Times New Roman"/>
          <w:color w:val="000000"/>
          <w:kern w:val="2"/>
          <w:sz w:val="24"/>
          <w:szCs w:val="24"/>
          <w:shd w:val="clear" w:color="auto" w:fill="FFFFFF"/>
          <w:lang w:eastAsia="zh-CN"/>
        </w:rPr>
      </w:pPr>
    </w:p>
    <w:p w:rsidR="00F0649E" w:rsidRPr="00F0649E" w:rsidRDefault="00F0649E" w:rsidP="00F0649E">
      <w:pPr>
        <w:widowControl w:val="0"/>
        <w:suppressAutoHyphens/>
        <w:autoSpaceDE w:val="0"/>
        <w:spacing w:after="0" w:line="240" w:lineRule="auto"/>
        <w:ind w:firstLine="709"/>
        <w:jc w:val="center"/>
        <w:outlineLvl w:val="2"/>
        <w:rPr>
          <w:rFonts w:ascii="Times New Roman" w:eastAsia="Times New Roman" w:hAnsi="Times New Roman" w:cs="Times New Roman"/>
          <w:color w:val="000000"/>
          <w:kern w:val="2"/>
          <w:sz w:val="24"/>
          <w:szCs w:val="24"/>
          <w:shd w:val="clear" w:color="auto" w:fill="FFFFFF"/>
          <w:lang w:eastAsia="zh-CN"/>
        </w:rPr>
      </w:pPr>
      <w:r w:rsidRPr="00F0649E">
        <w:rPr>
          <w:rFonts w:ascii="Times New Roman" w:eastAsia="Times New Roman" w:hAnsi="Times New Roman" w:cs="Times New Roman"/>
          <w:color w:val="000000"/>
          <w:kern w:val="2"/>
          <w:sz w:val="24"/>
          <w:szCs w:val="24"/>
          <w:lang w:eastAsia="zh-CN"/>
        </w:rPr>
        <w:t xml:space="preserve">3. Состав, последовательность и сроки выполнения административных процедур, </w:t>
      </w:r>
      <w:r w:rsidRPr="00F0649E">
        <w:rPr>
          <w:rFonts w:ascii="Times New Roman" w:eastAsia="Times New Roman" w:hAnsi="Times New Roman" w:cs="Times New Roman"/>
          <w:color w:val="000000"/>
          <w:kern w:val="2"/>
          <w:sz w:val="24"/>
          <w:szCs w:val="24"/>
          <w:lang w:eastAsia="zh-CN"/>
        </w:rPr>
        <w:lastRenderedPageBreak/>
        <w:t>требования к порядку их выполнения, в том числе особенности выполнения административных процедур в электронной форме</w:t>
      </w:r>
    </w:p>
    <w:p w:rsidR="00F0649E" w:rsidRPr="00F0649E" w:rsidRDefault="00F0649E" w:rsidP="00F0649E">
      <w:pPr>
        <w:widowControl w:val="0"/>
        <w:suppressAutoHyphens/>
        <w:autoSpaceDE w:val="0"/>
        <w:spacing w:after="0" w:line="240" w:lineRule="auto"/>
        <w:ind w:firstLine="709"/>
        <w:jc w:val="both"/>
        <w:outlineLvl w:val="2"/>
        <w:rPr>
          <w:rFonts w:ascii="Times New Roman" w:eastAsia="Times New Roman" w:hAnsi="Times New Roman" w:cs="Times New Roman"/>
          <w:color w:val="000000"/>
          <w:kern w:val="2"/>
          <w:sz w:val="24"/>
          <w:szCs w:val="24"/>
          <w:shd w:val="clear" w:color="auto" w:fill="FFFFFF"/>
          <w:lang w:eastAsia="zh-CN"/>
        </w:rPr>
      </w:pP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3.1. Исчерпывающий перечень административных процедур:</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консультирование о предоставлении муниципальной услуги;</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прием и регистрация заявления;</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рассмотрение заявления. </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3.2. Блок-схема предоставления муниципальной услуги приводится в приложении № 6 к настоящему административному регламенту.</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3.3. Описание административной процедуры – консультирование о предоставлении муниципальной услуги.</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3.3.1. Основанием для начала административной процедуры является непосредственное обращение заявителя о предоставлении информации в Администрацию. </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3.3.2. Ответственным должностным лицом за прием заявителя является специалист Администрации.</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3.3.3.</w:t>
      </w:r>
      <w:r w:rsidRPr="00F0649E">
        <w:rPr>
          <w:rFonts w:ascii="Times New Roman" w:eastAsia="Times New Roman" w:hAnsi="Times New Roman" w:cs="Times New Roman"/>
          <w:i/>
          <w:kern w:val="2"/>
          <w:sz w:val="24"/>
          <w:szCs w:val="24"/>
          <w:lang w:eastAsia="zh-CN"/>
        </w:rPr>
        <w:t xml:space="preserve"> </w:t>
      </w:r>
      <w:r w:rsidRPr="00F0649E">
        <w:rPr>
          <w:rFonts w:ascii="Times New Roman" w:eastAsia="Times New Roman" w:hAnsi="Times New Roman" w:cs="Times New Roman"/>
          <w:kern w:val="2"/>
          <w:sz w:val="24"/>
          <w:szCs w:val="24"/>
          <w:lang w:eastAsia="zh-CN"/>
        </w:rPr>
        <w:t>Специалист Администрации уточняет, какую информацию надо получить заявителю, и определяет, относится ли указанный запрос к предварительному согласованию предоставления земельного участка, находящегося в муниципальной собственности, или земельного участка, государственная собственность на который не разграничена.</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Критерием принятия решения являются вопросы заявителя по предварительному согласованию предоставления земельного участка, находящегося в муниципальной собственности, или земельного участка, государственная собственность на который не разграничена.</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3.3.4. Результат административной процедуры – ответ на поставленные заявителем вопросы о необходимости и порядке проведения процедуры предварительного согласования предоставления земельного участка, находящегося в муниципальной собственности, или земельного участка, государственная собственность на который не разграничена.</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Максимальное время предоставления муниципальной услуги при личном обращении заявителя не должно превышать 30 минут, при обращении по телефону не более 10 минут.</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3.4. Описание административной процедуры - прием и регистрация заявления.</w:t>
      </w:r>
    </w:p>
    <w:p w:rsidR="00F0649E" w:rsidRPr="00F0649E" w:rsidRDefault="00F0649E" w:rsidP="00F0649E">
      <w:pPr>
        <w:suppressAutoHyphens/>
        <w:autoSpaceDE w:val="0"/>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3.4.1. Основанием для начала административной процедуры является обращение заявителя посредством почтовой или электронной связи лично либо в Администрацию.</w:t>
      </w:r>
    </w:p>
    <w:p w:rsidR="00F0649E" w:rsidRPr="00F0649E" w:rsidRDefault="00F0649E" w:rsidP="00F0649E">
      <w:pPr>
        <w:suppressAutoHyphens/>
        <w:autoSpaceDE w:val="0"/>
        <w:spacing w:after="0" w:line="240" w:lineRule="auto"/>
        <w:ind w:firstLine="706"/>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3.4.2. Ответственным должностным лицом за прием заявления является специалист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w:t>
      </w:r>
    </w:p>
    <w:p w:rsidR="00F0649E" w:rsidRPr="00F0649E" w:rsidRDefault="00F0649E" w:rsidP="00F0649E">
      <w:pPr>
        <w:suppressAutoHyphens/>
        <w:autoSpaceDE w:val="0"/>
        <w:spacing w:after="0" w:line="240" w:lineRule="auto"/>
        <w:ind w:firstLine="706"/>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3.4.3. Специалист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обеспечивает регистрацию заявления в книге входящей корреспонденции Администрации в течение одного календарного дня.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3.4.4. Заявление передается специалисту, ответственному за земельно-имущественные отношения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в течение одного календарного дня.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Критерием принятия решения о приеме и регистрации заявления и прилагаемых к нему документов является поступление заявления и прилагаемых к нему документов, указанных в пункте 2.7 раздела 2 настоящего административного регламента.</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3.4.5. Результат административной процедуры – информирование заявителя о дате и порядковом номере принятого заявления.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3.5. Описание административной процедуры - рассмотрение заявления.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3.5.1. Основанием для начала административной процедуры является обращение заявителя, поступившее специалисту, ответственному за земельно-имущественные отношения. </w:t>
      </w:r>
    </w:p>
    <w:p w:rsidR="00F0649E" w:rsidRPr="00F0649E" w:rsidRDefault="00F0649E" w:rsidP="00F0649E">
      <w:pPr>
        <w:shd w:val="clear" w:color="auto" w:fill="FFFFFF"/>
        <w:suppressAutoHyphens/>
        <w:spacing w:after="0" w:line="240" w:lineRule="auto"/>
        <w:ind w:firstLine="851"/>
        <w:jc w:val="both"/>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kern w:val="2"/>
          <w:sz w:val="24"/>
          <w:szCs w:val="24"/>
          <w:lang w:eastAsia="zh-CN"/>
        </w:rPr>
        <w:lastRenderedPageBreak/>
        <w:t>3.5.2. Исчерпывающий перечень оснований для отказа в предоставлении муниципальной услуги:</w:t>
      </w:r>
    </w:p>
    <w:p w:rsidR="00F0649E" w:rsidRPr="00F0649E" w:rsidRDefault="00F0649E" w:rsidP="00F0649E">
      <w:pPr>
        <w:shd w:val="clear" w:color="auto" w:fill="FFFFFF"/>
        <w:tabs>
          <w:tab w:val="left" w:pos="360"/>
        </w:tabs>
        <w:suppressAutoHyphens/>
        <w:spacing w:after="0" w:line="240" w:lineRule="auto"/>
        <w:ind w:right="1" w:firstLine="851"/>
        <w:jc w:val="both"/>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bCs/>
          <w:kern w:val="2"/>
          <w:sz w:val="24"/>
          <w:szCs w:val="24"/>
          <w:lang w:eastAsia="zh-CN"/>
        </w:rPr>
        <w:t>- отсутствие хотя бы одного из документов, указанных в пункте 2.7 настоящего административного регламента, в случае, если получение данного документа невозможно без участия заявителя;</w:t>
      </w:r>
    </w:p>
    <w:p w:rsidR="00F0649E" w:rsidRPr="00F0649E" w:rsidRDefault="00F0649E" w:rsidP="00F0649E">
      <w:pPr>
        <w:shd w:val="clear" w:color="auto" w:fill="FFFFFF"/>
        <w:tabs>
          <w:tab w:val="left" w:pos="360"/>
        </w:tabs>
        <w:suppressAutoHyphens/>
        <w:spacing w:after="0" w:line="240" w:lineRule="auto"/>
        <w:ind w:right="1" w:firstLine="851"/>
        <w:jc w:val="both"/>
        <w:rPr>
          <w:rFonts w:ascii="Times New Roman" w:eastAsia="Times New Roman" w:hAnsi="Times New Roman" w:cs="Times New Roman"/>
          <w:bCs/>
          <w:kern w:val="2"/>
          <w:sz w:val="24"/>
          <w:szCs w:val="24"/>
          <w:lang w:eastAsia="zh-CN"/>
        </w:rPr>
      </w:pPr>
      <w:r w:rsidRPr="00F0649E">
        <w:rPr>
          <w:rFonts w:ascii="Times New Roman" w:eastAsia="Times New Roman" w:hAnsi="Times New Roman" w:cs="Times New Roman"/>
          <w:bCs/>
          <w:kern w:val="2"/>
          <w:sz w:val="24"/>
          <w:szCs w:val="24"/>
          <w:lang w:eastAsia="zh-CN"/>
        </w:rPr>
        <w:t>- несоответствие представленных документов по форме или содержанию требованиям действующего законодательства, представление документов, имеющих подчистки либо зачеркнутые слова и иные, не оговоренные в них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F0649E" w:rsidRPr="00F0649E" w:rsidRDefault="00F0649E" w:rsidP="00F0649E">
      <w:pPr>
        <w:shd w:val="clear" w:color="auto" w:fill="FFFFFF"/>
        <w:tabs>
          <w:tab w:val="left" w:pos="360"/>
        </w:tabs>
        <w:suppressAutoHyphens/>
        <w:spacing w:after="0" w:line="240" w:lineRule="auto"/>
        <w:ind w:right="1"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bCs/>
          <w:kern w:val="2"/>
          <w:sz w:val="24"/>
          <w:szCs w:val="24"/>
          <w:lang w:eastAsia="zh-CN"/>
        </w:rPr>
        <w:t>- обращение за получением муниципальной услуги лица, полномочия которого не удостоверены в установленном законом порядке;</w:t>
      </w:r>
    </w:p>
    <w:p w:rsidR="00F0649E" w:rsidRPr="00F0649E" w:rsidRDefault="00F0649E" w:rsidP="00F0649E">
      <w:pPr>
        <w:shd w:val="clear" w:color="auto" w:fill="FFFFFF"/>
        <w:tabs>
          <w:tab w:val="left" w:pos="360"/>
        </w:tabs>
        <w:suppressAutoHyphens/>
        <w:spacing w:after="0" w:line="240" w:lineRule="auto"/>
        <w:ind w:right="1"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при наличии хотя бы одного из оснований для отказа в предварительном согласовании предоставления земельного участка заявителю, предусмотренных пунктом 8 статьи 39.15 Земельного кодекса Российской Федерации;</w:t>
      </w:r>
    </w:p>
    <w:p w:rsidR="00F0649E" w:rsidRPr="00F0649E" w:rsidRDefault="00F0649E" w:rsidP="00F0649E">
      <w:pPr>
        <w:shd w:val="clear" w:color="auto" w:fill="FFFFFF"/>
        <w:tabs>
          <w:tab w:val="left" w:pos="360"/>
        </w:tabs>
        <w:suppressAutoHyphens/>
        <w:spacing w:after="0" w:line="240" w:lineRule="auto"/>
        <w:ind w:right="1"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наличие противоречий в поданных заявителем документах;</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3.5.3. Ответственным должностным лицом за рассмотрение заявления является специалист, ответственный за земельно-имущественные отношения.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3.5.4. Специалист, ответственный за земельно-имущественные отношения: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3.5.4.1. Рассматривает заявление и возвращает его заявителю в течение десяти календарных дней, если оно не соответствует требованиям подпункта 2.7.1 настоящего административного регламента или к заявлению не приложены документы, предусмотренные пунктом 2.7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3.5.4.2. В месячный срок со дня получения заявления и необходимых документов подготавливает проект постановления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о предварительном согласовании предоставления земельного участка.</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3.5.4.3.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в течение трех дней направляет главному архитектору Беляевского района схему расположения земельного участка с копией заявления.</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Главный архитектор Беляевского района в десятидневный срок согласовывает</w:t>
      </w:r>
      <w:r w:rsidRPr="00F0649E">
        <w:rPr>
          <w:rFonts w:ascii="Times New Roman" w:eastAsia="Times New Roman" w:hAnsi="Times New Roman" w:cs="Times New Roman"/>
          <w:color w:val="FF0000"/>
          <w:kern w:val="2"/>
          <w:sz w:val="24"/>
          <w:szCs w:val="24"/>
          <w:lang w:eastAsia="zh-CN"/>
        </w:rPr>
        <w:t xml:space="preserve"> </w:t>
      </w:r>
      <w:r w:rsidRPr="00F0649E">
        <w:rPr>
          <w:rFonts w:ascii="Times New Roman" w:eastAsia="Times New Roman" w:hAnsi="Times New Roman" w:cs="Times New Roman"/>
          <w:kern w:val="2"/>
          <w:sz w:val="24"/>
          <w:szCs w:val="24"/>
          <w:lang w:eastAsia="zh-CN"/>
        </w:rPr>
        <w:t>утверждение схемы земельного участка либо готовит мотивированный отказ в соответствии пунктом 16 статьи 11.10 Земельного кодекса Российской Федерации.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главный архитектор  Беляевского района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F0649E" w:rsidRPr="00F0649E" w:rsidRDefault="00F0649E" w:rsidP="00F0649E">
      <w:pPr>
        <w:suppressAutoHyphens/>
        <w:autoSpaceDE w:val="0"/>
        <w:spacing w:after="0" w:line="240" w:lineRule="auto"/>
        <w:ind w:firstLine="567"/>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 месячный срок со дня получения заявления и необходимых документов подготавливает проект постановления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о предварительном согласовании предоставления земельного участка с указанием на утверждение схемы его расположения. В этом случае обязательным приложением к постановлению о предварительном согласовании предоставления земельного участка, направленному заявителю, является утвержденная схема расположения земельного участка.</w:t>
      </w:r>
    </w:p>
    <w:p w:rsidR="00F0649E" w:rsidRPr="00F0649E" w:rsidRDefault="00F0649E" w:rsidP="00F0649E">
      <w:pPr>
        <w:suppressAutoHyphens/>
        <w:autoSpaceDE w:val="0"/>
        <w:spacing w:after="0" w:line="240" w:lineRule="auto"/>
        <w:ind w:firstLine="540"/>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3.5.4.4. 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в срок, не превышающий тридцати дней с даты поступления любого из этих заявлений, обеспечивает опубликование извещения о предоставлении земельного участка в средствах массовой информации: </w:t>
      </w:r>
      <w:r w:rsidRPr="00F0649E">
        <w:rPr>
          <w:rFonts w:ascii="Times New Roman" w:eastAsia="Times New Roman" w:hAnsi="Times New Roman" w:cs="Times New Roman"/>
          <w:bCs/>
          <w:kern w:val="2"/>
          <w:sz w:val="24"/>
          <w:szCs w:val="24"/>
          <w:lang w:eastAsia="zh-CN"/>
        </w:rPr>
        <w:t>газета «Исток»</w:t>
      </w:r>
      <w:r w:rsidRPr="00F0649E">
        <w:rPr>
          <w:rFonts w:ascii="Times New Roman" w:eastAsia="Times New Roman" w:hAnsi="Times New Roman" w:cs="Times New Roman"/>
          <w:kern w:val="2"/>
          <w:sz w:val="24"/>
          <w:szCs w:val="24"/>
          <w:lang w:eastAsia="zh-CN"/>
        </w:rPr>
        <w:t xml:space="preserve"> и </w:t>
      </w:r>
      <w:r w:rsidRPr="00F0649E">
        <w:rPr>
          <w:rFonts w:ascii="Times New Roman" w:eastAsia="Times New Roman" w:hAnsi="Times New Roman" w:cs="Times New Roman"/>
          <w:bCs/>
          <w:kern w:val="2"/>
          <w:sz w:val="24"/>
          <w:szCs w:val="24"/>
          <w:lang w:eastAsia="zh-CN"/>
        </w:rPr>
        <w:t>на официальном сайте Российской Федерации</w:t>
      </w:r>
      <w:r w:rsidRPr="00F0649E">
        <w:rPr>
          <w:rFonts w:ascii="Times New Roman" w:eastAsia="Times New Roman" w:hAnsi="Times New Roman" w:cs="Times New Roman"/>
          <w:kern w:val="2"/>
          <w:sz w:val="24"/>
          <w:szCs w:val="24"/>
          <w:lang w:eastAsia="zh-CN"/>
        </w:rPr>
        <w:t xml:space="preserve"> </w:t>
      </w:r>
      <w:hyperlink r:id="rId26" w:history="1">
        <w:r w:rsidRPr="00F0649E">
          <w:rPr>
            <w:rFonts w:ascii="Times New Roman" w:eastAsia="Times New Roman" w:hAnsi="Times New Roman" w:cs="Times New Roman"/>
            <w:color w:val="0000FF"/>
            <w:kern w:val="2"/>
            <w:sz w:val="24"/>
            <w:szCs w:val="24"/>
            <w:u w:val="single"/>
            <w:lang w:eastAsia="zh-CN"/>
          </w:rPr>
          <w:t>www.torgi.gov.ru</w:t>
        </w:r>
      </w:hyperlink>
      <w:r w:rsidRPr="00F0649E">
        <w:rPr>
          <w:rFonts w:ascii="Times New Roman" w:eastAsia="Times New Roman" w:hAnsi="Times New Roman" w:cs="Times New Roman"/>
          <w:kern w:val="2"/>
          <w:sz w:val="24"/>
          <w:szCs w:val="24"/>
          <w:lang w:eastAsia="zh-CN"/>
        </w:rPr>
        <w:t xml:space="preserve">, на странице официального сайта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w:t>
      </w:r>
      <w:r w:rsidRPr="00F0649E">
        <w:rPr>
          <w:rFonts w:ascii="Times New Roman" w:eastAsia="Times New Roman" w:hAnsi="Times New Roman" w:cs="Times New Roman"/>
          <w:kern w:val="2"/>
          <w:sz w:val="24"/>
          <w:szCs w:val="24"/>
          <w:lang w:val="en-US" w:eastAsia="zh-CN"/>
        </w:rPr>
        <w:t>https</w:t>
      </w:r>
      <w:r w:rsidRPr="00F0649E">
        <w:rPr>
          <w:rFonts w:ascii="Times New Roman" w:eastAsia="Times New Roman" w:hAnsi="Times New Roman" w:cs="Times New Roman"/>
          <w:kern w:val="2"/>
          <w:sz w:val="24"/>
          <w:szCs w:val="24"/>
          <w:lang w:eastAsia="zh-CN"/>
        </w:rPr>
        <w:t xml:space="preserve">://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-с-</w:t>
      </w:r>
      <w:proofErr w:type="spellStart"/>
      <w:r w:rsidRPr="00F0649E">
        <w:rPr>
          <w:rFonts w:ascii="Times New Roman" w:eastAsia="Times New Roman" w:hAnsi="Times New Roman" w:cs="Times New Roman"/>
          <w:kern w:val="2"/>
          <w:sz w:val="24"/>
          <w:szCs w:val="24"/>
          <w:lang w:eastAsia="zh-CN"/>
        </w:rPr>
        <w:t>с.рф</w:t>
      </w:r>
      <w:proofErr w:type="spellEnd"/>
      <w:r w:rsidRPr="00F0649E">
        <w:rPr>
          <w:rFonts w:ascii="Times New Roman" w:eastAsia="Times New Roman" w:hAnsi="Times New Roman" w:cs="Times New Roman"/>
          <w:kern w:val="2"/>
          <w:sz w:val="24"/>
          <w:szCs w:val="24"/>
          <w:lang w:eastAsia="zh-CN"/>
        </w:rPr>
        <w:t xml:space="preserve">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3.5.4.5.1.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подготавливает решение о предварительном согласовании предоставления земельного участка в соответствии со статьями 39.15, 39.18 Земельного Кодекса.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3.5.4.5.2.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недельный срок со дня поступления этих заявлений подготавливает уведомление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Критерием принятия решения о предварительном согласовании предоставления земельного участка, является отсутствие оснований для отказа в предоставлении муниципальной услуги, указанных в пункте 3.5.2.</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настоящего административного регламента.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3.5.5. Результат административной процедуры – предварительное согласование предоставления </w:t>
      </w:r>
      <w:r w:rsidRPr="00F0649E">
        <w:rPr>
          <w:rFonts w:ascii="Times New Roman" w:eastAsia="Times New Roman" w:hAnsi="Times New Roman" w:cs="Times New Roman"/>
          <w:spacing w:val="-2"/>
          <w:kern w:val="2"/>
          <w:sz w:val="24"/>
          <w:szCs w:val="24"/>
          <w:lang w:eastAsia="zh-CN"/>
        </w:rPr>
        <w:t>земельного участка</w:t>
      </w:r>
      <w:r w:rsidRPr="00F0649E">
        <w:rPr>
          <w:rFonts w:ascii="Times New Roman" w:eastAsia="Times New Roman" w:hAnsi="Times New Roman" w:cs="Times New Roman"/>
          <w:kern w:val="2"/>
          <w:sz w:val="24"/>
          <w:szCs w:val="24"/>
          <w:lang w:eastAsia="zh-CN"/>
        </w:rPr>
        <w:t xml:space="preserve"> путем получения заявителем постановления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о предварительном согласовании предоставления </w:t>
      </w:r>
      <w:r w:rsidRPr="00F0649E">
        <w:rPr>
          <w:rFonts w:ascii="Times New Roman" w:eastAsia="Times New Roman" w:hAnsi="Times New Roman" w:cs="Times New Roman"/>
          <w:spacing w:val="-2"/>
          <w:kern w:val="2"/>
          <w:sz w:val="24"/>
          <w:szCs w:val="24"/>
          <w:lang w:eastAsia="zh-CN"/>
        </w:rPr>
        <w:t>земельного участка</w:t>
      </w:r>
      <w:r w:rsidRPr="00F0649E">
        <w:rPr>
          <w:rFonts w:ascii="Times New Roman" w:eastAsia="Times New Roman" w:hAnsi="Times New Roman" w:cs="Times New Roman"/>
          <w:kern w:val="2"/>
          <w:sz w:val="24"/>
          <w:szCs w:val="24"/>
          <w:lang w:eastAsia="zh-CN"/>
        </w:rPr>
        <w:t xml:space="preserve">, </w:t>
      </w:r>
      <w:r w:rsidRPr="00F0649E">
        <w:rPr>
          <w:rFonts w:ascii="Times New Roman" w:eastAsia="Times New Roman" w:hAnsi="Times New Roman" w:cs="Times New Roman"/>
          <w:spacing w:val="-2"/>
          <w:kern w:val="2"/>
          <w:sz w:val="24"/>
          <w:szCs w:val="24"/>
          <w:lang w:eastAsia="zh-CN"/>
        </w:rPr>
        <w:t xml:space="preserve">в случае если испрашиваемый земельный участок предстоит образовать в соответствии со схемой расположения земельного участка, обязательным приложением к постановлению  является утвержденная схема расположения земельного участка, </w:t>
      </w:r>
      <w:r w:rsidRPr="00F0649E">
        <w:rPr>
          <w:rFonts w:ascii="Times New Roman" w:eastAsia="Times New Roman" w:hAnsi="Times New Roman" w:cs="Times New Roman"/>
          <w:kern w:val="2"/>
          <w:sz w:val="24"/>
          <w:szCs w:val="24"/>
          <w:lang w:eastAsia="zh-CN"/>
        </w:rPr>
        <w:t>или уведомление об отказе в предоставлении муниципальной услуги лично заявителю (приложение № 7).</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Уведомление об отказе в предоставлении муниципальной услуги вручается заявителю лично с отметкой о дате получения либо направляется заказным письмом с уведомлением. </w:t>
      </w:r>
    </w:p>
    <w:p w:rsidR="00F0649E" w:rsidRPr="00F0649E" w:rsidRDefault="00F0649E" w:rsidP="00F0649E">
      <w:pPr>
        <w:suppressAutoHyphens/>
        <w:autoSpaceDE w:val="0"/>
        <w:spacing w:after="0" w:line="240" w:lineRule="auto"/>
        <w:ind w:firstLine="851"/>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autoSpaceDE w:val="0"/>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Формы контроля за исполнением регламента</w:t>
      </w:r>
    </w:p>
    <w:p w:rsidR="00F0649E" w:rsidRPr="00F0649E" w:rsidRDefault="00F0649E" w:rsidP="00F0649E">
      <w:pPr>
        <w:suppressAutoHyphens/>
        <w:autoSpaceDE w:val="0"/>
        <w:spacing w:after="0" w:line="240" w:lineRule="auto"/>
        <w:ind w:firstLine="851"/>
        <w:jc w:val="center"/>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глава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w:t>
      </w:r>
      <w:r w:rsidRPr="00F0649E">
        <w:rPr>
          <w:rFonts w:ascii="Times New Roman" w:eastAsia="Times New Roman" w:hAnsi="Times New Roman" w:cs="Times New Roman"/>
          <w:kern w:val="2"/>
          <w:sz w:val="24"/>
          <w:szCs w:val="24"/>
          <w:lang w:eastAsia="zh-CN"/>
        </w:rPr>
        <w:lastRenderedPageBreak/>
        <w:t>рассмотрение, принятие решений и подготовку ответов на обращения граждан, содержащих жалобы на решения, действия (бездействие) должностных лиц Администрации.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Проверки могут быть плановыми (осуществляться на основании годовых планов работы) и внеплановыми.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4.3. Плановые проверки проводятся в соответствии с планом работы Администрации. Внеплановые проверки проводятся в случае поступления обращений заявителей с жалобами на нарушения их прав и законных интересов.</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4.4. Специалист Администрации, ответственный за предоставление муниципальной услуги, несет персональную ответственность за соблюдение сроков и последовательности действий (административных процедур) при осуществлении муниципальной услуги.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Граждане, их объединения и организации участвуют в контроле за предоставлением муниципальной услуги посредством письменного, электронного, устного обращения и получения ответа.</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zh-CN"/>
        </w:rPr>
        <w:t>5.1.</w:t>
      </w:r>
      <w:r w:rsidRPr="00F0649E">
        <w:rPr>
          <w:rFonts w:ascii="Times New Roman" w:eastAsia="Times New Roman" w:hAnsi="Times New Roman" w:cs="Times New Roman"/>
          <w:b/>
          <w:kern w:val="2"/>
          <w:sz w:val="24"/>
          <w:szCs w:val="24"/>
          <w:lang w:eastAsia="ar-SA"/>
        </w:rPr>
        <w:t xml:space="preserve"> </w:t>
      </w:r>
      <w:r w:rsidRPr="00F0649E">
        <w:rPr>
          <w:rFonts w:ascii="Times New Roman" w:eastAsia="Times New Roman" w:hAnsi="Times New Roman" w:cs="Times New Roman"/>
          <w:kern w:val="2"/>
          <w:sz w:val="24"/>
          <w:szCs w:val="24"/>
          <w:lang w:eastAsia="ar-SA"/>
        </w:rPr>
        <w:t>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5.2. Заявитель может обратиться с жалобой, в том числе в следующих случаях:</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нарушение срока регистрации запроса заявителя о предоставлении   муниципальной услуги;</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нарушение срока предоставления муниципальной услуги;</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0649E" w:rsidRPr="00F0649E" w:rsidRDefault="00F0649E" w:rsidP="00F0649E">
      <w:pPr>
        <w:numPr>
          <w:ilvl w:val="0"/>
          <w:numId w:val="5"/>
        </w:numPr>
        <w:suppressAutoHyphens/>
        <w:spacing w:after="0" w:line="240" w:lineRule="auto"/>
        <w:ind w:left="0" w:firstLine="567"/>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ar-SA"/>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0649E" w:rsidRPr="00F0649E" w:rsidRDefault="00F0649E" w:rsidP="00F0649E">
      <w:pPr>
        <w:suppressAutoHyphens/>
        <w:spacing w:after="0" w:line="240" w:lineRule="auto"/>
        <w:ind w:firstLine="709"/>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5.3. Заявитель имеет право в досудебном (внесудебном) порядке обратиться с заявлением и/или жалобой на действия (бездействие) и решения, осуществляемые (принятые) в ходе предоставления муниципальной услуги, на имя:</w:t>
      </w:r>
    </w:p>
    <w:p w:rsidR="00F0649E" w:rsidRPr="00F0649E" w:rsidRDefault="00F0649E" w:rsidP="00F0649E">
      <w:pPr>
        <w:suppressAutoHyphens/>
        <w:spacing w:after="0" w:line="240" w:lineRule="auto"/>
        <w:ind w:firstLine="708"/>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1) главы </w:t>
      </w:r>
      <w:r w:rsidRPr="00F0649E">
        <w:rPr>
          <w:rFonts w:ascii="Times New Roman" w:eastAsia="Times New Roman" w:hAnsi="Times New Roman" w:cs="Times New Roman"/>
          <w:kern w:val="2"/>
          <w:sz w:val="24"/>
          <w:szCs w:val="24"/>
          <w:lang w:eastAsia="ar-SA"/>
        </w:rPr>
        <w:t xml:space="preserve">Администрации </w:t>
      </w:r>
      <w:r w:rsidRPr="00F0649E">
        <w:rPr>
          <w:rFonts w:ascii="Times New Roman" w:eastAsia="Times New Roman" w:hAnsi="Times New Roman" w:cs="Times New Roman"/>
          <w:kern w:val="2"/>
          <w:sz w:val="24"/>
          <w:szCs w:val="24"/>
          <w:lang w:eastAsia="zh-CN"/>
        </w:rPr>
        <w:t xml:space="preserve">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w:t>
      </w:r>
    </w:p>
    <w:p w:rsidR="00F0649E" w:rsidRPr="00F0649E" w:rsidRDefault="00F0649E" w:rsidP="00F0649E">
      <w:pPr>
        <w:suppressAutoHyphens/>
        <w:spacing w:after="0" w:line="240" w:lineRule="auto"/>
        <w:ind w:firstLine="708"/>
        <w:jc w:val="both"/>
        <w:rPr>
          <w:rFonts w:ascii="Times New Roman" w:eastAsia="Times New Roman" w:hAnsi="Times New Roman" w:cs="Times New Roman"/>
          <w:kern w:val="2"/>
          <w:sz w:val="24"/>
          <w:szCs w:val="24"/>
          <w:shd w:val="clear" w:color="auto" w:fill="FFFFFF"/>
          <w:lang w:eastAsia="zh-CN"/>
        </w:rPr>
      </w:pPr>
      <w:r w:rsidRPr="00F0649E">
        <w:rPr>
          <w:rFonts w:ascii="Times New Roman" w:eastAsia="Times New Roman" w:hAnsi="Times New Roman" w:cs="Times New Roman"/>
          <w:kern w:val="2"/>
          <w:sz w:val="24"/>
          <w:szCs w:val="24"/>
          <w:lang w:eastAsia="zh-CN"/>
        </w:rPr>
        <w:t xml:space="preserve">- в письменном виде: 461330, Оренбургская область,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район, с. Беляевка, ул. Банковская, 9;</w:t>
      </w:r>
    </w:p>
    <w:p w:rsidR="00F0649E" w:rsidRPr="00F0649E" w:rsidRDefault="00F0649E" w:rsidP="00F0649E">
      <w:pPr>
        <w:suppressAutoHyphens/>
        <w:spacing w:after="0" w:line="240" w:lineRule="auto"/>
        <w:ind w:firstLine="708"/>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shd w:val="clear" w:color="auto" w:fill="FFFFFF"/>
          <w:lang w:eastAsia="zh-CN"/>
        </w:rPr>
        <w:t xml:space="preserve">- электронной почтой – </w:t>
      </w:r>
      <w:r w:rsidRPr="00F0649E">
        <w:rPr>
          <w:rFonts w:ascii="Times New Roman" w:eastAsia="Times New Roman" w:hAnsi="Times New Roman" w:cs="Times New Roman"/>
          <w:kern w:val="2"/>
          <w:sz w:val="24"/>
          <w:szCs w:val="24"/>
          <w:lang w:val="en-US" w:eastAsia="zh-CN"/>
        </w:rPr>
        <w:t>bel</w:t>
      </w:r>
      <w:r w:rsidRPr="00F0649E">
        <w:rPr>
          <w:rFonts w:ascii="Times New Roman" w:eastAsia="Times New Roman" w:hAnsi="Times New Roman" w:cs="Times New Roman"/>
          <w:kern w:val="2"/>
          <w:sz w:val="24"/>
          <w:szCs w:val="24"/>
          <w:lang w:eastAsia="zh-CN"/>
        </w:rPr>
        <w:t>2011</w:t>
      </w:r>
      <w:proofErr w:type="spellStart"/>
      <w:r w:rsidRPr="00F0649E">
        <w:rPr>
          <w:rFonts w:ascii="Times New Roman" w:eastAsia="Times New Roman" w:hAnsi="Times New Roman" w:cs="Times New Roman"/>
          <w:kern w:val="2"/>
          <w:sz w:val="24"/>
          <w:szCs w:val="24"/>
          <w:lang w:val="en-US" w:eastAsia="zh-CN"/>
        </w:rPr>
        <w:t>selsowet</w:t>
      </w:r>
      <w:proofErr w:type="spellEnd"/>
      <w:r w:rsidRPr="00F0649E">
        <w:rPr>
          <w:rFonts w:ascii="Times New Roman" w:eastAsia="Times New Roman" w:hAnsi="Times New Roman" w:cs="Times New Roman"/>
          <w:kern w:val="2"/>
          <w:sz w:val="24"/>
          <w:szCs w:val="24"/>
          <w:lang w:eastAsia="zh-CN"/>
        </w:rPr>
        <w:t>@</w:t>
      </w:r>
      <w:proofErr w:type="spellStart"/>
      <w:r w:rsidRPr="00F0649E">
        <w:rPr>
          <w:rFonts w:ascii="Times New Roman" w:eastAsia="Times New Roman" w:hAnsi="Times New Roman" w:cs="Times New Roman"/>
          <w:kern w:val="2"/>
          <w:sz w:val="24"/>
          <w:szCs w:val="24"/>
          <w:lang w:val="en-US" w:eastAsia="zh-CN"/>
        </w:rPr>
        <w:t>yandex</w:t>
      </w:r>
      <w:proofErr w:type="spellEnd"/>
      <w:r w:rsidRPr="00F0649E">
        <w:rPr>
          <w:rFonts w:ascii="Times New Roman" w:eastAsia="Times New Roman" w:hAnsi="Times New Roman" w:cs="Times New Roman"/>
          <w:kern w:val="2"/>
          <w:sz w:val="24"/>
          <w:szCs w:val="24"/>
          <w:lang w:eastAsia="zh-CN"/>
        </w:rPr>
        <w:t>.</w:t>
      </w:r>
      <w:proofErr w:type="spellStart"/>
      <w:r w:rsidRPr="00F0649E">
        <w:rPr>
          <w:rFonts w:ascii="Times New Roman" w:eastAsia="Times New Roman" w:hAnsi="Times New Roman" w:cs="Times New Roman"/>
          <w:kern w:val="2"/>
          <w:sz w:val="24"/>
          <w:szCs w:val="24"/>
          <w:lang w:val="en-US" w:eastAsia="zh-CN"/>
        </w:rPr>
        <w:t>ru</w:t>
      </w:r>
      <w:proofErr w:type="spellEnd"/>
      <w:r w:rsidRPr="00F0649E">
        <w:rPr>
          <w:rFonts w:ascii="Times New Roman" w:eastAsia="Times New Roman" w:hAnsi="Times New Roman" w:cs="Times New Roman"/>
          <w:kern w:val="2"/>
          <w:sz w:val="24"/>
          <w:szCs w:val="24"/>
          <w:shd w:val="clear" w:color="auto" w:fill="FFFFFF"/>
          <w:lang w:eastAsia="zh-CN"/>
        </w:rPr>
        <w:t>;</w:t>
      </w:r>
    </w:p>
    <w:p w:rsidR="00F0649E" w:rsidRPr="00F0649E" w:rsidRDefault="00F0649E" w:rsidP="00F0649E">
      <w:pPr>
        <w:suppressAutoHyphens/>
        <w:spacing w:after="0" w:line="240" w:lineRule="auto"/>
        <w:ind w:firstLine="708"/>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лично к должностному лицу: с 9.00 до 13.00 и с 14.00 до 17.00;</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предварительная запись по телефону – 8(35334) 2-11-88;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zh-CN"/>
        </w:rPr>
        <w:t>- лично к должностному лицу: с 9.00 до 13.00; с 14.00 до 17.00, предварительная запись по телефону – 8(35334) 2-11-88.</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5.4. Жалоба может быть направлена по почте, с использованием информационно-телекоммуникационной сети Интернет, страницы на официальном сайте администрации Беляевского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0649E" w:rsidRPr="00F0649E" w:rsidRDefault="00F0649E" w:rsidP="00F0649E">
      <w:pPr>
        <w:suppressAutoHyphens/>
        <w:spacing w:after="0" w:line="240" w:lineRule="auto"/>
        <w:ind w:firstLine="851"/>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5.5. Жалоба должна содержать:</w:t>
      </w:r>
    </w:p>
    <w:p w:rsidR="00F0649E" w:rsidRPr="00F0649E" w:rsidRDefault="00F0649E" w:rsidP="00F0649E">
      <w:pPr>
        <w:numPr>
          <w:ilvl w:val="0"/>
          <w:numId w:val="6"/>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0649E" w:rsidRPr="00F0649E" w:rsidRDefault="00F0649E" w:rsidP="00F0649E">
      <w:pPr>
        <w:numPr>
          <w:ilvl w:val="0"/>
          <w:numId w:val="6"/>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649E" w:rsidRPr="00F0649E" w:rsidRDefault="00F0649E" w:rsidP="00F0649E">
      <w:pPr>
        <w:numPr>
          <w:ilvl w:val="0"/>
          <w:numId w:val="6"/>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0649E" w:rsidRPr="00F0649E" w:rsidRDefault="00F0649E" w:rsidP="00F0649E">
      <w:pPr>
        <w:numPr>
          <w:ilvl w:val="0"/>
          <w:numId w:val="6"/>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Письменная жалоба должна быть написана разборчивым почерком, не содержать нецензурных выражений.</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ar-SA"/>
        </w:rPr>
        <w:t>5.6. Основанием для начала процедуры досудебного обжалования является поступление письменного или устного обращения с жалобой на действия (бездействие) и решения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в ходе предоставления муниципальной услуги.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zh-CN"/>
        </w:rPr>
        <w:t xml:space="preserve">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5.8. Письменные жалобы не рассматриваются в следующих случаях:</w:t>
      </w:r>
    </w:p>
    <w:p w:rsidR="00F0649E" w:rsidRPr="00F0649E" w:rsidRDefault="00F0649E" w:rsidP="00F0649E">
      <w:pPr>
        <w:numPr>
          <w:ilvl w:val="0"/>
          <w:numId w:val="7"/>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в жалобе не указаны фамилия, имя, отчество заявителя, наименование организации, направившие обращение, и почтовый адрес, по которому должен быть направлен ответ;</w:t>
      </w:r>
    </w:p>
    <w:p w:rsidR="00F0649E" w:rsidRPr="00F0649E" w:rsidRDefault="00F0649E" w:rsidP="00F0649E">
      <w:pPr>
        <w:numPr>
          <w:ilvl w:val="0"/>
          <w:numId w:val="7"/>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F0649E" w:rsidRPr="00F0649E" w:rsidRDefault="00F0649E" w:rsidP="00F0649E">
      <w:pPr>
        <w:numPr>
          <w:ilvl w:val="0"/>
          <w:numId w:val="7"/>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lastRenderedPageBreak/>
        <w:t>текст жалобы не поддается прочтению, о чем сообщается заявителю, направившему жалобу, если его наименование (для юридических лиц), фамилия, имя, отчество и почтовый адрес поддаются прочтению, а также сообщается по телефону или факсу, по электронной почте (при наличии такой информации и если указанные данные поддаются прочтению);</w:t>
      </w:r>
    </w:p>
    <w:p w:rsidR="00F0649E" w:rsidRPr="00F0649E" w:rsidRDefault="00F0649E" w:rsidP="00F0649E">
      <w:pPr>
        <w:numPr>
          <w:ilvl w:val="0"/>
          <w:numId w:val="7"/>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5.9. По результатам рассмотрения жалобы орган, предоставляющий муниципальную услугу, принимает одно из следующих решений:</w:t>
      </w:r>
    </w:p>
    <w:p w:rsidR="00F0649E" w:rsidRPr="00F0649E" w:rsidRDefault="00F0649E" w:rsidP="00F0649E">
      <w:pPr>
        <w:numPr>
          <w:ilvl w:val="0"/>
          <w:numId w:val="8"/>
        </w:numPr>
        <w:suppressAutoHyphens/>
        <w:spacing w:after="0" w:line="240" w:lineRule="auto"/>
        <w:ind w:left="0" w:firstLine="567"/>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
    <w:p w:rsidR="00F0649E" w:rsidRPr="00F0649E" w:rsidRDefault="00F0649E" w:rsidP="00F0649E">
      <w:pPr>
        <w:numPr>
          <w:ilvl w:val="0"/>
          <w:numId w:val="8"/>
        </w:numPr>
        <w:suppressAutoHyphens/>
        <w:spacing w:after="0" w:line="240" w:lineRule="auto"/>
        <w:ind w:left="0" w:firstLine="567"/>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отказывает в удовлетворении жалобы.</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 xml:space="preserve"> Если в результате рассмотрения жалобы доводы заявителя признаны обоснованными, то принимается решение о привлечении к ответственности должностного лица, допустившего нарушение в ходе исполнения муниципальной услуги требований действующего законодательства, настоящего административного регламента и повлекшие за собой обращение.</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 xml:space="preserve">Если в ходе рассмотрения жалоба признана необоснованной, заявителю направляется сообщение о результате рассмотрения жалобы с указанием причин, почему она признана необоснованной.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ar-SA"/>
        </w:rPr>
      </w:pPr>
      <w:r w:rsidRPr="00F0649E">
        <w:rPr>
          <w:rFonts w:ascii="Times New Roman" w:eastAsia="Times New Roman" w:hAnsi="Times New Roman" w:cs="Times New Roman"/>
          <w:kern w:val="2"/>
          <w:sz w:val="24"/>
          <w:szCs w:val="24"/>
          <w:lang w:eastAsia="ar-SA"/>
        </w:rPr>
        <w:t xml:space="preserve">Жалоба считается разрешенной, если рассмотрены все поставленные вопросы, приняты необходимые меры и даны письменные ответы по существу всех поставленных в жалобе вопросов. </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ar-SA"/>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5.12. Заявители вправе обжаловать решения, принятые в ходе предоставления муниципальной услуги, действия (бездействие) специалиста, предоставляющего муниципальную услугу в судебном порядке.</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t>5.13.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    </w:t>
      </w:r>
    </w:p>
    <w:p w:rsidR="00F0649E" w:rsidRPr="00F0649E" w:rsidRDefault="00F0649E" w:rsidP="00F0649E">
      <w:pPr>
        <w:suppressAutoHyphens/>
        <w:spacing w:after="0" w:line="240" w:lineRule="auto"/>
        <w:jc w:val="both"/>
        <w:rPr>
          <w:rFonts w:ascii="Times New Roman" w:eastAsia="Times New Roman" w:hAnsi="Times New Roman" w:cs="Times New Roman"/>
          <w:color w:val="000000"/>
          <w:sz w:val="28"/>
          <w:szCs w:val="28"/>
          <w:lang w:eastAsia="zh-CN"/>
        </w:rPr>
      </w:pPr>
    </w:p>
    <w:p w:rsidR="00F0649E" w:rsidRPr="00F0649E" w:rsidRDefault="00F0649E" w:rsidP="00F0649E">
      <w:pPr>
        <w:suppressAutoHyphens/>
        <w:spacing w:after="0" w:line="240" w:lineRule="auto"/>
        <w:ind w:left="3828" w:firstLine="425"/>
        <w:jc w:val="both"/>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Приложение № 1</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53"/>
        <w:rPr>
          <w:rFonts w:ascii="Courier New" w:eastAsia="Times New Roman" w:hAnsi="Courier New" w:cs="Courier New"/>
          <w:sz w:val="24"/>
          <w:szCs w:val="24"/>
          <w:lang w:eastAsia="zh-CN"/>
        </w:rPr>
      </w:pPr>
      <w:r w:rsidRPr="00F0649E">
        <w:rPr>
          <w:rFonts w:ascii="Times New Roman" w:eastAsia="Times New Roman" w:hAnsi="Times New Roman" w:cs="Times New Roman"/>
          <w:color w:val="000000"/>
          <w:sz w:val="24"/>
          <w:szCs w:val="24"/>
          <w:lang w:eastAsia="zh-CN"/>
        </w:rPr>
        <w:t>к административному регламенту</w:t>
      </w:r>
    </w:p>
    <w:p w:rsidR="00F0649E" w:rsidRPr="00F0649E" w:rsidRDefault="00F0649E" w:rsidP="00F0649E">
      <w:pPr>
        <w:suppressAutoHyphens/>
        <w:spacing w:after="0" w:line="240" w:lineRule="auto"/>
        <w:ind w:left="4253"/>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 предоставлению    муниципальной услуги «Предварительное согласование предоставления земельного участка»</w:t>
      </w:r>
    </w:p>
    <w:p w:rsidR="00F0649E" w:rsidRPr="00F0649E" w:rsidRDefault="00F0649E" w:rsidP="00F0649E">
      <w:pPr>
        <w:suppressAutoHyphens/>
        <w:autoSpaceDE w:val="0"/>
        <w:spacing w:after="0" w:line="240" w:lineRule="auto"/>
        <w:ind w:firstLine="851"/>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t xml:space="preserve">    </w:t>
      </w:r>
    </w:p>
    <w:p w:rsidR="00F0649E" w:rsidRPr="00F0649E" w:rsidRDefault="00F0649E" w:rsidP="00F0649E">
      <w:pPr>
        <w:widowControl w:val="0"/>
        <w:suppressAutoHyphens/>
        <w:autoSpaceDE w:val="0"/>
        <w:spacing w:after="0" w:line="240" w:lineRule="auto"/>
        <w:ind w:firstLine="851"/>
        <w:jc w:val="center"/>
        <w:outlineLvl w:val="2"/>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color w:val="000000"/>
          <w:kern w:val="2"/>
          <w:sz w:val="24"/>
          <w:szCs w:val="24"/>
          <w:lang w:eastAsia="zh-CN"/>
        </w:rPr>
        <w:t>Информация о месте нахождения,</w:t>
      </w:r>
    </w:p>
    <w:p w:rsidR="00F0649E" w:rsidRPr="00F0649E" w:rsidRDefault="00F0649E" w:rsidP="00F0649E">
      <w:pPr>
        <w:widowControl w:val="0"/>
        <w:suppressAutoHyphens/>
        <w:autoSpaceDE w:val="0"/>
        <w:spacing w:after="0" w:line="240" w:lineRule="auto"/>
        <w:ind w:firstLine="851"/>
        <w:jc w:val="center"/>
        <w:outlineLvl w:val="2"/>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color w:val="000000"/>
          <w:kern w:val="2"/>
          <w:sz w:val="24"/>
          <w:szCs w:val="24"/>
          <w:lang w:eastAsia="zh-CN"/>
        </w:rPr>
        <w:t>справочных телефонах, адресах электронной почты,</w:t>
      </w:r>
    </w:p>
    <w:p w:rsidR="00F0649E" w:rsidRPr="00F0649E" w:rsidRDefault="00F0649E" w:rsidP="00F0649E">
      <w:pPr>
        <w:widowControl w:val="0"/>
        <w:suppressAutoHyphens/>
        <w:autoSpaceDE w:val="0"/>
        <w:spacing w:after="0" w:line="240" w:lineRule="auto"/>
        <w:ind w:firstLine="851"/>
        <w:jc w:val="center"/>
        <w:outlineLvl w:val="2"/>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color w:val="000000"/>
          <w:kern w:val="2"/>
          <w:sz w:val="24"/>
          <w:szCs w:val="24"/>
          <w:lang w:eastAsia="zh-CN"/>
        </w:rPr>
        <w:lastRenderedPageBreak/>
        <w:t xml:space="preserve">официальных сайтов и графике работы муниципальных органов, </w:t>
      </w:r>
    </w:p>
    <w:p w:rsidR="00F0649E" w:rsidRPr="00F0649E" w:rsidRDefault="00F0649E" w:rsidP="00F0649E">
      <w:pPr>
        <w:widowControl w:val="0"/>
        <w:suppressAutoHyphens/>
        <w:autoSpaceDE w:val="0"/>
        <w:spacing w:after="0" w:line="240" w:lineRule="auto"/>
        <w:ind w:firstLine="851"/>
        <w:jc w:val="center"/>
        <w:outlineLvl w:val="2"/>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color w:val="000000"/>
          <w:kern w:val="2"/>
          <w:sz w:val="24"/>
          <w:szCs w:val="24"/>
          <w:lang w:eastAsia="zh-CN"/>
        </w:rPr>
        <w:t>предоставляющих муниципальную услугу</w:t>
      </w:r>
    </w:p>
    <w:p w:rsidR="00F0649E" w:rsidRPr="00F0649E" w:rsidRDefault="00F0649E" w:rsidP="00F0649E">
      <w:pPr>
        <w:widowControl w:val="0"/>
        <w:suppressAutoHyphens/>
        <w:autoSpaceDE w:val="0"/>
        <w:spacing w:after="0" w:line="240" w:lineRule="auto"/>
        <w:ind w:firstLine="851"/>
        <w:jc w:val="both"/>
        <w:outlineLvl w:val="2"/>
        <w:rPr>
          <w:rFonts w:ascii="Times New Roman" w:eastAsia="Times New Roman" w:hAnsi="Times New Roman" w:cs="Times New Roman"/>
          <w:color w:val="000000"/>
          <w:kern w:val="2"/>
          <w:sz w:val="24"/>
          <w:szCs w:val="24"/>
          <w:lang w:eastAsia="zh-CN"/>
        </w:rPr>
      </w:pPr>
    </w:p>
    <w:tbl>
      <w:tblPr>
        <w:tblW w:w="0" w:type="auto"/>
        <w:tblInd w:w="-176" w:type="dxa"/>
        <w:tblLayout w:type="fixed"/>
        <w:tblLook w:val="0000" w:firstRow="0" w:lastRow="0" w:firstColumn="0" w:lastColumn="0" w:noHBand="0" w:noVBand="0"/>
      </w:tblPr>
      <w:tblGrid>
        <w:gridCol w:w="2978"/>
        <w:gridCol w:w="3543"/>
        <w:gridCol w:w="3544"/>
      </w:tblGrid>
      <w:tr w:rsidR="00F0649E" w:rsidRPr="00F0649E" w:rsidTr="00F0649E">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9E" w:rsidRPr="00F0649E" w:rsidRDefault="00F0649E" w:rsidP="00F0649E">
            <w:pPr>
              <w:suppressAutoHyphens/>
              <w:spacing w:after="0" w:line="240" w:lineRule="auto"/>
              <w:ind w:hanging="102"/>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Наименование муниципального органа, предоставляющего муниципальную услугу, ответственное лицо за организацию приема документов</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Адреса, номера телефонов, адреса электронной почты, региональной государственной информационной системы</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9E" w:rsidRPr="00F0649E" w:rsidRDefault="00F0649E" w:rsidP="00F0649E">
            <w:pPr>
              <w:suppressAutoHyphens/>
              <w:spacing w:after="0" w:line="240" w:lineRule="auto"/>
              <w:ind w:firstLine="17"/>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График работы муниципального органа</w:t>
            </w:r>
          </w:p>
        </w:tc>
      </w:tr>
      <w:tr w:rsidR="00F0649E" w:rsidRPr="00F0649E" w:rsidTr="00F0649E">
        <w:trPr>
          <w:trHeight w:val="1266"/>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Calibri" w:hAnsi="Times New Roman" w:cs="Times NR Cyr MT Cyr"/>
                <w:kern w:val="2"/>
                <w:sz w:val="24"/>
                <w:szCs w:val="24"/>
                <w:lang w:bidi="en-US"/>
              </w:rPr>
            </w:pPr>
            <w:r w:rsidRPr="00F0649E">
              <w:rPr>
                <w:rFonts w:ascii="Times New Roman" w:eastAsia="Times New Roman" w:hAnsi="Times New Roman" w:cs="Times New Roman"/>
                <w:kern w:val="2"/>
                <w:sz w:val="24"/>
                <w:szCs w:val="24"/>
                <w:lang w:eastAsia="zh-CN"/>
              </w:rPr>
              <w:t xml:space="preserve">1) Администрация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 </w:t>
            </w:r>
          </w:p>
          <w:p w:rsidR="00F0649E" w:rsidRPr="00F0649E" w:rsidRDefault="00F0649E" w:rsidP="00F0649E">
            <w:pPr>
              <w:suppressAutoHyphens/>
              <w:spacing w:after="0" w:line="240" w:lineRule="auto"/>
              <w:rPr>
                <w:rFonts w:ascii="Times New Roman" w:eastAsia="Calibri" w:hAnsi="Times New Roman" w:cs="Times NR Cyr MT Cyr"/>
                <w:kern w:val="2"/>
                <w:sz w:val="24"/>
                <w:szCs w:val="24"/>
                <w:lang w:bidi="en-US"/>
              </w:rPr>
            </w:pPr>
          </w:p>
          <w:p w:rsidR="00F0649E" w:rsidRPr="00F0649E" w:rsidRDefault="00F0649E" w:rsidP="00F0649E">
            <w:pPr>
              <w:suppressAutoHyphens/>
              <w:spacing w:after="0" w:line="240" w:lineRule="auto"/>
              <w:jc w:val="both"/>
              <w:rPr>
                <w:rFonts w:ascii="Times New Roman" w:eastAsia="Calibri" w:hAnsi="Times New Roman" w:cs="Times NR Cyr MT Cyr"/>
                <w:kern w:val="2"/>
                <w:sz w:val="24"/>
                <w:szCs w:val="24"/>
                <w:lang w:bidi="en-US"/>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461330, Оренбургская область,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район, с. Беляевка, ул. Банковская, 9</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8(35334) 2-11-88</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val="en-US" w:eastAsia="zh-CN"/>
              </w:rPr>
            </w:pPr>
            <w:r w:rsidRPr="00F0649E">
              <w:rPr>
                <w:rFonts w:ascii="Times New Roman" w:eastAsia="Times New Roman" w:hAnsi="Times New Roman" w:cs="Times New Roman"/>
                <w:kern w:val="2"/>
                <w:sz w:val="24"/>
                <w:szCs w:val="24"/>
                <w:lang w:eastAsia="zh-CN"/>
              </w:rPr>
              <w:t xml:space="preserve">bel2011selsowet@yandex.ru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val="en-US" w:eastAsia="zh-CN"/>
              </w:rPr>
              <w:t>http</w:t>
            </w:r>
            <w:r w:rsidRPr="00F0649E">
              <w:rPr>
                <w:rFonts w:ascii="Times New Roman" w:eastAsia="Times New Roman" w:hAnsi="Times New Roman" w:cs="Times New Roman"/>
                <w:kern w:val="2"/>
                <w:sz w:val="24"/>
                <w:szCs w:val="24"/>
                <w:lang w:eastAsia="zh-CN"/>
              </w:rPr>
              <w:t xml:space="preserve">://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-с-</w:t>
            </w:r>
            <w:proofErr w:type="spellStart"/>
            <w:r w:rsidRPr="00F0649E">
              <w:rPr>
                <w:rFonts w:ascii="Times New Roman" w:eastAsia="Times New Roman" w:hAnsi="Times New Roman" w:cs="Times New Roman"/>
                <w:kern w:val="2"/>
                <w:sz w:val="24"/>
                <w:szCs w:val="24"/>
                <w:lang w:eastAsia="zh-CN"/>
              </w:rPr>
              <w:t>с.рф</w:t>
            </w:r>
            <w:proofErr w:type="spellEnd"/>
            <w:r w:rsidRPr="00F0649E">
              <w:rPr>
                <w:rFonts w:ascii="Times New Roman" w:eastAsia="Times New Roman" w:hAnsi="Times New Roman" w:cs="Times New Roman"/>
                <w:kern w:val="2"/>
                <w:sz w:val="24"/>
                <w:szCs w:val="24"/>
                <w:lang w:eastAsia="zh-CN"/>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5-ти дневная рабочая неделя.</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Выходные дни: суббота, воскресенье.</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Рабочий день начинается в 9.00, оканчивается в 17.00.</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Продолжительность рабочего дня - 8 часов. Продолжительность рабочего дня, предшествующего нерабочему праздничному дню -7 часов. </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Перерыв для отдыха и питания начинается в 13.00 и заканчивается в 14.00.</w:t>
            </w:r>
          </w:p>
        </w:tc>
      </w:tr>
    </w:tbl>
    <w:p w:rsidR="00F0649E" w:rsidRPr="00F0649E" w:rsidRDefault="00F0649E" w:rsidP="00F0649E">
      <w:pPr>
        <w:suppressAutoHyphens/>
        <w:spacing w:after="0" w:line="240" w:lineRule="auto"/>
        <w:jc w:val="both"/>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jc w:val="both"/>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left="2124" w:firstLine="851"/>
        <w:jc w:val="both"/>
        <w:rPr>
          <w:rFonts w:ascii="Times New Roman" w:eastAsia="Times New Roman" w:hAnsi="Times New Roman" w:cs="Courier New"/>
          <w:sz w:val="24"/>
          <w:szCs w:val="24"/>
          <w:lang w:eastAsia="zh-CN"/>
        </w:rPr>
      </w:pPr>
      <w:r w:rsidRPr="00F0649E">
        <w:rPr>
          <w:rFonts w:ascii="Times New Roman" w:eastAsia="Times New Roman" w:hAnsi="Times New Roman" w:cs="Times New Roman"/>
          <w:color w:val="000000"/>
          <w:sz w:val="24"/>
          <w:szCs w:val="24"/>
          <w:lang w:eastAsia="zh-CN"/>
        </w:rPr>
        <w:t xml:space="preserve">             Приложение № 2</w:t>
      </w:r>
    </w:p>
    <w:p w:rsidR="00F0649E" w:rsidRPr="00F0649E" w:rsidRDefault="00F0649E" w:rsidP="00F0649E">
      <w:pPr>
        <w:suppressAutoHyphens/>
        <w:spacing w:after="0" w:line="240" w:lineRule="auto"/>
        <w:ind w:left="3969"/>
        <w:rPr>
          <w:rFonts w:ascii="Times New Roman" w:eastAsia="Times New Roman" w:hAnsi="Times New Roman" w:cs="Courier New"/>
          <w:kern w:val="2"/>
          <w:sz w:val="24"/>
          <w:szCs w:val="24"/>
          <w:lang w:eastAsia="zh-CN"/>
        </w:rPr>
      </w:pPr>
      <w:r w:rsidRPr="00F0649E">
        <w:rPr>
          <w:rFonts w:ascii="Times New Roman" w:eastAsia="Times New Roman" w:hAnsi="Times New Roman" w:cs="Courier New"/>
          <w:kern w:val="2"/>
          <w:sz w:val="24"/>
          <w:szCs w:val="24"/>
          <w:lang w:eastAsia="zh-CN"/>
        </w:rPr>
        <w:t>к административному регламенту</w:t>
      </w:r>
    </w:p>
    <w:p w:rsidR="00F0649E" w:rsidRPr="00F0649E" w:rsidRDefault="00F0649E" w:rsidP="00F0649E">
      <w:pPr>
        <w:suppressAutoHyphens/>
        <w:spacing w:after="0" w:line="240" w:lineRule="auto"/>
        <w:ind w:left="3969"/>
        <w:rPr>
          <w:rFonts w:ascii="Times New Roman" w:eastAsia="Times New Roman" w:hAnsi="Times New Roman" w:cs="Courier New"/>
          <w:kern w:val="2"/>
          <w:sz w:val="24"/>
          <w:szCs w:val="24"/>
          <w:lang w:eastAsia="zh-CN"/>
        </w:rPr>
      </w:pPr>
      <w:r w:rsidRPr="00F0649E">
        <w:rPr>
          <w:rFonts w:ascii="Times New Roman" w:eastAsia="Times New Roman" w:hAnsi="Times New Roman" w:cs="Courier New"/>
          <w:kern w:val="2"/>
          <w:sz w:val="24"/>
          <w:szCs w:val="24"/>
          <w:lang w:eastAsia="zh-CN"/>
        </w:rPr>
        <w:t xml:space="preserve">по предоставлению    муниципальной услуги </w:t>
      </w:r>
    </w:p>
    <w:p w:rsidR="00F0649E" w:rsidRPr="00F0649E" w:rsidRDefault="00F0649E" w:rsidP="00F0649E">
      <w:pPr>
        <w:suppressAutoHyphens/>
        <w:spacing w:after="0" w:line="240" w:lineRule="auto"/>
        <w:ind w:left="3969"/>
        <w:rPr>
          <w:rFonts w:ascii="Times New Roman" w:eastAsia="Times New Roman" w:hAnsi="Times New Roman" w:cs="Courier New"/>
          <w:kern w:val="2"/>
          <w:sz w:val="24"/>
          <w:szCs w:val="24"/>
          <w:lang w:eastAsia="zh-CN"/>
        </w:rPr>
      </w:pPr>
      <w:r w:rsidRPr="00F0649E">
        <w:rPr>
          <w:rFonts w:ascii="Times New Roman" w:eastAsia="Times New Roman" w:hAnsi="Times New Roman" w:cs="Courier New"/>
          <w:kern w:val="2"/>
          <w:sz w:val="24"/>
          <w:szCs w:val="24"/>
          <w:lang w:eastAsia="zh-CN"/>
        </w:rPr>
        <w:t>«Предварительное согласование предоставления земельного участка»</w:t>
      </w:r>
    </w:p>
    <w:p w:rsidR="00F0649E" w:rsidRPr="00F0649E" w:rsidRDefault="00F0649E" w:rsidP="00F0649E">
      <w:pPr>
        <w:suppressAutoHyphens/>
        <w:spacing w:after="0" w:line="240" w:lineRule="auto"/>
        <w:ind w:left="3969"/>
        <w:rPr>
          <w:rFonts w:ascii="Times New Roman" w:eastAsia="Times New Roman" w:hAnsi="Times New Roman" w:cs="Courier New"/>
          <w:kern w:val="2"/>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График приема заявителей</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center"/>
        <w:rPr>
          <w:rFonts w:ascii="Times New Roman" w:eastAsia="Times New Roman" w:hAnsi="Times New Roman" w:cs="Times New Roman"/>
          <w:color w:val="000000"/>
          <w:sz w:val="24"/>
          <w:szCs w:val="24"/>
          <w:lang w:eastAsia="zh-CN"/>
        </w:rPr>
      </w:pPr>
    </w:p>
    <w:tbl>
      <w:tblPr>
        <w:tblW w:w="0" w:type="auto"/>
        <w:tblInd w:w="-34" w:type="dxa"/>
        <w:tblLayout w:type="fixed"/>
        <w:tblLook w:val="0000" w:firstRow="0" w:lastRow="0" w:firstColumn="0" w:lastColumn="0" w:noHBand="0" w:noVBand="0"/>
      </w:tblPr>
      <w:tblGrid>
        <w:gridCol w:w="4820"/>
        <w:gridCol w:w="4678"/>
      </w:tblGrid>
      <w:tr w:rsidR="00F0649E" w:rsidRPr="00F0649E" w:rsidTr="00F0649E">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9E" w:rsidRPr="00F0649E" w:rsidRDefault="00F0649E" w:rsidP="00F0649E">
            <w:pPr>
              <w:suppressAutoHyphens/>
              <w:snapToGrid w:val="0"/>
              <w:spacing w:after="0" w:line="240" w:lineRule="auto"/>
              <w:ind w:hanging="102"/>
              <w:jc w:val="center"/>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hanging="102"/>
              <w:jc w:val="center"/>
              <w:rPr>
                <w:rFonts w:ascii="Times New Roman" w:eastAsia="Calibri" w:hAnsi="Times New Roman" w:cs="Times NR Cyr MT Cyr"/>
                <w:kern w:val="2"/>
                <w:sz w:val="24"/>
                <w:szCs w:val="24"/>
                <w:lang w:bidi="en-US"/>
              </w:rPr>
            </w:pPr>
            <w:r w:rsidRPr="00F0649E">
              <w:rPr>
                <w:rFonts w:ascii="Times New Roman" w:eastAsia="Times New Roman" w:hAnsi="Times New Roman" w:cs="Times New Roman"/>
                <w:kern w:val="2"/>
                <w:sz w:val="24"/>
                <w:szCs w:val="24"/>
                <w:lang w:eastAsia="zh-CN"/>
              </w:rPr>
              <w:t>Наименование муниципального органа, предоставляющего муниципальную услугу</w:t>
            </w:r>
          </w:p>
          <w:p w:rsidR="00F0649E" w:rsidRPr="00F0649E" w:rsidRDefault="00F0649E" w:rsidP="00F0649E">
            <w:pPr>
              <w:suppressAutoHyphens/>
              <w:spacing w:after="0" w:line="240" w:lineRule="auto"/>
              <w:ind w:hanging="102"/>
              <w:jc w:val="center"/>
              <w:rPr>
                <w:rFonts w:ascii="Times New Roman" w:eastAsia="Calibri" w:hAnsi="Times New Roman" w:cs="Times NR Cyr MT Cyr"/>
                <w:kern w:val="2"/>
                <w:sz w:val="24"/>
                <w:szCs w:val="24"/>
                <w:lang w:bidi="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9E" w:rsidRPr="00F0649E" w:rsidRDefault="00F0649E" w:rsidP="00F0649E">
            <w:pPr>
              <w:suppressAutoHyphens/>
              <w:spacing w:after="0" w:line="240" w:lineRule="auto"/>
              <w:ind w:firstLine="17"/>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График приема заявителей</w:t>
            </w:r>
          </w:p>
        </w:tc>
      </w:tr>
      <w:tr w:rsidR="00F0649E" w:rsidRPr="00F0649E" w:rsidTr="00F0649E">
        <w:trPr>
          <w:trHeight w:val="2795"/>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Calibri" w:hAnsi="Times New Roman" w:cs="Times NR Cyr MT Cyr"/>
                <w:kern w:val="2"/>
                <w:sz w:val="24"/>
                <w:szCs w:val="24"/>
                <w:lang w:bidi="en-US"/>
              </w:rPr>
            </w:pPr>
            <w:r w:rsidRPr="00F0649E">
              <w:rPr>
                <w:rFonts w:ascii="Times New Roman" w:eastAsia="Times New Roman" w:hAnsi="Times New Roman" w:cs="Times New Roman"/>
                <w:kern w:val="2"/>
                <w:sz w:val="24"/>
                <w:szCs w:val="24"/>
                <w:lang w:eastAsia="zh-CN"/>
              </w:rPr>
              <w:t xml:space="preserve">1) Администрация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w:t>
            </w:r>
          </w:p>
          <w:p w:rsidR="00F0649E" w:rsidRPr="00F0649E" w:rsidRDefault="00F0649E" w:rsidP="00F0649E">
            <w:pPr>
              <w:suppressAutoHyphens/>
              <w:spacing w:after="0" w:line="240" w:lineRule="auto"/>
              <w:rPr>
                <w:rFonts w:ascii="Times New Roman" w:eastAsia="Calibri" w:hAnsi="Times New Roman" w:cs="Times NR Cyr MT Cyr"/>
                <w:kern w:val="2"/>
                <w:sz w:val="24"/>
                <w:szCs w:val="24"/>
                <w:lang w:bidi="en-US"/>
              </w:rPr>
            </w:pPr>
          </w:p>
          <w:p w:rsidR="00F0649E" w:rsidRPr="00F0649E" w:rsidRDefault="00F0649E" w:rsidP="00F0649E">
            <w:pPr>
              <w:suppressAutoHyphens/>
              <w:spacing w:after="0" w:line="240" w:lineRule="auto"/>
              <w:rPr>
                <w:rFonts w:ascii="Times New Roman" w:eastAsia="Calibri" w:hAnsi="Times New Roman" w:cs="Times NR Cyr MT Cyr"/>
                <w:kern w:val="2"/>
                <w:sz w:val="24"/>
                <w:szCs w:val="24"/>
                <w:lang w:bidi="en-US"/>
              </w:rPr>
            </w:pPr>
          </w:p>
          <w:p w:rsidR="00F0649E" w:rsidRPr="00F0649E" w:rsidRDefault="00F0649E" w:rsidP="00F0649E">
            <w:pPr>
              <w:suppressAutoHyphens/>
              <w:spacing w:after="0" w:line="240" w:lineRule="auto"/>
              <w:jc w:val="both"/>
              <w:rPr>
                <w:rFonts w:ascii="Times New Roman" w:eastAsia="Calibri" w:hAnsi="Times New Roman" w:cs="Times NR Cyr MT Cyr"/>
                <w:kern w:val="2"/>
                <w:sz w:val="24"/>
                <w:szCs w:val="24"/>
                <w:lang w:bidi="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Понедельник 9.00-13.00, 14.00-17.00</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Вторник 9.00-13.00, 14.00-17.00</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Среда 9.00-13.00, 14.00-17.00</w:t>
            </w:r>
          </w:p>
          <w:p w:rsidR="00F0649E" w:rsidRPr="00F0649E" w:rsidRDefault="00F0649E" w:rsidP="00F0649E">
            <w:pPr>
              <w:suppressAutoHyphens/>
              <w:spacing w:after="0" w:line="240" w:lineRule="auto"/>
              <w:ind w:left="3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Четверг 9.00-13.00, 14.00-17.00</w:t>
            </w:r>
          </w:p>
          <w:p w:rsidR="00F0649E" w:rsidRPr="00F0649E" w:rsidRDefault="00F0649E" w:rsidP="00F0649E">
            <w:pPr>
              <w:suppressAutoHyphens/>
              <w:spacing w:after="0" w:line="240" w:lineRule="auto"/>
              <w:ind w:left="34"/>
              <w:rPr>
                <w:rFonts w:ascii="Times New Roman" w:eastAsia="Calibri" w:hAnsi="Times New Roman" w:cs="Times NR Cyr MT Cyr"/>
                <w:kern w:val="2"/>
                <w:sz w:val="24"/>
                <w:szCs w:val="24"/>
                <w:lang w:bidi="en-US"/>
              </w:rPr>
            </w:pPr>
            <w:r w:rsidRPr="00F0649E">
              <w:rPr>
                <w:rFonts w:ascii="Times New Roman" w:eastAsia="Times New Roman" w:hAnsi="Times New Roman" w:cs="Times New Roman"/>
                <w:kern w:val="2"/>
                <w:sz w:val="24"/>
                <w:szCs w:val="24"/>
                <w:lang w:eastAsia="zh-CN"/>
              </w:rPr>
              <w:t>Пятница 9.00-13.00, 14.00-17.00</w:t>
            </w:r>
          </w:p>
          <w:p w:rsidR="00F0649E" w:rsidRPr="00F0649E" w:rsidRDefault="00F0649E" w:rsidP="00F0649E">
            <w:pPr>
              <w:suppressAutoHyphens/>
              <w:spacing w:after="0" w:line="240" w:lineRule="auto"/>
              <w:ind w:left="34"/>
              <w:rPr>
                <w:rFonts w:ascii="Times New Roman" w:eastAsia="Calibri" w:hAnsi="Times New Roman" w:cs="Times NR Cyr MT Cyr"/>
                <w:kern w:val="2"/>
                <w:sz w:val="24"/>
                <w:szCs w:val="24"/>
                <w:lang w:bidi="en-US"/>
              </w:rPr>
            </w:pPr>
          </w:p>
          <w:p w:rsidR="00F0649E" w:rsidRPr="00F0649E" w:rsidRDefault="00F0649E" w:rsidP="00F0649E">
            <w:pPr>
              <w:suppressAutoHyphens/>
              <w:spacing w:after="0" w:line="240" w:lineRule="auto"/>
              <w:ind w:left="34"/>
              <w:rPr>
                <w:rFonts w:ascii="Times New Roman" w:eastAsia="Calibri" w:hAnsi="Times New Roman" w:cs="Times NR Cyr MT Cyr"/>
                <w:kern w:val="2"/>
                <w:sz w:val="24"/>
                <w:szCs w:val="24"/>
                <w:lang w:bidi="en-US"/>
              </w:rPr>
            </w:pPr>
          </w:p>
        </w:tc>
      </w:tr>
    </w:tbl>
    <w:p w:rsidR="00F0649E" w:rsidRDefault="00F0649E" w:rsidP="00F0649E">
      <w:pPr>
        <w:suppressAutoHyphens/>
        <w:spacing w:after="0" w:line="240" w:lineRule="auto"/>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left="2124" w:firstLine="851"/>
        <w:jc w:val="both"/>
        <w:rPr>
          <w:rFonts w:ascii="Times New Roman" w:eastAsia="Times New Roman" w:hAnsi="Times New Roman" w:cs="Courier New"/>
          <w:sz w:val="24"/>
          <w:szCs w:val="24"/>
          <w:lang w:eastAsia="zh-CN"/>
        </w:rPr>
      </w:pPr>
      <w:r w:rsidRPr="00F0649E">
        <w:rPr>
          <w:rFonts w:ascii="Times New Roman" w:eastAsia="Times New Roman" w:hAnsi="Times New Roman" w:cs="Times New Roman"/>
          <w:color w:val="000000"/>
          <w:sz w:val="24"/>
          <w:szCs w:val="24"/>
          <w:lang w:eastAsia="zh-CN"/>
        </w:rPr>
        <w:lastRenderedPageBreak/>
        <w:t xml:space="preserve">                 </w:t>
      </w:r>
      <w:r>
        <w:rPr>
          <w:rFonts w:ascii="Times New Roman" w:eastAsia="Times New Roman" w:hAnsi="Times New Roman" w:cs="Times New Roman"/>
          <w:color w:val="000000"/>
          <w:sz w:val="24"/>
          <w:szCs w:val="24"/>
          <w:lang w:eastAsia="zh-CN"/>
        </w:rPr>
        <w:t xml:space="preserve">    </w:t>
      </w:r>
      <w:r w:rsidRPr="00F0649E">
        <w:rPr>
          <w:rFonts w:ascii="Times New Roman" w:eastAsia="Times New Roman" w:hAnsi="Times New Roman" w:cs="Times New Roman"/>
          <w:color w:val="000000"/>
          <w:sz w:val="24"/>
          <w:szCs w:val="24"/>
          <w:lang w:eastAsia="zh-CN"/>
        </w:rPr>
        <w:t>Приложение № 3</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53"/>
        <w:rPr>
          <w:rFonts w:ascii="Times New Roman" w:eastAsia="Times New Roman" w:hAnsi="Times New Roman" w:cs="Times New Roman"/>
          <w:kern w:val="2"/>
          <w:sz w:val="24"/>
          <w:szCs w:val="24"/>
          <w:lang w:eastAsia="zh-CN"/>
        </w:rPr>
      </w:pPr>
      <w:r w:rsidRPr="00F0649E">
        <w:rPr>
          <w:rFonts w:ascii="Times New Roman" w:eastAsia="Times New Roman" w:hAnsi="Times New Roman" w:cs="Courier New"/>
          <w:kern w:val="2"/>
          <w:sz w:val="24"/>
          <w:szCs w:val="24"/>
          <w:lang w:eastAsia="zh-CN"/>
        </w:rPr>
        <w:t>к административному регламенту</w:t>
      </w:r>
    </w:p>
    <w:p w:rsidR="00F0649E" w:rsidRPr="00F0649E" w:rsidRDefault="00F0649E" w:rsidP="00F0649E">
      <w:pPr>
        <w:suppressAutoHyphens/>
        <w:spacing w:after="0" w:line="240" w:lineRule="auto"/>
        <w:ind w:left="4253"/>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 предоставлению    муниципальной услуги «Предварительное согласование предоставления земельного участка»</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Стандарт</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предоставления муниципальной услуги,</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требования к срокам предоставления муниципальной услуги</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p>
    <w:tbl>
      <w:tblPr>
        <w:tblW w:w="0" w:type="auto"/>
        <w:tblInd w:w="108" w:type="dxa"/>
        <w:tblLayout w:type="fixed"/>
        <w:tblLook w:val="0000" w:firstRow="0" w:lastRow="0" w:firstColumn="0" w:lastColumn="0" w:noHBand="0" w:noVBand="0"/>
      </w:tblPr>
      <w:tblGrid>
        <w:gridCol w:w="4253"/>
        <w:gridCol w:w="5103"/>
      </w:tblGrid>
      <w:tr w:rsidR="00F0649E" w:rsidRPr="00F0649E" w:rsidTr="00F0649E">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Продолжительность приема у должностного лица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ind w:firstLine="32"/>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не более 30 минут</w:t>
            </w:r>
          </w:p>
          <w:p w:rsidR="00F0649E" w:rsidRPr="00F0649E" w:rsidRDefault="00F0649E" w:rsidP="00F0649E">
            <w:pPr>
              <w:suppressAutoHyphens/>
              <w:spacing w:after="120" w:line="240" w:lineRule="auto"/>
              <w:ind w:left="283" w:firstLine="32"/>
              <w:rPr>
                <w:rFonts w:ascii="Times New Roman" w:eastAsia="Times New Roman" w:hAnsi="Times New Roman" w:cs="Calibri"/>
                <w:color w:val="000000"/>
                <w:sz w:val="24"/>
                <w:szCs w:val="24"/>
                <w:lang w:eastAsia="zh-CN"/>
              </w:rPr>
            </w:pPr>
          </w:p>
        </w:tc>
      </w:tr>
      <w:tr w:rsidR="00F0649E" w:rsidRPr="00F0649E" w:rsidTr="00F0649E">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120" w:line="240" w:lineRule="auto"/>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Срок с момента принятия заявления и до получения результата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ind w:firstLine="32"/>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- 30 дней - принятие решения о предварительном согласовании предоставления земельного участка</w:t>
            </w:r>
          </w:p>
          <w:p w:rsidR="00F0649E" w:rsidRPr="00F0649E" w:rsidRDefault="00F0649E" w:rsidP="00F0649E">
            <w:pPr>
              <w:suppressAutoHyphens/>
              <w:spacing w:after="0" w:line="240" w:lineRule="auto"/>
              <w:ind w:firstLine="32"/>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не более 67 дней – при обращении за предварительным согласованием предоставления земельного участка граждан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 крестьянских (фермерских) хозяйств для осуществления крестьянским (фермерским) хозяйством его деятельности. </w:t>
            </w:r>
          </w:p>
        </w:tc>
      </w:tr>
      <w:tr w:rsidR="00F0649E" w:rsidRPr="00F0649E" w:rsidTr="00F0649E">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Количество дней в неделю работы  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ind w:firstLine="32"/>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5 дней </w:t>
            </w:r>
          </w:p>
        </w:tc>
      </w:tr>
    </w:tbl>
    <w:p w:rsidR="00F0649E" w:rsidRPr="00F0649E" w:rsidRDefault="00F0649E" w:rsidP="00F0649E">
      <w:pPr>
        <w:suppressAutoHyphens/>
        <w:spacing w:after="120" w:line="240" w:lineRule="auto"/>
        <w:ind w:left="283" w:firstLine="851"/>
        <w:rPr>
          <w:rFonts w:ascii="Times New Roman" w:eastAsia="Times New Roman" w:hAnsi="Times New Roman" w:cs="Calibri"/>
          <w:color w:val="000000"/>
          <w:sz w:val="24"/>
          <w:szCs w:val="24"/>
          <w:lang w:eastAsia="zh-CN"/>
        </w:rPr>
      </w:pP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Требования к поведению сотрудников</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администрации муниципального образования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сельсовет Беляевского района Оренбургской области</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p>
    <w:tbl>
      <w:tblPr>
        <w:tblW w:w="0" w:type="auto"/>
        <w:tblInd w:w="108" w:type="dxa"/>
        <w:tblLayout w:type="fixed"/>
        <w:tblLook w:val="0000" w:firstRow="0" w:lastRow="0" w:firstColumn="0" w:lastColumn="0" w:noHBand="0" w:noVBand="0"/>
      </w:tblPr>
      <w:tblGrid>
        <w:gridCol w:w="3119"/>
        <w:gridCol w:w="6781"/>
      </w:tblGrid>
      <w:tr w:rsidR="00F0649E" w:rsidRPr="00F0649E" w:rsidTr="00F0649E">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120" w:line="240" w:lineRule="auto"/>
              <w:ind w:left="202"/>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Поведение</w:t>
            </w:r>
          </w:p>
          <w:p w:rsidR="00F0649E" w:rsidRPr="00F0649E" w:rsidRDefault="00F0649E" w:rsidP="00F0649E">
            <w:pPr>
              <w:suppressAutoHyphens/>
              <w:spacing w:after="120" w:line="240" w:lineRule="auto"/>
              <w:ind w:left="202"/>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 xml:space="preserve">Консультирование </w:t>
            </w:r>
          </w:p>
          <w:p w:rsidR="00F0649E" w:rsidRPr="00F0649E" w:rsidRDefault="00F0649E" w:rsidP="00F0649E">
            <w:pPr>
              <w:suppressAutoHyphens/>
              <w:spacing w:after="120" w:line="240" w:lineRule="auto"/>
              <w:ind w:left="202"/>
              <w:rPr>
                <w:rFonts w:ascii="Times New Roman" w:eastAsia="Times New Roman" w:hAnsi="Times New Roman" w:cs="Calibri"/>
                <w:color w:val="000000"/>
                <w:sz w:val="24"/>
                <w:szCs w:val="24"/>
                <w:lang w:eastAsia="zh-CN"/>
              </w:rPr>
            </w:pPr>
          </w:p>
          <w:p w:rsidR="00F0649E" w:rsidRPr="00F0649E" w:rsidRDefault="00F0649E" w:rsidP="00F0649E">
            <w:pPr>
              <w:suppressAutoHyphens/>
              <w:spacing w:after="120" w:line="240" w:lineRule="auto"/>
              <w:ind w:left="202"/>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Помощь</w:t>
            </w:r>
          </w:p>
        </w:tc>
        <w:tc>
          <w:tcPr>
            <w:tcW w:w="678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ind w:left="202"/>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вежливое, корректное обращение с гражданами</w:t>
            </w:r>
          </w:p>
          <w:p w:rsidR="00F0649E" w:rsidRPr="00F0649E" w:rsidRDefault="00F0649E" w:rsidP="00F0649E">
            <w:pPr>
              <w:suppressAutoHyphens/>
              <w:spacing w:after="0" w:line="240" w:lineRule="auto"/>
              <w:ind w:left="202"/>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ответы на вопросы заявителя, выдача необходимых информационных материалов (перечень документов, памятки и др.)</w:t>
            </w:r>
          </w:p>
          <w:p w:rsidR="00F0649E" w:rsidRPr="00F0649E" w:rsidRDefault="00F0649E" w:rsidP="00F0649E">
            <w:pPr>
              <w:suppressAutoHyphens/>
              <w:spacing w:after="0" w:line="240" w:lineRule="auto"/>
              <w:ind w:left="202"/>
              <w:rPr>
                <w:rFonts w:ascii="Times New Roman" w:eastAsia="Times New Roman" w:hAnsi="Times New Roman" w:cs="Calibri"/>
                <w:color w:val="000000"/>
                <w:sz w:val="24"/>
                <w:szCs w:val="24"/>
                <w:lang w:eastAsia="zh-CN"/>
              </w:rPr>
            </w:pPr>
          </w:p>
          <w:p w:rsidR="00F0649E" w:rsidRPr="00F0649E" w:rsidRDefault="00F0649E" w:rsidP="00F0649E">
            <w:pPr>
              <w:suppressAutoHyphens/>
              <w:spacing w:after="120" w:line="240" w:lineRule="auto"/>
              <w:ind w:left="202"/>
              <w:rPr>
                <w:rFonts w:ascii="Times New Roman" w:eastAsia="Times New Roman" w:hAnsi="Times New Roman" w:cs="Calibri"/>
                <w:color w:val="000000"/>
                <w:sz w:val="24"/>
                <w:szCs w:val="24"/>
                <w:lang w:eastAsia="zh-CN"/>
              </w:rPr>
            </w:pPr>
            <w:r w:rsidRPr="00F0649E">
              <w:rPr>
                <w:rFonts w:ascii="Times New Roman" w:eastAsia="Times New Roman" w:hAnsi="Times New Roman" w:cs="Calibri"/>
                <w:color w:val="000000"/>
                <w:sz w:val="24"/>
                <w:szCs w:val="24"/>
                <w:lang w:eastAsia="zh-CN"/>
              </w:rPr>
              <w:t>в заполнении заявления на предоставление муниципальной услуги</w:t>
            </w:r>
          </w:p>
        </w:tc>
      </w:tr>
    </w:tbl>
    <w:p w:rsidR="00F0649E" w:rsidRPr="00F0649E" w:rsidRDefault="00F0649E" w:rsidP="00F0649E">
      <w:pPr>
        <w:suppressAutoHyphens/>
        <w:spacing w:after="0" w:line="240" w:lineRule="auto"/>
        <w:ind w:firstLine="851"/>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firstLine="851"/>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firstLine="851"/>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left="2124" w:firstLine="851"/>
        <w:jc w:val="both"/>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            </w:t>
      </w:r>
    </w:p>
    <w:p w:rsidR="00F0649E" w:rsidRDefault="00F0649E" w:rsidP="00F0649E">
      <w:pPr>
        <w:suppressAutoHyphens/>
        <w:spacing w:after="0" w:line="240" w:lineRule="auto"/>
        <w:ind w:left="2124" w:firstLine="851"/>
        <w:jc w:val="both"/>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left="2124" w:firstLine="851"/>
        <w:jc w:val="both"/>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left="2124" w:firstLine="851"/>
        <w:jc w:val="right"/>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 xml:space="preserve">           Приложение № 4</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r w:rsidRPr="00F0649E">
        <w:rPr>
          <w:rFonts w:ascii="Times New Roman" w:eastAsia="Times New Roman" w:hAnsi="Times New Roman" w:cs="Courier New"/>
          <w:kern w:val="2"/>
          <w:sz w:val="24"/>
          <w:szCs w:val="24"/>
          <w:lang w:eastAsia="zh-CN"/>
        </w:rPr>
        <w:t>к административному регламенту</w:t>
      </w:r>
    </w:p>
    <w:p w:rsidR="00F0649E" w:rsidRPr="00F0649E" w:rsidRDefault="00F0649E" w:rsidP="00F0649E">
      <w:pPr>
        <w:suppressAutoHyphens/>
        <w:spacing w:after="0" w:line="240" w:lineRule="auto"/>
        <w:jc w:val="right"/>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по предоставлению    муниципальной услуги </w:t>
      </w:r>
    </w:p>
    <w:p w:rsidR="00F0649E" w:rsidRPr="00F0649E" w:rsidRDefault="00F0649E" w:rsidP="00F0649E">
      <w:pPr>
        <w:suppressAutoHyphens/>
        <w:spacing w:after="0" w:line="240" w:lineRule="auto"/>
        <w:ind w:left="3828"/>
        <w:jc w:val="right"/>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«Предварительное согласование предоставления земельного участка»</w:t>
      </w:r>
    </w:p>
    <w:p w:rsidR="00F0649E" w:rsidRPr="00F0649E" w:rsidRDefault="00F0649E" w:rsidP="00F0649E">
      <w:pPr>
        <w:suppressAutoHyphens/>
        <w:spacing w:after="0" w:line="240" w:lineRule="auto"/>
        <w:ind w:firstLine="851"/>
        <w:rPr>
          <w:rFonts w:ascii="Times New Roman" w:eastAsia="Times New Roman" w:hAnsi="Times New Roman" w:cs="Times New Roman"/>
          <w:kern w:val="2"/>
          <w:sz w:val="24"/>
          <w:szCs w:val="24"/>
          <w:lang w:eastAsia="zh-CN"/>
        </w:rPr>
      </w:pPr>
    </w:p>
    <w:p w:rsidR="00F0649E" w:rsidRPr="00F0649E" w:rsidRDefault="00F0649E" w:rsidP="00F0649E">
      <w:pPr>
        <w:suppressAutoHyphens/>
        <w:autoSpaceDE w:val="0"/>
        <w:spacing w:after="0" w:line="240" w:lineRule="auto"/>
        <w:ind w:left="3600" w:firstLine="851"/>
        <w:rPr>
          <w:rFonts w:ascii="Times New Roman" w:eastAsia="Times New Roman" w:hAnsi="Times New Roman" w:cs="Times New Roman"/>
          <w:kern w:val="2"/>
          <w:sz w:val="24"/>
          <w:szCs w:val="24"/>
          <w:lang w:eastAsia="zh-CN"/>
        </w:rPr>
      </w:pPr>
    </w:p>
    <w:p w:rsidR="00F0649E" w:rsidRPr="00F0649E" w:rsidRDefault="00F0649E" w:rsidP="00F0649E">
      <w:pPr>
        <w:suppressAutoHyphens/>
        <w:autoSpaceDE w:val="0"/>
        <w:spacing w:after="0" w:line="240" w:lineRule="auto"/>
        <w:ind w:left="3540" w:firstLine="146"/>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Главе   администрации____________________</w:t>
      </w:r>
    </w:p>
    <w:p w:rsidR="00F0649E" w:rsidRPr="00F0649E" w:rsidRDefault="00F0649E" w:rsidP="00F0649E">
      <w:pPr>
        <w:suppressAutoHyphens/>
        <w:autoSpaceDE w:val="0"/>
        <w:spacing w:after="0" w:line="240" w:lineRule="auto"/>
        <w:ind w:left="3600" w:firstLine="146"/>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________________________________________</w:t>
      </w:r>
    </w:p>
    <w:p w:rsidR="00F0649E" w:rsidRPr="00F0649E" w:rsidRDefault="00F0649E" w:rsidP="00F0649E">
      <w:pPr>
        <w:suppressAutoHyphens/>
        <w:autoSpaceDE w:val="0"/>
        <w:spacing w:after="0" w:line="240" w:lineRule="auto"/>
        <w:ind w:firstLine="146"/>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r w:rsidRPr="00F0649E">
        <w:rPr>
          <w:rFonts w:ascii="Times New Roman" w:eastAsia="Times New Roman" w:hAnsi="Times New Roman" w:cs="Times New Roman"/>
          <w:kern w:val="2"/>
          <w:sz w:val="24"/>
          <w:szCs w:val="24"/>
          <w:lang w:eastAsia="zh-CN"/>
        </w:rPr>
        <w:tab/>
      </w:r>
      <w:r w:rsidRPr="00F0649E">
        <w:rPr>
          <w:rFonts w:ascii="Times New Roman" w:eastAsia="Times New Roman" w:hAnsi="Times New Roman" w:cs="Times New Roman"/>
          <w:kern w:val="2"/>
          <w:sz w:val="24"/>
          <w:szCs w:val="24"/>
          <w:lang w:eastAsia="zh-CN"/>
        </w:rPr>
        <w:tab/>
      </w:r>
      <w:r w:rsidRPr="00F0649E">
        <w:rPr>
          <w:rFonts w:ascii="Times New Roman" w:eastAsia="Times New Roman" w:hAnsi="Times New Roman" w:cs="Times New Roman"/>
          <w:kern w:val="2"/>
          <w:sz w:val="24"/>
          <w:szCs w:val="24"/>
          <w:lang w:eastAsia="zh-CN"/>
        </w:rPr>
        <w:tab/>
      </w:r>
      <w:r w:rsidRPr="00F0649E">
        <w:rPr>
          <w:rFonts w:ascii="Times New Roman" w:eastAsia="Times New Roman" w:hAnsi="Times New Roman" w:cs="Times New Roman"/>
          <w:kern w:val="2"/>
          <w:sz w:val="24"/>
          <w:szCs w:val="24"/>
          <w:lang w:eastAsia="zh-CN"/>
        </w:rPr>
        <w:tab/>
      </w:r>
      <w:r w:rsidRPr="00F0649E">
        <w:rPr>
          <w:rFonts w:ascii="Times New Roman" w:eastAsia="Times New Roman" w:hAnsi="Times New Roman" w:cs="Times New Roman"/>
          <w:kern w:val="2"/>
          <w:sz w:val="24"/>
          <w:szCs w:val="24"/>
          <w:lang w:eastAsia="zh-CN"/>
        </w:rPr>
        <w:tab/>
      </w:r>
      <w:r w:rsidRPr="00F0649E">
        <w:rPr>
          <w:rFonts w:ascii="Times New Roman" w:eastAsia="Times New Roman" w:hAnsi="Times New Roman" w:cs="Times New Roman"/>
          <w:kern w:val="2"/>
          <w:sz w:val="24"/>
          <w:szCs w:val="24"/>
          <w:lang w:eastAsia="zh-CN"/>
        </w:rPr>
        <w:tab/>
      </w:r>
      <w:r w:rsidRPr="00F0649E">
        <w:rPr>
          <w:rFonts w:ascii="Times New Roman" w:eastAsia="Times New Roman" w:hAnsi="Times New Roman" w:cs="Times New Roman"/>
          <w:kern w:val="2"/>
          <w:sz w:val="24"/>
          <w:szCs w:val="24"/>
          <w:lang w:eastAsia="zh-CN"/>
        </w:rPr>
        <w:tab/>
        <w:t>(ФИО)</w:t>
      </w:r>
    </w:p>
    <w:p w:rsidR="00F0649E" w:rsidRPr="00F0649E" w:rsidRDefault="00F0649E" w:rsidP="00F0649E">
      <w:pPr>
        <w:suppressAutoHyphens/>
        <w:autoSpaceDE w:val="0"/>
        <w:spacing w:after="0" w:line="240" w:lineRule="auto"/>
        <w:ind w:left="3600" w:firstLine="146"/>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от ________________________________________</w:t>
      </w:r>
    </w:p>
    <w:p w:rsidR="00F0649E" w:rsidRPr="00F0649E" w:rsidRDefault="00F0649E" w:rsidP="00F0649E">
      <w:pPr>
        <w:suppressAutoHyphens/>
        <w:autoSpaceDE w:val="0"/>
        <w:spacing w:after="0" w:line="240" w:lineRule="auto"/>
        <w:ind w:left="3600" w:firstLine="851"/>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Фамилия, имя, отчество физического лица; полное                         наименование юридического лица _________________________________________</w:t>
      </w:r>
    </w:p>
    <w:p w:rsidR="00F0649E" w:rsidRPr="00F0649E" w:rsidRDefault="00F0649E" w:rsidP="00F0649E">
      <w:pPr>
        <w:suppressAutoHyphens/>
        <w:autoSpaceDE w:val="0"/>
        <w:spacing w:after="0" w:line="240" w:lineRule="auto"/>
        <w:ind w:left="3600" w:firstLine="851"/>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Адрес места регистрации и места нахождения (индекс, </w:t>
      </w:r>
      <w:proofErr w:type="gramStart"/>
      <w:r w:rsidRPr="00F0649E">
        <w:rPr>
          <w:rFonts w:ascii="Times New Roman" w:eastAsia="Times New Roman" w:hAnsi="Times New Roman" w:cs="Times New Roman"/>
          <w:kern w:val="2"/>
          <w:sz w:val="24"/>
          <w:szCs w:val="24"/>
          <w:lang w:eastAsia="zh-CN"/>
        </w:rPr>
        <w:t>улица,  город</w:t>
      </w:r>
      <w:proofErr w:type="gramEnd"/>
      <w:r w:rsidRPr="00F0649E">
        <w:rPr>
          <w:rFonts w:ascii="Times New Roman" w:eastAsia="Times New Roman" w:hAnsi="Times New Roman" w:cs="Times New Roman"/>
          <w:kern w:val="2"/>
          <w:sz w:val="24"/>
          <w:szCs w:val="24"/>
          <w:lang w:eastAsia="zh-CN"/>
        </w:rPr>
        <w:t xml:space="preserve">, район,  область, адрес электронной почты) </w:t>
      </w:r>
    </w:p>
    <w:p w:rsidR="00F0649E" w:rsidRPr="00F0649E" w:rsidRDefault="00F0649E" w:rsidP="00F0649E">
      <w:pPr>
        <w:suppressAutoHyphens/>
        <w:autoSpaceDE w:val="0"/>
        <w:spacing w:after="0" w:line="240" w:lineRule="auto"/>
        <w:ind w:left="3544" w:hanging="3544"/>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_________________________________________</w:t>
      </w:r>
    </w:p>
    <w:p w:rsidR="00F0649E" w:rsidRPr="00F0649E" w:rsidRDefault="00F0649E" w:rsidP="00F0649E">
      <w:pPr>
        <w:suppressAutoHyphens/>
        <w:autoSpaceDE w:val="0"/>
        <w:spacing w:after="0" w:line="240" w:lineRule="auto"/>
        <w:ind w:left="3544" w:hanging="3544"/>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t xml:space="preserve">                                                    (реквизиты документа, удостоверяющего                   личность либо ОГРН, ИНН)</w:t>
      </w:r>
    </w:p>
    <w:p w:rsidR="00F0649E" w:rsidRPr="00F0649E" w:rsidRDefault="00F0649E" w:rsidP="00F0649E">
      <w:pPr>
        <w:tabs>
          <w:tab w:val="left" w:pos="10076"/>
          <w:tab w:val="left" w:pos="10992"/>
          <w:tab w:val="left" w:pos="11908"/>
          <w:tab w:val="left" w:pos="12824"/>
          <w:tab w:val="left" w:pos="13740"/>
          <w:tab w:val="left" w:pos="14656"/>
        </w:tabs>
        <w:suppressAutoHyphens/>
        <w:spacing w:after="0" w:line="240" w:lineRule="auto"/>
        <w:ind w:firstLine="851"/>
        <w:jc w:val="center"/>
        <w:rPr>
          <w:rFonts w:ascii="Times New Roman" w:eastAsia="Times New Roman" w:hAnsi="Times New Roman" w:cs="Times New Roman"/>
          <w:caps/>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                                   телефон ____________, факс ______________</w:t>
      </w:r>
    </w:p>
    <w:p w:rsidR="00F0649E" w:rsidRPr="00F0649E" w:rsidRDefault="00F0649E" w:rsidP="00F0649E">
      <w:pPr>
        <w:tabs>
          <w:tab w:val="left" w:pos="10076"/>
          <w:tab w:val="left" w:pos="10992"/>
          <w:tab w:val="left" w:pos="11908"/>
          <w:tab w:val="left" w:pos="12824"/>
          <w:tab w:val="left" w:pos="13740"/>
          <w:tab w:val="left" w:pos="14656"/>
        </w:tabs>
        <w:suppressAutoHyphens/>
        <w:spacing w:after="0" w:line="240" w:lineRule="auto"/>
        <w:ind w:firstLine="851"/>
        <w:jc w:val="center"/>
        <w:rPr>
          <w:rFonts w:ascii="Times New Roman" w:eastAsia="Times New Roman" w:hAnsi="Times New Roman" w:cs="Times New Roman"/>
          <w:caps/>
          <w:color w:val="000000"/>
          <w:sz w:val="24"/>
          <w:szCs w:val="24"/>
          <w:lang w:eastAsia="zh-CN"/>
        </w:rPr>
      </w:pPr>
    </w:p>
    <w:p w:rsidR="00F0649E" w:rsidRPr="00F0649E" w:rsidRDefault="00F0649E" w:rsidP="00F0649E">
      <w:pPr>
        <w:tabs>
          <w:tab w:val="left" w:pos="10076"/>
          <w:tab w:val="left" w:pos="10992"/>
          <w:tab w:val="left" w:pos="11908"/>
          <w:tab w:val="left" w:pos="12824"/>
          <w:tab w:val="left" w:pos="13740"/>
          <w:tab w:val="left" w:pos="14656"/>
        </w:tabs>
        <w:suppressAutoHyphens/>
        <w:spacing w:after="0" w:line="240" w:lineRule="auto"/>
        <w:ind w:firstLine="851"/>
        <w:jc w:val="center"/>
        <w:rPr>
          <w:rFonts w:ascii="Times New Roman" w:eastAsia="Times New Roman" w:hAnsi="Times New Roman" w:cs="Times New Roman"/>
          <w:caps/>
          <w:color w:val="000000"/>
          <w:sz w:val="24"/>
          <w:szCs w:val="24"/>
          <w:lang w:eastAsia="zh-CN"/>
        </w:rPr>
      </w:pPr>
    </w:p>
    <w:p w:rsidR="00F0649E" w:rsidRPr="00F0649E" w:rsidRDefault="00F0649E" w:rsidP="00F0649E">
      <w:pPr>
        <w:tabs>
          <w:tab w:val="left" w:pos="10076"/>
          <w:tab w:val="left" w:pos="10992"/>
          <w:tab w:val="left" w:pos="11908"/>
          <w:tab w:val="left" w:pos="12824"/>
          <w:tab w:val="left" w:pos="13740"/>
          <w:tab w:val="left" w:pos="14656"/>
        </w:tabs>
        <w:suppressAutoHyphens/>
        <w:spacing w:after="0" w:line="240" w:lineRule="auto"/>
        <w:ind w:firstLine="851"/>
        <w:jc w:val="center"/>
        <w:rPr>
          <w:rFonts w:ascii="Courier New" w:eastAsia="Times New Roman" w:hAnsi="Courier New" w:cs="Courier New"/>
          <w:sz w:val="24"/>
          <w:szCs w:val="24"/>
          <w:lang w:eastAsia="zh-CN"/>
        </w:rPr>
      </w:pPr>
      <w:r w:rsidRPr="00F0649E">
        <w:rPr>
          <w:rFonts w:ascii="Times New Roman" w:eastAsia="Times New Roman" w:hAnsi="Times New Roman" w:cs="Times New Roman"/>
          <w:caps/>
          <w:color w:val="000000"/>
          <w:sz w:val="24"/>
          <w:szCs w:val="24"/>
          <w:lang w:eastAsia="zh-CN"/>
        </w:rPr>
        <w:t>Примерное Заявление</w:t>
      </w:r>
    </w:p>
    <w:p w:rsidR="00F0649E" w:rsidRPr="00F0649E" w:rsidRDefault="00F0649E" w:rsidP="00F0649E">
      <w:pPr>
        <w:pBdr>
          <w:top w:val="none" w:sz="0" w:space="0" w:color="000000"/>
          <w:left w:val="none" w:sz="0" w:space="0" w:color="000000"/>
          <w:bottom w:val="single" w:sz="12" w:space="1" w:color="000000"/>
          <w:right w:val="none" w:sz="0" w:space="0" w:color="000000"/>
        </w:pBd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о предварительном согласовании предоставления земельного участка в ___________________________.  </w:t>
      </w:r>
    </w:p>
    <w:p w:rsidR="00F0649E" w:rsidRPr="00F0649E" w:rsidRDefault="00F0649E" w:rsidP="00F0649E">
      <w:pPr>
        <w:pBdr>
          <w:top w:val="none" w:sz="0" w:space="0" w:color="000000"/>
          <w:left w:val="none" w:sz="0" w:space="0" w:color="000000"/>
          <w:bottom w:val="single" w:sz="12" w:space="1" w:color="000000"/>
          <w:right w:val="none" w:sz="0" w:space="0" w:color="000000"/>
        </w:pBdr>
        <w:suppressAutoHyphens/>
        <w:spacing w:after="0" w:line="240" w:lineRule="auto"/>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(испрашиваемое право)</w:t>
      </w:r>
    </w:p>
    <w:p w:rsidR="00F0649E" w:rsidRPr="00F0649E" w:rsidRDefault="00F0649E" w:rsidP="00F0649E">
      <w:pPr>
        <w:pBdr>
          <w:top w:val="none" w:sz="0" w:space="0" w:color="000000"/>
          <w:left w:val="none" w:sz="0" w:space="0" w:color="000000"/>
          <w:bottom w:val="single" w:sz="12" w:space="1" w:color="000000"/>
          <w:right w:val="none" w:sz="0" w:space="0" w:color="000000"/>
        </w:pBdr>
        <w:suppressAutoHyphens/>
        <w:spacing w:after="0" w:line="240" w:lineRule="auto"/>
        <w:ind w:firstLine="851"/>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Прошу о предварительном согласовании предоставления земельного участка в _____________________ (испрашиваемое право), площадью__________ </w:t>
      </w:r>
      <w:proofErr w:type="spellStart"/>
      <w:r w:rsidRPr="00F0649E">
        <w:rPr>
          <w:rFonts w:ascii="Times New Roman" w:eastAsia="Times New Roman" w:hAnsi="Times New Roman" w:cs="Times New Roman"/>
          <w:kern w:val="2"/>
          <w:sz w:val="24"/>
          <w:szCs w:val="24"/>
          <w:lang w:eastAsia="zh-CN"/>
        </w:rPr>
        <w:t>кв.м</w:t>
      </w:r>
      <w:proofErr w:type="spellEnd"/>
      <w:r w:rsidRPr="00F0649E">
        <w:rPr>
          <w:rFonts w:ascii="Times New Roman" w:eastAsia="Times New Roman" w:hAnsi="Times New Roman" w:cs="Times New Roman"/>
          <w:kern w:val="2"/>
          <w:sz w:val="24"/>
          <w:szCs w:val="24"/>
          <w:lang w:eastAsia="zh-CN"/>
        </w:rPr>
        <w:t>., с кадастровым № _______________________, с разрешенным видом использования _____________________, расположенный по адресу: __________________________________________________________________</w:t>
      </w:r>
    </w:p>
    <w:p w:rsidR="00F0649E" w:rsidRPr="00F0649E" w:rsidRDefault="00F0649E" w:rsidP="00F0649E">
      <w:pPr>
        <w:pBdr>
          <w:top w:val="none" w:sz="0" w:space="0" w:color="000000"/>
          <w:left w:val="none" w:sz="0" w:space="0" w:color="000000"/>
          <w:bottom w:val="single" w:sz="12" w:space="1" w:color="000000"/>
          <w:right w:val="none" w:sz="0" w:space="0" w:color="000000"/>
        </w:pBdr>
        <w:suppressAutoHyphens/>
        <w:spacing w:after="0" w:line="240" w:lineRule="auto"/>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____________________________________________________________________________________________________________________________________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F0649E" w:rsidRPr="00F0649E" w:rsidRDefault="00F0649E" w:rsidP="00F0649E">
      <w:pPr>
        <w:pBdr>
          <w:top w:val="none" w:sz="0" w:space="0" w:color="000000"/>
          <w:left w:val="none" w:sz="0" w:space="0" w:color="000000"/>
          <w:bottom w:val="single" w:sz="12" w:space="1" w:color="000000"/>
          <w:right w:val="none" w:sz="0" w:space="0" w:color="000000"/>
        </w:pBdr>
        <w:suppressAutoHyphens/>
        <w:spacing w:after="0" w:line="240" w:lineRule="auto"/>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Приложение:</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1. __________________________________________________________</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2.___________________________________________________________</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3.___________________________________________________________</w:t>
      </w:r>
    </w:p>
    <w:p w:rsidR="00F0649E" w:rsidRPr="00F0649E" w:rsidRDefault="00F0649E" w:rsidP="00F0649E">
      <w:pPr>
        <w:suppressAutoHyphens/>
        <w:spacing w:after="0" w:line="240" w:lineRule="auto"/>
        <w:ind w:firstLine="851"/>
        <w:jc w:val="both"/>
        <w:rPr>
          <w:rFonts w:ascii="Times New Roman" w:eastAsia="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4720"/>
        <w:gridCol w:w="4748"/>
      </w:tblGrid>
      <w:tr w:rsidR="00F0649E" w:rsidRPr="00F0649E" w:rsidTr="00F0649E">
        <w:trPr>
          <w:trHeight w:val="752"/>
        </w:trPr>
        <w:tc>
          <w:tcPr>
            <w:tcW w:w="4720" w:type="dxa"/>
            <w:shd w:val="clear" w:color="auto" w:fill="auto"/>
          </w:tcPr>
          <w:p w:rsidR="00F0649E" w:rsidRPr="00F0649E" w:rsidRDefault="00F0649E" w:rsidP="00F0649E">
            <w:pPr>
              <w:suppressAutoHyphens/>
              <w:spacing w:after="0" w:line="240" w:lineRule="auto"/>
              <w:ind w:firstLine="851"/>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____ ___________ 20__ г.</w:t>
            </w:r>
          </w:p>
          <w:p w:rsidR="00F0649E" w:rsidRPr="00F0649E" w:rsidRDefault="00F0649E" w:rsidP="00F0649E">
            <w:pPr>
              <w:suppressAutoHyphens/>
              <w:spacing w:after="0" w:line="240" w:lineRule="auto"/>
              <w:ind w:firstLine="851"/>
              <w:rPr>
                <w:rFonts w:ascii="Times New Roman" w:eastAsia="Times New Roman" w:hAnsi="Times New Roman" w:cs="Times New Roman"/>
                <w:kern w:val="2"/>
                <w:sz w:val="24"/>
                <w:szCs w:val="24"/>
                <w:lang w:eastAsia="zh-CN"/>
              </w:rPr>
            </w:pPr>
          </w:p>
        </w:tc>
        <w:tc>
          <w:tcPr>
            <w:tcW w:w="4748" w:type="dxa"/>
            <w:shd w:val="clear" w:color="auto" w:fill="auto"/>
          </w:tcPr>
          <w:p w:rsidR="00F0649E" w:rsidRPr="00F0649E" w:rsidRDefault="00F0649E" w:rsidP="00F0649E">
            <w:pPr>
              <w:suppressAutoHyphens/>
              <w:snapToGrid w:val="0"/>
              <w:spacing w:after="0" w:line="240" w:lineRule="auto"/>
              <w:ind w:firstLine="851"/>
              <w:jc w:val="right"/>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right"/>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________________ Ф.И.О.</w:t>
            </w:r>
          </w:p>
          <w:p w:rsidR="00F0649E" w:rsidRPr="00F0649E" w:rsidRDefault="00F0649E" w:rsidP="00F0649E">
            <w:pPr>
              <w:suppressAutoHyphens/>
              <w:spacing w:after="0" w:line="240" w:lineRule="auto"/>
              <w:ind w:firstLine="851"/>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подпись</w:t>
            </w:r>
          </w:p>
          <w:p w:rsidR="00F0649E" w:rsidRPr="00F0649E" w:rsidRDefault="00F0649E" w:rsidP="00F0649E">
            <w:pPr>
              <w:suppressAutoHyphens/>
              <w:spacing w:after="0" w:line="240" w:lineRule="auto"/>
              <w:ind w:firstLine="851"/>
              <w:rPr>
                <w:rFonts w:ascii="Times New Roman" w:eastAsia="Times New Roman" w:hAnsi="Times New Roman" w:cs="Times New Roman"/>
                <w:kern w:val="2"/>
                <w:sz w:val="24"/>
                <w:szCs w:val="24"/>
                <w:lang w:eastAsia="zh-CN"/>
              </w:rPr>
            </w:pPr>
          </w:p>
        </w:tc>
      </w:tr>
    </w:tbl>
    <w:p w:rsid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Courier New" w:hAnsi="Courier New" w:cs="Courier New"/>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                                              </w:t>
      </w:r>
      <w:r w:rsidRPr="00F0649E">
        <w:rPr>
          <w:rFonts w:ascii="Courier New" w:eastAsia="Courier New" w:hAnsi="Courier New" w:cs="Courier New"/>
          <w:color w:val="000000"/>
          <w:sz w:val="24"/>
          <w:szCs w:val="24"/>
          <w:lang w:eastAsia="zh-CN"/>
        </w:rPr>
        <w:t xml:space="preserve">     </w:t>
      </w:r>
    </w:p>
    <w:p w:rsid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Courier New" w:hAnsi="Courier New" w:cs="Courier New"/>
          <w:color w:val="000000"/>
          <w:sz w:val="24"/>
          <w:szCs w:val="24"/>
          <w:lang w:eastAsia="zh-CN"/>
        </w:rPr>
      </w:pPr>
    </w:p>
    <w:p w:rsid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Courier New" w:eastAsia="Times New Roman" w:hAnsi="Courier New" w:cs="Times New Roman"/>
          <w:sz w:val="20"/>
          <w:szCs w:val="20"/>
          <w:lang w:eastAsia="zh-CN"/>
        </w:rPr>
      </w:pPr>
      <w:r w:rsidRPr="00F0649E">
        <w:rPr>
          <w:rFonts w:ascii="Courier New" w:eastAsia="Times New Roman" w:hAnsi="Courier New" w:cs="Courier New"/>
          <w:color w:val="000000"/>
          <w:sz w:val="28"/>
          <w:szCs w:val="28"/>
          <w:lang w:eastAsia="zh-CN"/>
        </w:rPr>
        <w:lastRenderedPageBreak/>
        <w:t xml:space="preserve">  </w:t>
      </w:r>
      <w:r w:rsidRPr="00F0649E">
        <w:rPr>
          <w:rFonts w:ascii="Times New Roman" w:eastAsia="Times New Roman" w:hAnsi="Times New Roman" w:cs="Times New Roman"/>
          <w:color w:val="000000"/>
          <w:sz w:val="28"/>
          <w:szCs w:val="28"/>
          <w:lang w:eastAsia="zh-CN"/>
        </w:rPr>
        <w:t>Приложение № 5</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kern w:val="2"/>
          <w:sz w:val="28"/>
          <w:szCs w:val="28"/>
          <w:lang w:eastAsia="zh-CN"/>
        </w:rPr>
        <w:t xml:space="preserve">                                                         </w:t>
      </w:r>
      <w:r w:rsidRPr="00F0649E">
        <w:rPr>
          <w:rFonts w:ascii="Times New Roman" w:eastAsia="Times New Roman" w:hAnsi="Times New Roman" w:cs="Courier New"/>
          <w:kern w:val="2"/>
          <w:sz w:val="28"/>
          <w:szCs w:val="28"/>
          <w:lang w:eastAsia="zh-CN"/>
        </w:rPr>
        <w:t>к административному регламенту</w:t>
      </w:r>
    </w:p>
    <w:p w:rsidR="00F0649E" w:rsidRPr="00F0649E" w:rsidRDefault="00F0649E" w:rsidP="00F0649E">
      <w:pPr>
        <w:suppressAutoHyphens/>
        <w:spacing w:after="0" w:line="240" w:lineRule="auto"/>
        <w:jc w:val="right"/>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kern w:val="2"/>
          <w:sz w:val="28"/>
          <w:szCs w:val="28"/>
          <w:lang w:eastAsia="zh-CN"/>
        </w:rPr>
        <w:t xml:space="preserve">                                                     по предоставлению    муниципальной </w:t>
      </w:r>
    </w:p>
    <w:p w:rsidR="00F0649E" w:rsidRDefault="00F0649E" w:rsidP="00F0649E">
      <w:pPr>
        <w:suppressAutoHyphens/>
        <w:spacing w:after="0" w:line="240" w:lineRule="auto"/>
        <w:ind w:left="3969" w:hanging="3969"/>
        <w:jc w:val="right"/>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kern w:val="2"/>
          <w:sz w:val="28"/>
          <w:szCs w:val="28"/>
          <w:lang w:eastAsia="zh-CN"/>
        </w:rPr>
        <w:t xml:space="preserve">                                                     услуги «Предва</w:t>
      </w:r>
      <w:r>
        <w:rPr>
          <w:rFonts w:ascii="Times New Roman" w:eastAsia="Times New Roman" w:hAnsi="Times New Roman" w:cs="Times New Roman"/>
          <w:kern w:val="2"/>
          <w:sz w:val="28"/>
          <w:szCs w:val="28"/>
          <w:lang w:eastAsia="zh-CN"/>
        </w:rPr>
        <w:t>рительное согласование</w:t>
      </w:r>
    </w:p>
    <w:p w:rsidR="00F0649E" w:rsidRPr="00F0649E" w:rsidRDefault="00F0649E" w:rsidP="00F0649E">
      <w:pPr>
        <w:suppressAutoHyphens/>
        <w:spacing w:after="0" w:line="240" w:lineRule="auto"/>
        <w:ind w:left="3969" w:hanging="3969"/>
        <w:jc w:val="right"/>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kern w:val="2"/>
          <w:sz w:val="28"/>
          <w:szCs w:val="28"/>
          <w:lang w:eastAsia="zh-CN"/>
        </w:rPr>
        <w:t>предоставления земельного участка»</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8"/>
          <w:szCs w:val="28"/>
          <w:lang w:eastAsia="zh-CN"/>
        </w:rPr>
      </w:pP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kern w:val="2"/>
          <w:sz w:val="28"/>
          <w:szCs w:val="28"/>
          <w:lang w:eastAsia="zh-CN"/>
        </w:rPr>
        <w:t>Блок-схема предоставления муниципальной услуги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695104" behindDoc="0" locked="0" layoutInCell="0" allowOverlap="1">
                <wp:simplePos x="0" y="0"/>
                <wp:positionH relativeFrom="column">
                  <wp:posOffset>-10795</wp:posOffset>
                </wp:positionH>
                <wp:positionV relativeFrom="paragraph">
                  <wp:posOffset>185420</wp:posOffset>
                </wp:positionV>
                <wp:extent cx="6187440" cy="276225"/>
                <wp:effectExtent l="8255" t="13970" r="5080" b="508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76225"/>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2" o:spid="_x0000_s1026" type="#_x0000_t202" style="position:absolute;left:0;text-align:left;margin-left:-.85pt;margin-top:14.6pt;width:487.2pt;height:21.75pt;z-index:2516951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" o:allowincell="f">
                <v:textbox>
                  <w:txbxContent>
                    <w:p w:rsidR="00F0649E" w:rsidRDefault="00F0649E" w:rsidP="00F0649E">
                      <w:pPr>
                        <w:jc w:val="center"/>
                      </w:pPr>
                      <w:r>
                        <w:t>Заявитель</w:t>
                      </w:r>
                    </w:p>
                  </w:txbxContent>
                </v:textbox>
              </v:shape>
            </w:pict>
          </mc:Fallback>
        </mc:AlternateConten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color w:val="000000"/>
          <w:kern w:val="2"/>
          <w:sz w:val="28"/>
          <w:szCs w:val="28"/>
          <w:lang w:eastAsia="zh-CN"/>
        </w:rPr>
      </w:pP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8"/>
          <w:szCs w:val="28"/>
          <w:lang w:eastAsia="zh-CN"/>
        </w:rPr>
      </w:pPr>
      <w:r w:rsidRPr="00F0649E">
        <w:rPr>
          <w:rFonts w:ascii="Times New Roman" w:eastAsia="Times New Roman" w:hAnsi="Times New Roman" w:cs="Times New Roman"/>
          <w:noProof/>
          <w:kern w:val="2"/>
          <w:sz w:val="28"/>
          <w:szCs w:val="28"/>
          <w:lang w:eastAsia="ru-RU"/>
        </w:rPr>
        <mc:AlternateContent>
          <mc:Choice Requires="wps">
            <w:drawing>
              <wp:anchor distT="0" distB="0" distL="114300" distR="114300" simplePos="0" relativeHeight="251696128" behindDoc="0" locked="0" layoutInCell="0" allowOverlap="1">
                <wp:simplePos x="0" y="0"/>
                <wp:positionH relativeFrom="column">
                  <wp:posOffset>3286125</wp:posOffset>
                </wp:positionH>
                <wp:positionV relativeFrom="paragraph">
                  <wp:posOffset>106680</wp:posOffset>
                </wp:positionV>
                <wp:extent cx="1270" cy="210185"/>
                <wp:effectExtent l="57150" t="11430" r="55880" b="1651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018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D6D780" id="_x0000_t32" coordsize="21600,21600" o:spt="32" o:oned="t" path="m,l21600,21600e" filled="f">
                <v:path arrowok="t" fillok="f" o:connecttype="none"/>
                <o:lock v:ext="edit" shapetype="t"/>
              </v:shapetype>
              <v:shape id="Прямая со стрелкой 51" o:spid="_x0000_s1026" type="#_x0000_t32" style="position:absolute;margin-left:258.75pt;margin-top:8.4pt;width:.1pt;height:1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" o:allowincell="f" strokeweight=".26mm">
                <v:stroke endarrow="block" joinstyle="miter"/>
              </v:shape>
            </w:pict>
          </mc:Fallback>
        </mc:AlternateContent>
      </w:r>
      <w:r w:rsidRPr="00F0649E">
        <w:rPr>
          <w:rFonts w:ascii="Times New Roman" w:eastAsia="Times New Roman" w:hAnsi="Times New Roman" w:cs="Times New Roman"/>
          <w:kern w:val="2"/>
          <w:sz w:val="28"/>
          <w:szCs w:val="28"/>
          <w:lang w:eastAsia="zh-CN"/>
        </w:rPr>
        <w:t xml:space="preserve">                                            </w:t>
      </w:r>
    </w:p>
    <w:p w:rsidR="00F0649E" w:rsidRPr="00F0649E" w:rsidRDefault="00F0649E" w:rsidP="00F0649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right="-1" w:firstLine="851"/>
        <w:jc w:val="both"/>
        <w:rPr>
          <w:rFonts w:ascii="Times New Roman" w:eastAsia="Times New Roman" w:hAnsi="Times New Roman" w:cs="Times New Roman"/>
          <w:kern w:val="2"/>
          <w:sz w:val="28"/>
          <w:szCs w:val="28"/>
          <w:lang w:val="ru-RU" w:eastAsia="ru-RU"/>
        </w:rPr>
      </w:pPr>
      <w:r w:rsidRPr="00F0649E">
        <w:rPr>
          <w:rFonts w:ascii="Times New Roman" w:eastAsia="Times New Roman" w:hAnsi="Times New Roman" w:cs="Times New Roman"/>
          <w:noProof/>
          <w:kern w:val="2"/>
          <w:sz w:val="28"/>
          <w:szCs w:val="28"/>
          <w:lang w:eastAsia="ru-RU"/>
        </w:rPr>
        <mc:AlternateContent>
          <mc:Choice Requires="wps">
            <w:drawing>
              <wp:anchor distT="0" distB="0" distL="114935" distR="114935" simplePos="0" relativeHeight="251697152" behindDoc="0" locked="0" layoutInCell="0" allowOverlap="1">
                <wp:simplePos x="0" y="0"/>
                <wp:positionH relativeFrom="column">
                  <wp:posOffset>-10795</wp:posOffset>
                </wp:positionH>
                <wp:positionV relativeFrom="paragraph">
                  <wp:posOffset>165100</wp:posOffset>
                </wp:positionV>
                <wp:extent cx="6187440" cy="485775"/>
                <wp:effectExtent l="8255" t="12700" r="5080" b="635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485775"/>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 xml:space="preserve">   Администрация муниципального образования </w:t>
                            </w:r>
                            <w:proofErr w:type="spellStart"/>
                            <w:r>
                              <w:t>Беляевский</w:t>
                            </w:r>
                            <w:proofErr w:type="spellEnd"/>
                            <w:r>
                              <w:t xml:space="preserve"> сельсовет Беляевского района Оренбургской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27" type="#_x0000_t202" style="position:absolute;left:0;text-align:left;margin-left:-.85pt;margin-top:13pt;width:487.2pt;height:38.25pt;z-index:251697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" o:allowincell="f">
                <v:textbox>
                  <w:txbxContent>
                    <w:p w:rsidR="00F0649E" w:rsidRDefault="00F0649E" w:rsidP="00F0649E">
                      <w:pPr>
                        <w:jc w:val="center"/>
                      </w:pPr>
                      <w:r>
                        <w:t xml:space="preserve">   Администрация муниципального образования </w:t>
                      </w:r>
                      <w:proofErr w:type="spellStart"/>
                      <w:r>
                        <w:t>Беляевский</w:t>
                      </w:r>
                      <w:proofErr w:type="spellEnd"/>
                      <w:r>
                        <w:t xml:space="preserve"> сельсовет Беляевского района Оренбургской области</w:t>
                      </w:r>
                    </w:p>
                  </w:txbxContent>
                </v:textbox>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698176" behindDoc="0" locked="0" layoutInCell="0" allowOverlap="1">
                <wp:simplePos x="0" y="0"/>
                <wp:positionH relativeFrom="column">
                  <wp:posOffset>3286125</wp:posOffset>
                </wp:positionH>
                <wp:positionV relativeFrom="paragraph">
                  <wp:posOffset>75565</wp:posOffset>
                </wp:positionV>
                <wp:extent cx="1270" cy="162560"/>
                <wp:effectExtent l="57150" t="8890" r="55880" b="190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256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158E96" id="Прямая со стрелкой 49" o:spid="_x0000_s1026" type="#_x0000_t32" style="position:absolute;margin-left:258.75pt;margin-top:5.95pt;width:.1pt;height:1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" o:allowincell="f" strokeweight=".26mm">
                <v:stroke endarrow="block" joinstyle="miter"/>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699200" behindDoc="0" locked="0" layoutInCell="0" allowOverlap="1">
                <wp:simplePos x="0" y="0"/>
                <wp:positionH relativeFrom="column">
                  <wp:posOffset>-6985</wp:posOffset>
                </wp:positionH>
                <wp:positionV relativeFrom="paragraph">
                  <wp:posOffset>-4445</wp:posOffset>
                </wp:positionV>
                <wp:extent cx="6187440" cy="314325"/>
                <wp:effectExtent l="12065" t="5080" r="10795" b="1397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314325"/>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Консультирование по вопросам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8" o:spid="_x0000_s1028" type="#_x0000_t202" style="position:absolute;left:0;text-align:left;margin-left:-.55pt;margin-top:-.35pt;width:487.2pt;height:24.75pt;z-index:2516992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" o:allowincell="f">
                <v:textbox>
                  <w:txbxContent>
                    <w:p w:rsidR="00F0649E" w:rsidRDefault="00F0649E" w:rsidP="00F0649E">
                      <w:pPr>
                        <w:jc w:val="center"/>
                      </w:pPr>
                      <w:r>
                        <w:t>Консультирование по вопросам предоставления муниципальной услуги</w:t>
                      </w:r>
                    </w:p>
                  </w:txbxContent>
                </v:textbox>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5344" behindDoc="0" locked="0" layoutInCell="0" allowOverlap="1">
                <wp:simplePos x="0" y="0"/>
                <wp:positionH relativeFrom="column">
                  <wp:posOffset>3286125</wp:posOffset>
                </wp:positionH>
                <wp:positionV relativeFrom="paragraph">
                  <wp:posOffset>133985</wp:posOffset>
                </wp:positionV>
                <wp:extent cx="1270" cy="172085"/>
                <wp:effectExtent l="57150" t="10160" r="55880" b="1778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208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9AFF15" id="Прямая со стрелкой 47" o:spid="_x0000_s1026" type="#_x0000_t32" style="position:absolute;margin-left:258.75pt;margin-top:10.55pt;width:.1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" o:allowincell="f" strokeweight=".26mm">
                <v:stroke endarrow="block" joinstyle="miter"/>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704320" behindDoc="0" locked="0" layoutInCell="0" allowOverlap="1">
                <wp:simplePos x="0" y="0"/>
                <wp:positionH relativeFrom="column">
                  <wp:posOffset>-10795</wp:posOffset>
                </wp:positionH>
                <wp:positionV relativeFrom="paragraph">
                  <wp:posOffset>86360</wp:posOffset>
                </wp:positionV>
                <wp:extent cx="6187440" cy="314325"/>
                <wp:effectExtent l="8255" t="10160" r="5080" b="889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314325"/>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Заявление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6" o:spid="_x0000_s1029" type="#_x0000_t202" style="position:absolute;left:0;text-align:left;margin-left:-.85pt;margin-top:6.8pt;width:487.2pt;height:24.75pt;z-index:251704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" o:allowincell="f">
                <v:textbox>
                  <w:txbxContent>
                    <w:p w:rsidR="00F0649E" w:rsidRDefault="00F0649E" w:rsidP="00F0649E">
                      <w:pPr>
                        <w:jc w:val="center"/>
                      </w:pPr>
                      <w:r>
                        <w:t>Заявление о предоставлении муниципальной услуги</w:t>
                      </w:r>
                    </w:p>
                  </w:txbxContent>
                </v:textbox>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6368" behindDoc="0" locked="0" layoutInCell="0" allowOverlap="1">
                <wp:simplePos x="0" y="0"/>
                <wp:positionH relativeFrom="column">
                  <wp:posOffset>3286125</wp:posOffset>
                </wp:positionH>
                <wp:positionV relativeFrom="paragraph">
                  <wp:posOffset>191770</wp:posOffset>
                </wp:positionV>
                <wp:extent cx="1270" cy="153035"/>
                <wp:effectExtent l="57150" t="10795" r="55880" b="1714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30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F85942" id="Прямая со стрелкой 45" o:spid="_x0000_s1026" type="#_x0000_t32" style="position:absolute;margin-left:258.75pt;margin-top:15.1pt;width:.1pt;height:1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" o:allowincell="f" strokeweight=".26mm">
                <v:stroke endarrow="block" joinstyle="miter"/>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1248" behindDoc="0" locked="0" layoutInCell="0" allowOverlap="1">
                <wp:simplePos x="0" y="0"/>
                <wp:positionH relativeFrom="column">
                  <wp:posOffset>-5715</wp:posOffset>
                </wp:positionH>
                <wp:positionV relativeFrom="paragraph">
                  <wp:posOffset>139700</wp:posOffset>
                </wp:positionV>
                <wp:extent cx="6177915" cy="276225"/>
                <wp:effectExtent l="13335" t="6350" r="9525" b="12700"/>
                <wp:wrapNone/>
                <wp:docPr id="44" name="Блок-схема: процесс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276225"/>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649E" w:rsidRDefault="00F0649E" w:rsidP="00F0649E">
                            <w:pPr>
                              <w:overflowPunct w:val="0"/>
                              <w:jc w:val="center"/>
                            </w:pPr>
                            <w:r>
                              <w:t>Прием документов на оказание муниципальной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4" o:spid="_x0000_s1030" type="#_x0000_t109" style="position:absolute;left:0;text-align:left;margin-left:-.45pt;margin-top:11pt;width:486.4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" o:allowincell="f" strokeweight=".26mm">
                <v:textbox>
                  <w:txbxContent>
                    <w:p w:rsidR="00F0649E" w:rsidRDefault="00F0649E" w:rsidP="00F0649E">
                      <w:pPr>
                        <w:overflowPunct w:val="0"/>
                        <w:jc w:val="center"/>
                      </w:pPr>
                      <w:r>
                        <w:t>Прием документов на оказание муниципальной услуги</w:t>
                      </w:r>
                    </w:p>
                  </w:txbxContent>
                </v:textbox>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0224" behindDoc="0" locked="0" layoutInCell="0" allowOverlap="1">
                <wp:simplePos x="0" y="0"/>
                <wp:positionH relativeFrom="column">
                  <wp:posOffset>508635</wp:posOffset>
                </wp:positionH>
                <wp:positionV relativeFrom="paragraph">
                  <wp:posOffset>149860</wp:posOffset>
                </wp:positionV>
                <wp:extent cx="5663565" cy="381000"/>
                <wp:effectExtent l="13335" t="6985" r="9525" b="12065"/>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565" cy="381000"/>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649E" w:rsidRPr="00F0649E" w:rsidRDefault="00F0649E" w:rsidP="00F0649E">
                            <w:pPr>
                              <w:overflowPunct w:val="0"/>
                              <w:jc w:val="center"/>
                              <w:rPr>
                                <w:sz w:val="20"/>
                              </w:rPr>
                            </w:pPr>
                            <w:r w:rsidRPr="00F0649E">
                              <w:rPr>
                                <w:sz w:val="20"/>
                              </w:rPr>
                              <w:t xml:space="preserve">Рассмотрение документов специалистом на наличие оснований для предоставления муниципальной услуги или для отказа в ее предоставлении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31" type="#_x0000_t109" style="position:absolute;left:0;text-align:left;margin-left:40.05pt;margin-top:11.8pt;width:445.95pt;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" o:allowincell="f" strokeweight=".26mm">
                <v:textbox>
                  <w:txbxContent>
                    <w:p w:rsidR="00F0649E" w:rsidRPr="00F0649E" w:rsidRDefault="00F0649E" w:rsidP="00F0649E">
                      <w:pPr>
                        <w:overflowPunct w:val="0"/>
                        <w:jc w:val="center"/>
                        <w:rPr>
                          <w:sz w:val="20"/>
                        </w:rPr>
                      </w:pPr>
                      <w:r w:rsidRPr="00F0649E">
                        <w:rPr>
                          <w:sz w:val="20"/>
                        </w:rPr>
                        <w:t xml:space="preserve">Рассмотрение документов специалистом на наличие оснований для предоставления муниципальной услуги или для отказа в ее предоставлении </w:t>
                      </w:r>
                    </w:p>
                  </w:txbxContent>
                </v:textbox>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8416" behindDoc="0" locked="0" layoutInCell="0" allowOverlap="1">
                <wp:simplePos x="0" y="0"/>
                <wp:positionH relativeFrom="column">
                  <wp:posOffset>3286125</wp:posOffset>
                </wp:positionH>
                <wp:positionV relativeFrom="paragraph">
                  <wp:posOffset>6985</wp:posOffset>
                </wp:positionV>
                <wp:extent cx="1270" cy="142875"/>
                <wp:effectExtent l="57150" t="6985" r="55880" b="215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287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FC977F" id="Прямая со стрелкой 42" o:spid="_x0000_s1026" type="#_x0000_t32" style="position:absolute;margin-left:258.75pt;margin-top:.55pt;width:.1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" o:allowincell="f" strokeweight=".26mm">
                <v:stroke endarrow="block" joinstyle="miter"/>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11488" behindDoc="0" locked="0" layoutInCell="0" allowOverlap="1">
                <wp:simplePos x="0" y="0"/>
                <wp:positionH relativeFrom="column">
                  <wp:posOffset>-1976120</wp:posOffset>
                </wp:positionH>
                <wp:positionV relativeFrom="paragraph">
                  <wp:posOffset>-1823720</wp:posOffset>
                </wp:positionV>
                <wp:extent cx="4387215" cy="438785"/>
                <wp:effectExtent l="7620" t="12065" r="10795" b="1079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387215" cy="43878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649E" w:rsidRDefault="00F0649E" w:rsidP="00F0649E">
                            <w:pPr>
                              <w:overflowPunct w:val="0"/>
                              <w:jc w:val="center"/>
                            </w:pPr>
                            <w:r>
                              <w:t>Контроль за сроками рассмотрения документов</w:t>
                            </w:r>
                          </w:p>
                        </w:txbxContent>
                      </wps:txbx>
                      <wps:bodyPr rot="0" vert="vert270"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 id="Надпись 41" o:spid="_x0000_s1032" type="#_x0000_t202" style="position:absolute;left:0;text-align:left;margin-left:-155.6pt;margin-top:-143.6pt;width:345.45pt;height:34.5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" o:allowincell="f" strokeweight=".26mm">
                <v:textbox style="layout-flow:vertical;mso-layout-flow-alt:bottom-to-top" inset="3.6pt,7.2pt,3.6pt,7.2pt">
                  <w:txbxContent>
                    <w:p w:rsidR="00F0649E" w:rsidRDefault="00F0649E" w:rsidP="00F0649E">
                      <w:pPr>
                        <w:overflowPunct w:val="0"/>
                        <w:jc w:val="center"/>
                      </w:pPr>
                      <w:r>
                        <w:t>Контроль за сроками рассмотрения документов</w:t>
                      </w:r>
                    </w:p>
                  </w:txbxContent>
                </v:textbox>
              </v:shape>
            </w:pict>
          </mc:Fallback>
        </mc:AlternateConten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3296" behindDoc="0" locked="0" layoutInCell="0" allowOverlap="1">
                <wp:simplePos x="0" y="0"/>
                <wp:positionH relativeFrom="column">
                  <wp:posOffset>5568950</wp:posOffset>
                </wp:positionH>
                <wp:positionV relativeFrom="paragraph">
                  <wp:posOffset>121920</wp:posOffset>
                </wp:positionV>
                <wp:extent cx="287655" cy="2312670"/>
                <wp:effectExtent l="6350" t="7620" r="58420" b="2286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231267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0D1CC7" id="Прямая со стрелкой 40" o:spid="_x0000_s1026" type="#_x0000_t32" style="position:absolute;margin-left:438.5pt;margin-top:9.6pt;width:22.65pt;height:18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" o:allowincell="f" strokeweight=".26mm">
                <v:stroke endarrow="block" joinstyle="miter"/>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09440" behindDoc="0" locked="0" layoutInCell="0" allowOverlap="1">
                <wp:simplePos x="0" y="0"/>
                <wp:positionH relativeFrom="column">
                  <wp:posOffset>1746885</wp:posOffset>
                </wp:positionH>
                <wp:positionV relativeFrom="paragraph">
                  <wp:posOffset>112395</wp:posOffset>
                </wp:positionV>
                <wp:extent cx="1286510" cy="200660"/>
                <wp:effectExtent l="22860" t="7620" r="5080" b="5842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6510" cy="20066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0A27F6" id="Прямая со стрелкой 39" o:spid="_x0000_s1026" type="#_x0000_t32" style="position:absolute;margin-left:137.55pt;margin-top:8.85pt;width:101.3pt;height:15.8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" o:allowincell="f" strokeweight=".26mm">
                <v:stroke endarrow="block" joinstyle="miter"/>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13536" behindDoc="0" locked="0" layoutInCell="0" allowOverlap="1">
                <wp:simplePos x="0" y="0"/>
                <wp:positionH relativeFrom="column">
                  <wp:posOffset>3191510</wp:posOffset>
                </wp:positionH>
                <wp:positionV relativeFrom="paragraph">
                  <wp:posOffset>121920</wp:posOffset>
                </wp:positionV>
                <wp:extent cx="198755" cy="965200"/>
                <wp:effectExtent l="57785" t="7620" r="10160" b="2730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755" cy="9652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919A98" id="Прямая со стрелкой 38" o:spid="_x0000_s1026" type="#_x0000_t32" style="position:absolute;margin-left:251.3pt;margin-top:9.6pt;width:15.65pt;height:76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" o:allowincell="f" strokeweight=".26mm">
                <v:stroke endarrow="block" joinstyle="miter"/>
              </v:shape>
            </w:pict>
          </mc:Fallback>
        </mc:AlternateContent>
      </w:r>
    </w:p>
    <w:p w:rsidR="00F0649E" w:rsidRPr="00F0649E" w:rsidRDefault="00F0649E" w:rsidP="00F0649E">
      <w:pPr>
        <w:suppressAutoHyphens/>
        <w:spacing w:after="0" w:line="240" w:lineRule="auto"/>
        <w:ind w:firstLine="851"/>
        <w:rPr>
          <w:rFonts w:ascii="Times New Roman" w:eastAsia="Times New Roman" w:hAnsi="Times New Roman" w:cs="Times New Roman"/>
          <w:color w:val="000000"/>
          <w:kern w:val="2"/>
          <w:sz w:val="28"/>
          <w:szCs w:val="28"/>
          <w:lang w:eastAsia="zh-CN"/>
        </w:rPr>
      </w:pPr>
      <w:r w:rsidRPr="00F0649E">
        <w:rPr>
          <w:rFonts w:ascii="Times New Roman" w:eastAsia="Times New Roman" w:hAnsi="Times New Roman" w:cs="Times New Roman"/>
          <w:noProof/>
          <w:kern w:val="2"/>
          <w:sz w:val="28"/>
          <w:szCs w:val="28"/>
          <w:lang w:eastAsia="ru-RU"/>
        </w:rPr>
        <mc:AlternateContent>
          <mc:Choice Requires="wps">
            <w:drawing>
              <wp:anchor distT="0" distB="0" distL="114300" distR="114300" simplePos="0" relativeHeight="251702272" behindDoc="0" locked="0" layoutInCell="0" allowOverlap="1">
                <wp:simplePos x="0" y="0"/>
                <wp:positionH relativeFrom="column">
                  <wp:posOffset>508635</wp:posOffset>
                </wp:positionH>
                <wp:positionV relativeFrom="paragraph">
                  <wp:posOffset>107950</wp:posOffset>
                </wp:positionV>
                <wp:extent cx="2234565" cy="570865"/>
                <wp:effectExtent l="13335" t="12700" r="9525" b="698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570865"/>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649E" w:rsidRDefault="00F0649E" w:rsidP="00F0649E">
                            <w:pPr>
                              <w:overflowPunct w:val="0"/>
                              <w:jc w:val="center"/>
                            </w:pPr>
                            <w:r>
                              <w:t>Уведомление об отказе в предоставлении муниципальной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3" type="#_x0000_t109" style="position:absolute;left:0;text-align:left;margin-left:40.05pt;margin-top:8.5pt;width:175.95pt;height:4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" o:allowincell="f" strokeweight=".26mm">
                <v:textbox>
                  <w:txbxContent>
                    <w:p w:rsidR="00F0649E" w:rsidRDefault="00F0649E" w:rsidP="00F0649E">
                      <w:pPr>
                        <w:overflowPunct w:val="0"/>
                        <w:jc w:val="center"/>
                      </w:pPr>
                      <w:r>
                        <w:t>Уведомление об отказе в предоставлении муниципальной услуги</w:t>
                      </w:r>
                    </w:p>
                  </w:txbxContent>
                </v:textbox>
              </v:shape>
            </w:pict>
          </mc:Fallback>
        </mc:AlternateContent>
      </w:r>
      <w:r w:rsidRPr="00F0649E">
        <w:rPr>
          <w:rFonts w:ascii="Times New Roman" w:eastAsia="Times New Roman" w:hAnsi="Times New Roman" w:cs="Times New Roman"/>
          <w:kern w:val="2"/>
          <w:sz w:val="28"/>
          <w:szCs w:val="28"/>
          <w:lang w:eastAsia="zh-CN"/>
        </w:rPr>
        <w:t xml:space="preserve">                                   </w: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r w:rsidRPr="00F0649E">
        <w:rPr>
          <w:rFonts w:ascii="Times New Roman" w:eastAsia="Times New Roman" w:hAnsi="Times New Roman" w:cs="Times New Roman"/>
          <w:color w:val="000000"/>
          <w:sz w:val="28"/>
          <w:szCs w:val="28"/>
          <w:lang w:eastAsia="zh-CN"/>
        </w:rPr>
        <w:t xml:space="preserve">                                                              </w: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712512" behindDoc="0" locked="0" layoutInCell="0" allowOverlap="1">
                <wp:simplePos x="0" y="0"/>
                <wp:positionH relativeFrom="column">
                  <wp:posOffset>769620</wp:posOffset>
                </wp:positionH>
                <wp:positionV relativeFrom="paragraph">
                  <wp:posOffset>116840</wp:posOffset>
                </wp:positionV>
                <wp:extent cx="4741545" cy="1068070"/>
                <wp:effectExtent l="7620" t="12065" r="13335" b="571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545" cy="1068070"/>
                        </a:xfrm>
                        <a:prstGeom prst="rect">
                          <a:avLst/>
                        </a:prstGeom>
                        <a:solidFill>
                          <a:srgbClr val="FFFFFF"/>
                        </a:solidFill>
                        <a:ln w="9525">
                          <a:solidFill>
                            <a:srgbClr val="000000"/>
                          </a:solidFill>
                          <a:miter lim="800000"/>
                          <a:headEnd/>
                          <a:tailEnd/>
                        </a:ln>
                      </wps:spPr>
                      <wps:txbx>
                        <w:txbxContent>
                          <w:p w:rsidR="00F0649E" w:rsidRPr="00F0649E" w:rsidRDefault="00F0649E" w:rsidP="00F0649E">
                            <w:pPr>
                              <w:jc w:val="center"/>
                              <w:rPr>
                                <w:sz w:val="20"/>
                              </w:rPr>
                            </w:pPr>
                            <w:r w:rsidRPr="00F0649E">
                              <w:rPr>
                                <w:sz w:val="16"/>
                                <w:szCs w:val="18"/>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 публикация о предварительном согласовании предоставления земельного участка</w:t>
                            </w:r>
                            <w:r w:rsidRPr="00F0649E">
                              <w:rPr>
                                <w:sz w:val="20"/>
                              </w:rPr>
                              <w:t xml:space="preserve"> </w:t>
                            </w:r>
                          </w:p>
                          <w:p w:rsidR="00F0649E" w:rsidRDefault="00F0649E" w:rsidP="00F064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34" type="#_x0000_t202" style="position:absolute;left:0;text-align:left;margin-left:60.6pt;margin-top:9.2pt;width:373.35pt;height:84.1pt;z-index:251712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" o:allowincell="f">
                <v:textbox>
                  <w:txbxContent>
                    <w:p w:rsidR="00F0649E" w:rsidRPr="00F0649E" w:rsidRDefault="00F0649E" w:rsidP="00F0649E">
                      <w:pPr>
                        <w:jc w:val="center"/>
                        <w:rPr>
                          <w:sz w:val="20"/>
                        </w:rPr>
                      </w:pPr>
                      <w:r w:rsidRPr="00F0649E">
                        <w:rPr>
                          <w:sz w:val="16"/>
                          <w:szCs w:val="18"/>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 публикация о предварительном согласовании предоставления земельного участка</w:t>
                      </w:r>
                      <w:r w:rsidRPr="00F0649E">
                        <w:rPr>
                          <w:sz w:val="20"/>
                        </w:rPr>
                        <w:t xml:space="preserve"> </w:t>
                      </w:r>
                    </w:p>
                    <w:p w:rsidR="00F0649E" w:rsidRDefault="00F0649E" w:rsidP="00F0649E">
                      <w:pPr>
                        <w:jc w:val="center"/>
                      </w:pPr>
                    </w:p>
                  </w:txbxContent>
                </v:textbox>
              </v:shape>
            </w:pict>
          </mc:Fallback>
        </mc:AlternateConten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Courier New" w:eastAsia="Times New Roman" w:hAnsi="Courier New" w:cs="Courier New"/>
          <w:sz w:val="20"/>
          <w:szCs w:val="20"/>
          <w:lang w:eastAsia="zh-CN"/>
        </w:rPr>
      </w:pPr>
      <w:r w:rsidRPr="00F0649E">
        <w:rPr>
          <w:rFonts w:ascii="Times New Roman" w:eastAsia="Times New Roman" w:hAnsi="Times New Roman" w:cs="Times New Roman"/>
          <w:color w:val="000000"/>
          <w:sz w:val="28"/>
          <w:szCs w:val="28"/>
          <w:lang w:eastAsia="zh-CN"/>
        </w:rPr>
        <w:t xml:space="preserve">                                                       </w: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10464" behindDoc="0" locked="0" layoutInCell="0" allowOverlap="1">
                <wp:simplePos x="0" y="0"/>
                <wp:positionH relativeFrom="column">
                  <wp:posOffset>1400810</wp:posOffset>
                </wp:positionH>
                <wp:positionV relativeFrom="paragraph">
                  <wp:posOffset>100965</wp:posOffset>
                </wp:positionV>
                <wp:extent cx="1270" cy="221615"/>
                <wp:effectExtent l="57785" t="5715" r="55245" b="2032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161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483E7A" id="Прямая со стрелкой 35" o:spid="_x0000_s1026" type="#_x0000_t32" style="position:absolute;margin-left:110.3pt;margin-top:7.95pt;width:.1pt;height:17.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" o:allowincell="f" strokeweight=".26mm">
                <v:stroke endarrow="block" joinstyle="miter"/>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17632" behindDoc="0" locked="0" layoutInCell="0" allowOverlap="1">
                <wp:simplePos x="0" y="0"/>
                <wp:positionH relativeFrom="column">
                  <wp:posOffset>4044950</wp:posOffset>
                </wp:positionH>
                <wp:positionV relativeFrom="paragraph">
                  <wp:posOffset>100965</wp:posOffset>
                </wp:positionV>
                <wp:extent cx="1270" cy="289560"/>
                <wp:effectExtent l="53975" t="5715" r="59055" b="190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8956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345B80" id="Прямая со стрелкой 34" o:spid="_x0000_s1026" type="#_x0000_t32" style="position:absolute;margin-left:318.5pt;margin-top:7.95pt;width:.1pt;height:2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" o:allowincell="f" strokeweight=".26mm">
                <v:stroke endarrow="block" joinstyle="miter"/>
              </v:shape>
            </w:pict>
          </mc:Fallback>
        </mc:AlternateConten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707392" behindDoc="0" locked="0" layoutInCell="0" allowOverlap="1">
                <wp:simplePos x="0" y="0"/>
                <wp:positionH relativeFrom="column">
                  <wp:posOffset>2683510</wp:posOffset>
                </wp:positionH>
                <wp:positionV relativeFrom="paragraph">
                  <wp:posOffset>180975</wp:posOffset>
                </wp:positionV>
                <wp:extent cx="3717925" cy="1190625"/>
                <wp:effectExtent l="6985" t="9525" r="8890" b="952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1190625"/>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 xml:space="preserve">Принятие постановления Главой администрации ___________ о предварительном согласовании предоставления земельного участка, а в случае необходимости формирования земельного участка – к постановлению обязательно прилагается утвержденная схема расположения земельного участка </w:t>
                            </w:r>
                          </w:p>
                          <w:p w:rsidR="00F0649E" w:rsidRDefault="00F0649E" w:rsidP="00F064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5" type="#_x0000_t202" style="position:absolute;left:0;text-align:left;margin-left:211.3pt;margin-top:14.25pt;width:292.75pt;height:93.7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" o:allowincell="f">
                <v:textbox>
                  <w:txbxContent>
                    <w:p w:rsidR="00F0649E" w:rsidRDefault="00F0649E" w:rsidP="00F0649E">
                      <w:pPr>
                        <w:jc w:val="center"/>
                      </w:pPr>
                      <w:r>
                        <w:t xml:space="preserve">Принятие постановления Главой администрации ___________ о предварительном согласовании предоставления земельного участка, а в случае необходимости формирования земельного участка – к постановлению обязательно прилагается утвержденная схема расположения земельного участка </w:t>
                      </w:r>
                    </w:p>
                    <w:p w:rsidR="00F0649E" w:rsidRDefault="00F0649E" w:rsidP="00F0649E">
                      <w:pPr>
                        <w:jc w:val="center"/>
                      </w:pPr>
                    </w:p>
                  </w:txbxContent>
                </v:textbox>
              </v:shape>
            </w:pict>
          </mc:Fallback>
        </mc:AlternateContent>
      </w: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714560" behindDoc="0" locked="0" layoutInCell="0" allowOverlap="1">
                <wp:simplePos x="0" y="0"/>
                <wp:positionH relativeFrom="column">
                  <wp:posOffset>793750</wp:posOffset>
                </wp:positionH>
                <wp:positionV relativeFrom="paragraph">
                  <wp:posOffset>112395</wp:posOffset>
                </wp:positionV>
                <wp:extent cx="1454785" cy="1770380"/>
                <wp:effectExtent l="12700" t="7620" r="8890" b="1270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770380"/>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ЗАЯВИТЕЛЬ</w:t>
                            </w:r>
                          </w:p>
                          <w:p w:rsidR="00F0649E" w:rsidRDefault="00F0649E" w:rsidP="00F0649E">
                            <w:pPr>
                              <w:jc w:val="center"/>
                            </w:pPr>
                            <w:r>
                              <w:t>(в случае подачи заявлений иных лиц) 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36" type="#_x0000_t202" style="position:absolute;left:0;text-align:left;margin-left:62.5pt;margin-top:8.85pt;width:114.55pt;height:139.4pt;z-index:251714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" o:allowincell="f">
                <v:textbox>
                  <w:txbxContent>
                    <w:p w:rsidR="00F0649E" w:rsidRDefault="00F0649E" w:rsidP="00F0649E">
                      <w:pPr>
                        <w:jc w:val="center"/>
                      </w:pPr>
                      <w:r>
                        <w:t>ЗАЯВИТЕЛЬ</w:t>
                      </w:r>
                    </w:p>
                    <w:p w:rsidR="00F0649E" w:rsidRDefault="00F0649E" w:rsidP="00F0649E">
                      <w:pPr>
                        <w:jc w:val="center"/>
                      </w:pPr>
                      <w:r>
                        <w:t>(в случае подачи заявлений иных лиц) отказ в предоставлении муниципальной услуги</w:t>
                      </w:r>
                    </w:p>
                  </w:txbxContent>
                </v:textbox>
              </v:shape>
            </w:pict>
          </mc:Fallback>
        </mc:AlternateConten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r w:rsidRPr="00F0649E">
        <w:rPr>
          <w:rFonts w:ascii="Courier New" w:eastAsia="Times New Roman" w:hAnsi="Courier New" w:cs="Courier New"/>
          <w:noProof/>
          <w:sz w:val="20"/>
          <w:szCs w:val="20"/>
          <w:lang w:eastAsia="ru-RU"/>
        </w:rPr>
        <mc:AlternateContent>
          <mc:Choice Requires="wps">
            <w:drawing>
              <wp:anchor distT="0" distB="0" distL="114300" distR="114300" simplePos="0" relativeHeight="251716608" behindDoc="0" locked="0" layoutInCell="0" allowOverlap="1">
                <wp:simplePos x="0" y="0"/>
                <wp:positionH relativeFrom="column">
                  <wp:posOffset>4129405</wp:posOffset>
                </wp:positionH>
                <wp:positionV relativeFrom="paragraph">
                  <wp:posOffset>154305</wp:posOffset>
                </wp:positionV>
                <wp:extent cx="1270" cy="831215"/>
                <wp:effectExtent l="52705" t="11430" r="60325" b="1460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3121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789B2C" id="Прямая со стрелкой 31" o:spid="_x0000_s1026" type="#_x0000_t32" style="position:absolute;margin-left:325.15pt;margin-top:12.15pt;width:.1pt;height:6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" o:allowincell="f" strokeweight=".26mm">
                <v:stroke endarrow="block" joinstyle="miter"/>
              </v:shape>
            </w:pict>
          </mc:Fallback>
        </mc:AlternateContent>
      </w:r>
      <w:r w:rsidRPr="00F0649E">
        <w:rPr>
          <w:rFonts w:ascii="Times New Roman" w:eastAsia="Times New Roman" w:hAnsi="Times New Roman" w:cs="Times New Roman"/>
          <w:color w:val="000000"/>
          <w:sz w:val="28"/>
          <w:szCs w:val="28"/>
          <w:lang w:eastAsia="zh-CN"/>
        </w:rPr>
        <w:t xml:space="preserve"> </w: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r w:rsidRPr="00F0649E">
        <w:rPr>
          <w:rFonts w:ascii="Times New Roman" w:eastAsia="Times New Roman" w:hAnsi="Times New Roman" w:cs="Times New Roman"/>
          <w:color w:val="000000"/>
          <w:sz w:val="28"/>
          <w:szCs w:val="28"/>
          <w:lang w:eastAsia="zh-CN"/>
        </w:rPr>
        <w:t xml:space="preserve">                                                              </w:t>
      </w: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rPr>
          <w:rFonts w:ascii="Times New Roman" w:eastAsia="Times New Roman" w:hAnsi="Times New Roman" w:cs="Times New Roman"/>
          <w:color w:val="000000"/>
          <w:sz w:val="28"/>
          <w:szCs w:val="28"/>
          <w:lang w:eastAsia="zh-CN"/>
        </w:rPr>
      </w:pPr>
    </w:p>
    <w:p w:rsid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val="ru-RU" w:eastAsia="ru-RU"/>
        </w:rPr>
      </w:pPr>
      <w:r w:rsidRPr="00F0649E">
        <w:rPr>
          <w:rFonts w:ascii="Courier New" w:eastAsia="Times New Roman" w:hAnsi="Courier New" w:cs="Courier New"/>
          <w:noProof/>
          <w:sz w:val="20"/>
          <w:szCs w:val="20"/>
          <w:lang w:eastAsia="ru-RU"/>
        </w:rPr>
        <mc:AlternateContent>
          <mc:Choice Requires="wps">
            <w:drawing>
              <wp:anchor distT="0" distB="0" distL="114935" distR="114935" simplePos="0" relativeHeight="251715584" behindDoc="0" locked="0" layoutInCell="0" allowOverlap="1">
                <wp:simplePos x="0" y="0"/>
                <wp:positionH relativeFrom="column">
                  <wp:posOffset>3133090</wp:posOffset>
                </wp:positionH>
                <wp:positionV relativeFrom="paragraph">
                  <wp:posOffset>161925</wp:posOffset>
                </wp:positionV>
                <wp:extent cx="2072005" cy="699770"/>
                <wp:effectExtent l="8890" t="9525" r="5080" b="508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699770"/>
                        </a:xfrm>
                        <a:prstGeom prst="rect">
                          <a:avLst/>
                        </a:prstGeom>
                        <a:solidFill>
                          <a:srgbClr val="FFFFFF"/>
                        </a:solidFill>
                        <a:ln w="9525">
                          <a:solidFill>
                            <a:srgbClr val="000000"/>
                          </a:solidFill>
                          <a:miter lim="800000"/>
                          <a:headEnd/>
                          <a:tailEnd/>
                        </a:ln>
                      </wps:spPr>
                      <wps:txbx>
                        <w:txbxContent>
                          <w:p w:rsidR="00F0649E" w:rsidRDefault="00F0649E" w:rsidP="00F0649E">
                            <w:pPr>
                              <w:jc w:val="center"/>
                            </w:pPr>
                            <w:r>
                              <w:t>ЗАЯВИТЕЛЬ</w:t>
                            </w:r>
                          </w:p>
                          <w:p w:rsidR="00F0649E" w:rsidRDefault="00F0649E" w:rsidP="00F0649E">
                            <w:pPr>
                              <w:jc w:val="center"/>
                            </w:pPr>
                            <w:r>
                              <w:t>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37" type="#_x0000_t202" style="position:absolute;margin-left:246.7pt;margin-top:12.75pt;width:163.15pt;height:55.1pt;z-index:251715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" o:allowincell="f">
                <v:textbox>
                  <w:txbxContent>
                    <w:p w:rsidR="00F0649E" w:rsidRDefault="00F0649E" w:rsidP="00F0649E">
                      <w:pPr>
                        <w:jc w:val="center"/>
                      </w:pPr>
                      <w:r>
                        <w:t>ЗАЯВИТЕЛЬ</w:t>
                      </w:r>
                    </w:p>
                    <w:p w:rsidR="00F0649E" w:rsidRDefault="00F0649E" w:rsidP="00F0649E">
                      <w:pPr>
                        <w:jc w:val="center"/>
                      </w:pPr>
                      <w:r>
                        <w:t>Получение муниципальной услуги</w:t>
                      </w:r>
                    </w:p>
                  </w:txbxContent>
                </v:textbox>
              </v:shape>
            </w:pict>
          </mc:Fallback>
        </mc:AlternateContent>
      </w:r>
    </w:p>
    <w:p w:rsid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val="ru-RU" w:eastAsia="ru-RU"/>
        </w:rPr>
      </w:pPr>
    </w:p>
    <w:p w:rsid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val="ru-RU" w:eastAsia="ru-RU"/>
        </w:rPr>
      </w:pPr>
    </w:p>
    <w:p w:rsidR="00F0649E" w:rsidRPr="00F0649E" w:rsidRDefault="00F0649E" w:rsidP="00F0649E">
      <w:pPr>
        <w:tabs>
          <w:tab w:val="left" w:pos="916"/>
          <w:tab w:val="left" w:pos="1832"/>
          <w:tab w:val="left" w:pos="2748"/>
          <w:tab w:val="left" w:pos="3664"/>
          <w:tab w:val="left" w:pos="4580"/>
          <w:tab w:val="left" w:pos="5103"/>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val="ru-RU" w:eastAsia="ru-RU"/>
        </w:rPr>
      </w:pPr>
    </w:p>
    <w:p w:rsidR="00F0649E" w:rsidRPr="00F0649E" w:rsidRDefault="00F0649E" w:rsidP="00F0649E">
      <w:pPr>
        <w:suppressAutoHyphens/>
        <w:spacing w:after="0" w:line="240" w:lineRule="auto"/>
        <w:ind w:left="2124"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8"/>
          <w:szCs w:val="28"/>
          <w:lang w:eastAsia="zh-CN"/>
        </w:rPr>
        <w:lastRenderedPageBreak/>
        <w:t xml:space="preserve">             </w:t>
      </w:r>
      <w:r w:rsidRPr="00F0649E">
        <w:rPr>
          <w:rFonts w:ascii="Times New Roman" w:eastAsia="Times New Roman" w:hAnsi="Times New Roman" w:cs="Times New Roman"/>
          <w:color w:val="000000"/>
          <w:sz w:val="24"/>
          <w:szCs w:val="24"/>
          <w:lang w:eastAsia="zh-CN"/>
        </w:rPr>
        <w:t>Приложение № 6</w:t>
      </w:r>
    </w:p>
    <w:p w:rsidR="00F0649E" w:rsidRPr="00F0649E" w:rsidRDefault="00F0649E" w:rsidP="00F0649E">
      <w:pPr>
        <w:suppressAutoHyphens/>
        <w:spacing w:after="0" w:line="240" w:lineRule="auto"/>
        <w:ind w:left="3969"/>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 административному регламенту</w:t>
      </w:r>
    </w:p>
    <w:p w:rsidR="00F0649E" w:rsidRPr="00F0649E" w:rsidRDefault="00F0649E" w:rsidP="00F0649E">
      <w:pPr>
        <w:suppressAutoHyphens/>
        <w:spacing w:after="0" w:line="240" w:lineRule="auto"/>
        <w:ind w:left="3969"/>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по предоставлению муниципальной услуги </w:t>
      </w:r>
    </w:p>
    <w:p w:rsidR="00F0649E" w:rsidRPr="00F0649E" w:rsidRDefault="00F0649E" w:rsidP="00F0649E">
      <w:pPr>
        <w:suppressAutoHyphens/>
        <w:spacing w:after="0" w:line="240" w:lineRule="auto"/>
        <w:ind w:left="3969"/>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«Предварительное согласование предоставления земельного участка»</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Уведомление </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b/>
          <w:kern w:val="2"/>
          <w:sz w:val="24"/>
          <w:szCs w:val="24"/>
          <w:lang w:eastAsia="zh-CN"/>
        </w:rPr>
      </w:pPr>
      <w:r w:rsidRPr="00F0649E">
        <w:rPr>
          <w:rFonts w:ascii="Times New Roman" w:eastAsia="Times New Roman" w:hAnsi="Times New Roman" w:cs="Times New Roman"/>
          <w:kern w:val="2"/>
          <w:sz w:val="24"/>
          <w:szCs w:val="24"/>
          <w:lang w:eastAsia="zh-CN"/>
        </w:rPr>
        <w:t>об отказе в предоставлении муниципальной услуги</w:t>
      </w:r>
    </w:p>
    <w:p w:rsidR="00F0649E" w:rsidRPr="00F0649E" w:rsidRDefault="00F0649E" w:rsidP="00F0649E">
      <w:pPr>
        <w:suppressAutoHyphens/>
        <w:spacing w:after="0" w:line="240" w:lineRule="auto"/>
        <w:ind w:firstLine="851"/>
        <w:jc w:val="center"/>
        <w:rPr>
          <w:rFonts w:ascii="Times New Roman" w:eastAsia="Times New Roman" w:hAnsi="Times New Roman" w:cs="Times New Roman"/>
          <w:b/>
          <w:kern w:val="2"/>
          <w:sz w:val="24"/>
          <w:szCs w:val="24"/>
          <w:lang w:eastAsia="zh-CN"/>
        </w:rPr>
      </w:pPr>
    </w:p>
    <w:p w:rsidR="00F0649E" w:rsidRPr="00F0649E" w:rsidRDefault="00F0649E" w:rsidP="00F0649E">
      <w:pPr>
        <w:suppressAutoHyphens/>
        <w:spacing w:after="0" w:line="240" w:lineRule="auto"/>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__________________________________________________________________</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(наименование/фамилия, имя, отчество заявителя)</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Доводим до Вашего сведения, что Вам отказано в предоставлении муниципальной услуги __________________________________________________</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(вид муниципальной услуги)</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 следующим основаниям: _______________________________________</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(основания для отказа в предоставлении муниципальной услуги) ______________________________________________________________________________________________________________________________________________________________________________________________________</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Данное решение Вы вправе обжаловать путем подачи заявления в </w:t>
      </w:r>
      <w:proofErr w:type="spellStart"/>
      <w:r w:rsidRPr="00F0649E">
        <w:rPr>
          <w:rFonts w:ascii="Times New Roman" w:eastAsia="Times New Roman" w:hAnsi="Times New Roman" w:cs="Times New Roman"/>
          <w:kern w:val="2"/>
          <w:sz w:val="24"/>
          <w:szCs w:val="24"/>
          <w:lang w:eastAsia="zh-CN"/>
        </w:rPr>
        <w:t>Беляевский</w:t>
      </w:r>
      <w:proofErr w:type="spellEnd"/>
      <w:r w:rsidRPr="00F0649E">
        <w:rPr>
          <w:rFonts w:ascii="Times New Roman" w:eastAsia="Times New Roman" w:hAnsi="Times New Roman" w:cs="Times New Roman"/>
          <w:kern w:val="2"/>
          <w:sz w:val="24"/>
          <w:szCs w:val="24"/>
          <w:lang w:eastAsia="zh-CN"/>
        </w:rPr>
        <w:t xml:space="preserve"> районный суд в течение трех месяцев со дня получения настоящего уведомления.</w:t>
      </w: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284"/>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p>
    <w:p w:rsidR="00F0649E" w:rsidRPr="00F0649E" w:rsidRDefault="00F0649E" w:rsidP="00F0649E">
      <w:pPr>
        <w:suppressAutoHyphens/>
        <w:spacing w:after="0" w:line="240" w:lineRule="auto"/>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Глава администрации                                          ________________________                      </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proofErr w:type="gramStart"/>
      <w:r w:rsidRPr="00F0649E">
        <w:rPr>
          <w:rFonts w:ascii="Times New Roman" w:eastAsia="Times New Roman" w:hAnsi="Times New Roman" w:cs="Times New Roman"/>
          <w:kern w:val="2"/>
          <w:sz w:val="24"/>
          <w:szCs w:val="24"/>
          <w:lang w:eastAsia="zh-CN"/>
        </w:rPr>
        <w:t xml:space="preserve">подпись,   </w:t>
      </w:r>
      <w:proofErr w:type="gramEnd"/>
      <w:r w:rsidRPr="00F0649E">
        <w:rPr>
          <w:rFonts w:ascii="Times New Roman" w:eastAsia="Times New Roman" w:hAnsi="Times New Roman" w:cs="Times New Roman"/>
          <w:kern w:val="2"/>
          <w:sz w:val="24"/>
          <w:szCs w:val="24"/>
          <w:lang w:eastAsia="zh-CN"/>
        </w:rPr>
        <w:t>Ф.И.О.)</w:t>
      </w:r>
    </w:p>
    <w:p w:rsidR="00F0649E" w:rsidRPr="00F0649E" w:rsidRDefault="00F0649E" w:rsidP="00F0649E">
      <w:pPr>
        <w:suppressAutoHyphens/>
        <w:spacing w:after="0" w:line="240" w:lineRule="auto"/>
        <w:jc w:val="both"/>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ind w:firstLine="851"/>
        <w:jc w:val="both"/>
        <w:rPr>
          <w:rFonts w:ascii="Times New Roman" w:eastAsia="Times New Roman" w:hAnsi="Times New Roman" w:cs="Times New Roman"/>
          <w:kern w:val="2"/>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040" w:firstLine="851"/>
        <w:jc w:val="both"/>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ind w:left="2124" w:firstLine="851"/>
        <w:jc w:val="both"/>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   </w:t>
      </w:r>
      <w:r w:rsidRPr="00F0649E">
        <w:rPr>
          <w:rFonts w:ascii="Times New Roman" w:eastAsia="Times New Roman" w:hAnsi="Times New Roman" w:cs="Times New Roman"/>
          <w:color w:val="000000"/>
          <w:sz w:val="24"/>
          <w:szCs w:val="24"/>
          <w:lang w:eastAsia="zh-CN"/>
        </w:rPr>
        <w:t>Приложение № 7</w:t>
      </w:r>
    </w:p>
    <w:p w:rsidR="00F0649E" w:rsidRPr="00F0649E" w:rsidRDefault="00F0649E" w:rsidP="00F0649E">
      <w:pPr>
        <w:suppressAutoHyphens/>
        <w:spacing w:after="0" w:line="240" w:lineRule="auto"/>
        <w:ind w:left="3969"/>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 административному регламенту</w:t>
      </w:r>
    </w:p>
    <w:p w:rsidR="00F0649E" w:rsidRPr="00F0649E" w:rsidRDefault="00F0649E" w:rsidP="00F0649E">
      <w:pPr>
        <w:suppressAutoHyphens/>
        <w:spacing w:after="0" w:line="240" w:lineRule="auto"/>
        <w:ind w:left="3969"/>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по предоставлению    муниципальной услуги </w:t>
      </w:r>
    </w:p>
    <w:p w:rsidR="00F0649E" w:rsidRPr="00F0649E" w:rsidRDefault="00F0649E" w:rsidP="00F0649E">
      <w:pPr>
        <w:suppressAutoHyphens/>
        <w:spacing w:after="0" w:line="240" w:lineRule="auto"/>
        <w:ind w:left="3969"/>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t>«Предварительное согласование предоставления земельного участка»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1. Документы, подтверждающие права заявителя на приобретение земельного участка без проведения торгов:</w:t>
      </w:r>
      <w:r w:rsidRPr="00F0649E">
        <w:rPr>
          <w:rFonts w:ascii="Times New Roman" w:eastAsia="Times New Roman" w:hAnsi="Times New Roman" w:cs="Times New Roman"/>
          <w:sz w:val="24"/>
          <w:szCs w:val="24"/>
          <w:lang w:eastAsia="zh-CN"/>
        </w:rPr>
        <w:t xml:space="preserve"> </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1.1. при предоставлении земельного участка в собственность за плату</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bl>
      <w:tblPr>
        <w:tblW w:w="9776" w:type="dxa"/>
        <w:tblLayout w:type="fixed"/>
        <w:tblLook w:val="0000" w:firstRow="0" w:lastRow="0" w:firstColumn="0" w:lastColumn="0" w:noHBand="0" w:noVBand="0"/>
      </w:tblPr>
      <w:tblGrid>
        <w:gridCol w:w="534"/>
        <w:gridCol w:w="2126"/>
        <w:gridCol w:w="5273"/>
        <w:gridCol w:w="1843"/>
      </w:tblGrid>
      <w:tr w:rsidR="00F0649E" w:rsidRPr="00F0649E" w:rsidTr="00F064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 </w:t>
            </w:r>
            <w:proofErr w:type="spellStart"/>
            <w:r w:rsidRPr="00F0649E">
              <w:rPr>
                <w:rFonts w:ascii="Times New Roman" w:eastAsia="Times New Roman" w:hAnsi="Times New Roman" w:cs="Times New Roman"/>
                <w:color w:val="000000"/>
                <w:sz w:val="24"/>
                <w:szCs w:val="24"/>
                <w:lang w:eastAsia="zh-CN"/>
              </w:rPr>
              <w:t>пп</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Случаи предоставления земельного участка (нормативные правовые акты)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Документы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60" w:lineRule="atLeast"/>
              <w:jc w:val="center"/>
              <w:rPr>
                <w:rFonts w:ascii="Times New Roman" w:eastAsia="Calibri" w:hAnsi="Times New Roman" w:cs="Times New Roman"/>
                <w:color w:val="000000"/>
                <w:spacing w:val="-6"/>
                <w:kern w:val="2"/>
                <w:sz w:val="24"/>
                <w:szCs w:val="24"/>
                <w:lang w:eastAsia="zh-CN"/>
              </w:rPr>
            </w:pPr>
            <w:r w:rsidRPr="00F0649E">
              <w:rPr>
                <w:rFonts w:ascii="Times New Roman" w:eastAsia="Calibri" w:hAnsi="Times New Roman" w:cs="Times New Roman"/>
                <w:spacing w:val="-6"/>
                <w:kern w:val="2"/>
                <w:sz w:val="24"/>
                <w:szCs w:val="24"/>
                <w:lang w:eastAsia="zh-CN"/>
              </w:rPr>
              <w:t>Вид и количество запрашиваемого документа при очном обращении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color w:val="000000"/>
                <w:spacing w:val="-6"/>
                <w:sz w:val="24"/>
                <w:szCs w:val="24"/>
                <w:lang w:eastAsia="zh-CN"/>
              </w:rPr>
            </w:pPr>
          </w:p>
        </w:tc>
      </w:tr>
      <w:tr w:rsidR="00F0649E" w:rsidRPr="00F0649E" w:rsidTr="00F0649E">
        <w:tc>
          <w:tcPr>
            <w:tcW w:w="9776" w:type="dxa"/>
            <w:gridSpan w:val="4"/>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60" w:lineRule="atLeast"/>
              <w:jc w:val="center"/>
              <w:rPr>
                <w:rFonts w:ascii="Times New Roman" w:eastAsia="Times New Roman" w:hAnsi="Times New Roman" w:cs="Times New Roman"/>
                <w:kern w:val="2"/>
                <w:sz w:val="24"/>
                <w:szCs w:val="24"/>
                <w:lang w:eastAsia="zh-CN"/>
              </w:rPr>
            </w:pPr>
            <w:r w:rsidRPr="00F0649E">
              <w:rPr>
                <w:rFonts w:ascii="Times New Roman" w:eastAsia="Calibri" w:hAnsi="Times New Roman" w:cs="Times New Roman"/>
                <w:spacing w:val="-6"/>
                <w:kern w:val="2"/>
                <w:sz w:val="24"/>
                <w:szCs w:val="24"/>
                <w:lang w:eastAsia="zh-CN"/>
              </w:rPr>
              <w:t>Документы, обозначенные символом «*» запрашиваются Администрацией посредством межведомственного информационного взаимодействия.</w:t>
            </w:r>
          </w:p>
        </w:tc>
      </w:tr>
      <w:tr w:rsidR="00F0649E" w:rsidRPr="00F0649E" w:rsidTr="00F0649E">
        <w:trPr>
          <w:trHeight w:val="6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Для лиц, с которыми заключен договор </w:t>
            </w:r>
            <w:r w:rsidRPr="00F0649E">
              <w:rPr>
                <w:rFonts w:ascii="Times New Roman" w:eastAsia="Times New Roman" w:hAnsi="Times New Roman" w:cs="Times New Roman"/>
                <w:color w:val="000000"/>
                <w:sz w:val="24"/>
                <w:szCs w:val="24"/>
                <w:lang w:eastAsia="zh-CN"/>
              </w:rPr>
              <w:lastRenderedPageBreak/>
              <w:t>о комплексном освоении территории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1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Договор о комплексном освоении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Документ, подтверждающий членство заявителя в некоммерческой организации: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принятии в члены некоммерческой организации)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органа некоммерческой организации о распределении испрашиваемого земельного участка заявителю: выписка из протокола общего собрания некоммерческой организации (о распределении земельного участка заявителю)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 комплексном освоении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Для членов некоммерческой организации, созданной гражданами, которой предоставлен земельный участок для садоводства, </w:t>
            </w:r>
            <w:r w:rsidRPr="00F0649E">
              <w:rPr>
                <w:rFonts w:ascii="Times New Roman" w:eastAsia="Times New Roman" w:hAnsi="Times New Roman" w:cs="Times New Roman"/>
                <w:color w:val="000000"/>
                <w:sz w:val="24"/>
                <w:szCs w:val="24"/>
                <w:lang w:eastAsia="zh-CN"/>
              </w:rPr>
              <w:lastRenderedPageBreak/>
              <w:t>огородничества, дачного хозяйства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3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суда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Документ, подтверждающий членство заявителя в некоммерческой организации: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принятии в члены некоммерческой организации)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Решение органа некоммерческой организации о распределении испрашиваемого земельного участка заявителю: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распределении земельного участка заявителю)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98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Утвержденный проект межевания территории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Проект организации и застройки территории некоммерческого объединения (в случае отсутствия утвержденного проекта межевания территории)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4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Решение органа некоммерческой организации о приобретении земельного участка, относящегося к имуществу общего пользования: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 комплексном освоении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5</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Для юридических лиц, которым предоставлен земельный участок для </w:t>
            </w:r>
            <w:r w:rsidRPr="00F0649E">
              <w:rPr>
                <w:rFonts w:ascii="Times New Roman" w:eastAsia="Times New Roman" w:hAnsi="Times New Roman" w:cs="Times New Roman"/>
                <w:color w:val="000000"/>
                <w:sz w:val="24"/>
                <w:szCs w:val="24"/>
                <w:lang w:eastAsia="zh-CN"/>
              </w:rPr>
              <w:lastRenderedPageBreak/>
              <w:t>ведения дачного хозяйства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5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Решение органа юридического лица о приобретении земельного участка, относящегося к имуществу общего пользования: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протокола общего собрания некоммерческой организации о приобретении </w:t>
            </w:r>
            <w:r w:rsidRPr="00F0649E">
              <w:rPr>
                <w:rFonts w:ascii="Times New Roman" w:eastAsia="Times New Roman" w:hAnsi="Times New Roman" w:cs="Times New Roman"/>
                <w:kern w:val="2"/>
                <w:sz w:val="24"/>
                <w:szCs w:val="24"/>
                <w:lang w:eastAsia="zh-CN"/>
              </w:rPr>
              <w:lastRenderedPageBreak/>
              <w:t>земельного участка, относящегося к имуществу общего пользования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суда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межевания территории или</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Проект организации и застройки территории некоммерческого объединения (в случае отсутствия утвержденного проекта межевания территории)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собственников здания, сооружения либо помещения в здании, сооружении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6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ренты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пожизненного содержания с иждивением (удостоверенный нотариусом),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решение суда о признании права на объект,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закону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завещанию (выданное нотариусом)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на передачу земельного участка в постоянное (бессрочное) пользование (выданный исполнительным комитетом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Кадастровый паспорт здания, сооружения, расположенного на испрашиваемом земельном участке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Кадастровый паспорт помещения (в случае обращения собственника помещения в здании, сооружении, расположенного на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объекты недвижимого имущества, расположенные на земельном участке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или уведомление об отсутствии в ЕГРП запрашиваемых сведений о зарегистрированных правах на земельный участок и объекты недвижимого имущества*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юридических лиц, использующих земельный участок на праве постоянного (бессрочного) пользования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7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бессрочного (постоянного)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кадастровая выписка об испрашиваемом земельном участке*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w:t>
            </w:r>
            <w:r w:rsidRPr="00F0649E">
              <w:rPr>
                <w:rFonts w:ascii="Times New Roman" w:eastAsia="Times New Roman" w:hAnsi="Times New Roman" w:cs="Times New Roman"/>
                <w:color w:val="000000"/>
                <w:sz w:val="24"/>
                <w:szCs w:val="24"/>
                <w:lang w:eastAsia="zh-CN"/>
              </w:rPr>
              <w:lastRenderedPageBreak/>
              <w:t>муниципальной собственности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8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9 пункта 2 статьи 39.3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both"/>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акт обследования земельного участка, выданный органом местного самоуправления*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ЕГРП о правах на приобретаемый земельный участок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10</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w:t>
            </w:r>
            <w:r w:rsidRPr="00F0649E">
              <w:rPr>
                <w:rFonts w:ascii="Times New Roman" w:eastAsia="Times New Roman" w:hAnsi="Times New Roman" w:cs="Times New Roman"/>
                <w:color w:val="000000"/>
                <w:sz w:val="24"/>
                <w:szCs w:val="24"/>
                <w:lang w:eastAsia="zh-CN"/>
              </w:rPr>
              <w:lastRenderedPageBreak/>
              <w:t>(фермерским) хозяйством его деятельности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(подпункт 10 пункта 2 статьи 39.3 Земельного кодекса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bl>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1.2. При предоставлении земельного участка в собственность бесплатно</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bl>
      <w:tblPr>
        <w:tblW w:w="9351" w:type="dxa"/>
        <w:tblLayout w:type="fixed"/>
        <w:tblLook w:val="0000" w:firstRow="0" w:lastRow="0" w:firstColumn="0" w:lastColumn="0" w:noHBand="0" w:noVBand="0"/>
      </w:tblPr>
      <w:tblGrid>
        <w:gridCol w:w="534"/>
        <w:gridCol w:w="2013"/>
        <w:gridCol w:w="5273"/>
        <w:gridCol w:w="1531"/>
      </w:tblGrid>
      <w:tr w:rsidR="00F0649E" w:rsidRPr="00F0649E" w:rsidTr="002C35D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 </w:t>
            </w:r>
            <w:proofErr w:type="spellStart"/>
            <w:r w:rsidRPr="00F0649E">
              <w:rPr>
                <w:rFonts w:ascii="Times New Roman" w:eastAsia="Times New Roman" w:hAnsi="Times New Roman" w:cs="Times New Roman"/>
                <w:color w:val="000000"/>
                <w:sz w:val="24"/>
                <w:szCs w:val="24"/>
                <w:lang w:eastAsia="zh-CN"/>
              </w:rPr>
              <w:t>пп</w:t>
            </w:r>
            <w:proofErr w:type="spellEnd"/>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Случаи предоставления земельного участка (нормативные правовые акты)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Документы</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60" w:lineRule="atLeast"/>
              <w:jc w:val="center"/>
              <w:rPr>
                <w:rFonts w:ascii="Times New Roman" w:eastAsia="Calibri" w:hAnsi="Times New Roman" w:cs="Times New Roman"/>
                <w:color w:val="000000"/>
                <w:spacing w:val="-6"/>
                <w:kern w:val="2"/>
                <w:sz w:val="24"/>
                <w:szCs w:val="24"/>
                <w:lang w:eastAsia="zh-CN"/>
              </w:rPr>
            </w:pPr>
            <w:r w:rsidRPr="00F0649E">
              <w:rPr>
                <w:rFonts w:ascii="Times New Roman" w:eastAsia="Calibri" w:hAnsi="Times New Roman" w:cs="Times New Roman"/>
                <w:spacing w:val="-6"/>
                <w:kern w:val="2"/>
                <w:sz w:val="24"/>
                <w:szCs w:val="24"/>
                <w:lang w:eastAsia="zh-CN"/>
              </w:rPr>
              <w:t>Вид и количество запрашиваемого документа при очном обращении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color w:val="000000"/>
                <w:spacing w:val="-6"/>
                <w:sz w:val="24"/>
                <w:szCs w:val="24"/>
                <w:lang w:eastAsia="zh-CN"/>
              </w:rPr>
            </w:pPr>
          </w:p>
        </w:tc>
      </w:tr>
      <w:tr w:rsidR="00F0649E" w:rsidRPr="00F0649E" w:rsidTr="002C35D5">
        <w:trPr>
          <w:trHeight w:val="6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1</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Для лиц, с которыми заключен договор о развитии застроенной территории</w:t>
            </w:r>
            <w:r w:rsidRPr="00F0649E">
              <w:rPr>
                <w:rFonts w:ascii="Times New Roman" w:eastAsia="Times New Roman" w:hAnsi="Times New Roman" w:cs="Times New Roman"/>
                <w:color w:val="000000"/>
                <w:sz w:val="24"/>
                <w:szCs w:val="24"/>
                <w:lang w:eastAsia="zh-CN"/>
              </w:rPr>
              <w:t xml:space="preserve"> </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 1 статьи 39.5 Земельного кодекса Российской Федерации</w:t>
            </w:r>
            <w:r w:rsidRPr="00F0649E">
              <w:rPr>
                <w:rFonts w:ascii="Times New Roman" w:eastAsia="Times New Roman" w:hAnsi="Times New Roman" w:cs="Times New Roman"/>
                <w:color w:val="000000"/>
                <w:sz w:val="24"/>
                <w:szCs w:val="24"/>
                <w:lang w:eastAsia="zh-CN"/>
              </w:rPr>
              <w:t>)</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 развитии застроенной территории*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w:t>
            </w:r>
            <w:r w:rsidRPr="00F0649E">
              <w:rPr>
                <w:rFonts w:ascii="Times New Roman" w:eastAsia="Times New Roman" w:hAnsi="Times New Roman" w:cs="Times New Roman"/>
                <w:b/>
                <w:kern w:val="2"/>
                <w:sz w:val="24"/>
                <w:szCs w:val="24"/>
                <w:lang w:eastAsia="zh-CN"/>
              </w:rPr>
              <w:t xml:space="preserve"> </w:t>
            </w:r>
            <w:r w:rsidRPr="00F0649E">
              <w:rPr>
                <w:rFonts w:ascii="Times New Roman" w:eastAsia="Times New Roman" w:hAnsi="Times New Roman" w:cs="Times New Roman"/>
                <w:kern w:val="2"/>
                <w:sz w:val="24"/>
                <w:szCs w:val="24"/>
                <w:lang w:eastAsia="zh-CN"/>
              </w:rPr>
              <w:t>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625"/>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 xml:space="preserve">Для религиозных организаций, имеющих в собственности здания или сооружения </w:t>
            </w:r>
            <w:proofErr w:type="gramStart"/>
            <w:r w:rsidRPr="00F0649E">
              <w:rPr>
                <w:rFonts w:ascii="Times New Roman" w:eastAsia="Times New Roman" w:hAnsi="Times New Roman" w:cs="Times New Roman"/>
                <w:sz w:val="24"/>
                <w:szCs w:val="24"/>
                <w:lang w:eastAsia="zh-CN"/>
              </w:rPr>
              <w:t>религиозного</w:t>
            </w:r>
            <w:proofErr w:type="gramEnd"/>
            <w:r w:rsidRPr="00F0649E">
              <w:rPr>
                <w:rFonts w:ascii="Times New Roman" w:eastAsia="Times New Roman" w:hAnsi="Times New Roman" w:cs="Times New Roman"/>
                <w:sz w:val="24"/>
                <w:szCs w:val="24"/>
                <w:lang w:eastAsia="zh-CN"/>
              </w:rPr>
              <w:t xml:space="preserve"> или благотворительного назначения </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 2 статьи 39.5 Земельного кодекса Российской Федерации</w:t>
            </w:r>
            <w:r w:rsidRPr="00F0649E">
              <w:rPr>
                <w:rFonts w:ascii="Times New Roman" w:eastAsia="Times New Roman" w:hAnsi="Times New Roman" w:cs="Times New Roman"/>
                <w:color w:val="000000"/>
                <w:sz w:val="24"/>
                <w:szCs w:val="24"/>
                <w:lang w:eastAsia="zh-CN"/>
              </w:rPr>
              <w:t>)</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w:t>
            </w:r>
            <w:r w:rsidRPr="00F0649E">
              <w:rPr>
                <w:rFonts w:ascii="Times New Roman" w:eastAsia="Times New Roman" w:hAnsi="Times New Roman" w:cs="Times New Roman"/>
                <w:kern w:val="2"/>
                <w:sz w:val="24"/>
                <w:szCs w:val="24"/>
                <w:lang w:eastAsia="zh-CN"/>
              </w:rPr>
              <w:lastRenderedPageBreak/>
              <w:t>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 о признании права на объект</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с отметкой о регистрации в уполномоченном органе в порядке, установленн</w:t>
            </w:r>
            <w:r w:rsidRPr="00F0649E">
              <w:rPr>
                <w:rFonts w:ascii="Times New Roman" w:eastAsia="Times New Roman" w:hAnsi="Times New Roman" w:cs="Times New Roman"/>
                <w:kern w:val="2"/>
                <w:sz w:val="24"/>
                <w:szCs w:val="24"/>
                <w:lang w:eastAsia="zh-CN"/>
              </w:rPr>
              <w:lastRenderedPageBreak/>
              <w:t>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на передачу земельного участка в постоянное (бессрочное) пользование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безвозмездного пользования земельным участком (выданный исполнительным комитетом </w:t>
            </w:r>
            <w:r w:rsidRPr="00F0649E">
              <w:rPr>
                <w:rFonts w:ascii="Times New Roman" w:eastAsia="Times New Roman" w:hAnsi="Times New Roman" w:cs="Times New Roman"/>
                <w:iCs/>
                <w:kern w:val="2"/>
                <w:sz w:val="24"/>
                <w:szCs w:val="24"/>
                <w:lang w:eastAsia="zh-CN"/>
              </w:rPr>
              <w:t xml:space="preserve">Совета народных депутатов, </w:t>
            </w:r>
            <w:r w:rsidRPr="00F0649E">
              <w:rPr>
                <w:rFonts w:ascii="Times New Roman" w:eastAsia="Times New Roman" w:hAnsi="Times New Roman" w:cs="Times New Roman"/>
                <w:kern w:val="2"/>
                <w:sz w:val="24"/>
                <w:szCs w:val="24"/>
                <w:lang w:eastAsia="zh-CN"/>
              </w:rPr>
              <w:t>администрацией МО)*</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Сообщение заявителя (заявителей), содержащее перечень всех зданий, сооружений, расположенных на испрашиваемом земельном </w:t>
            </w:r>
            <w:r w:rsidRPr="00F0649E">
              <w:rPr>
                <w:rFonts w:ascii="Times New Roman" w:eastAsia="Times New Roman" w:hAnsi="Times New Roman" w:cs="Times New Roman"/>
                <w:kern w:val="2"/>
                <w:sz w:val="24"/>
                <w:szCs w:val="24"/>
                <w:lang w:eastAsia="zh-CN"/>
              </w:rPr>
              <w:lastRenderedPageBreak/>
              <w:t>участке, с указанием их кадастровых (условных, инвентарных) номеров и адресных ориентиров</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Оригинал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здания, сооружения, расположенного на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90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160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объекты недвижимого имущества, расположенные на земельном участке</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земельный участок и объекты недвижимого имущества*</w:t>
            </w: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kern w:val="2"/>
                <w:sz w:val="24"/>
                <w:szCs w:val="24"/>
                <w:lang w:eastAsia="zh-CN"/>
              </w:rPr>
            </w:pPr>
          </w:p>
        </w:tc>
      </w:tr>
      <w:tr w:rsidR="00F0649E" w:rsidRPr="00F0649E" w:rsidTr="002C35D5">
        <w:trPr>
          <w:trHeight w:val="73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Для некоммерческих организаций, созданных гражданами, которым предоставлен земельный участок для садоводства, огородничества</w:t>
            </w:r>
            <w:r w:rsidRPr="00F0649E">
              <w:rPr>
                <w:rFonts w:ascii="Times New Roman" w:eastAsia="Times New Roman" w:hAnsi="Times New Roman" w:cs="Times New Roman"/>
                <w:color w:val="000000"/>
                <w:sz w:val="24"/>
                <w:szCs w:val="24"/>
                <w:lang w:eastAsia="zh-CN"/>
              </w:rPr>
              <w:t xml:space="preserve"> </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w:t>
            </w: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 3 статьи 39.5 Земельного кодекса Российской Федерации</w:t>
            </w:r>
            <w:r w:rsidRPr="00F0649E">
              <w:rPr>
                <w:rFonts w:ascii="Times New Roman" w:eastAsia="Times New Roman" w:hAnsi="Times New Roman" w:cs="Times New Roman"/>
                <w:color w:val="000000"/>
                <w:sz w:val="24"/>
                <w:szCs w:val="24"/>
                <w:lang w:eastAsia="zh-CN"/>
              </w:rPr>
              <w:t>)</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98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127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4</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Для членов некоммерческой организации, созданной гражданами, </w:t>
            </w:r>
            <w:r w:rsidRPr="00F0649E">
              <w:rPr>
                <w:rFonts w:ascii="Times New Roman" w:eastAsia="Times New Roman" w:hAnsi="Times New Roman" w:cs="Times New Roman"/>
                <w:sz w:val="24"/>
                <w:szCs w:val="24"/>
                <w:lang w:eastAsia="zh-CN"/>
              </w:rPr>
              <w:lastRenderedPageBreak/>
              <w:t>которой предоставлен земельный участок для садоводства, огородничества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 3 статьи 39.5 Земельного кодекса Российской Федерации</w:t>
            </w:r>
            <w:r w:rsidRPr="00F0649E">
              <w:rPr>
                <w:rFonts w:ascii="Times New Roman" w:eastAsia="Times New Roman" w:hAnsi="Times New Roman" w:cs="Times New Roman"/>
                <w:color w:val="000000"/>
                <w:sz w:val="24"/>
                <w:szCs w:val="24"/>
                <w:lang w:eastAsia="zh-CN"/>
              </w:rPr>
              <w:t>)</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подтверждающий членство заявителя в некоммерческой организации</w:t>
            </w:r>
            <w:r w:rsidRPr="00F0649E">
              <w:rPr>
                <w:rFonts w:ascii="Times New Roman" w:eastAsia="Times New Roman" w:hAnsi="Times New Roman" w:cs="Times New Roman"/>
                <w:i/>
                <w:kern w:val="2"/>
                <w:sz w:val="24"/>
                <w:szCs w:val="24"/>
                <w:lang w:eastAsia="zh-CN"/>
              </w:rPr>
              <w:t>:</w:t>
            </w:r>
            <w:r w:rsidRPr="00F0649E">
              <w:rPr>
                <w:rFonts w:ascii="Times New Roman" w:eastAsia="Times New Roman" w:hAnsi="Times New Roman" w:cs="Times New Roman"/>
                <w:kern w:val="2"/>
                <w:sz w:val="24"/>
                <w:szCs w:val="24"/>
                <w:lang w:eastAsia="zh-CN"/>
              </w:rPr>
              <w:t xml:space="preserve">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принятии в члены некоммерческой организации)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30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5</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Для граждан, имеющих трех и более детей</w:t>
            </w:r>
            <w:r w:rsidRPr="00F0649E">
              <w:rPr>
                <w:rFonts w:ascii="Times New Roman" w:eastAsia="Times New Roman" w:hAnsi="Times New Roman" w:cs="Times New Roman"/>
                <w:color w:val="000000"/>
                <w:sz w:val="24"/>
                <w:szCs w:val="24"/>
                <w:lang w:eastAsia="zh-CN"/>
              </w:rPr>
              <w:t xml:space="preserve"> </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shd w:val="clear" w:color="auto" w:fill="FFFFFF"/>
              <w:suppressAutoHyphens/>
              <w:spacing w:after="0" w:line="312" w:lineRule="atLeast"/>
              <w:ind w:left="300"/>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(подпункт 6 статьи 39.5 Земельного кодекса Российской Федерации, </w:t>
            </w:r>
            <w:r w:rsidRPr="00F0649E">
              <w:rPr>
                <w:rFonts w:ascii="Arial" w:eastAsia="Times New Roman" w:hAnsi="Arial" w:cs="Arial"/>
                <w:b/>
                <w:bCs/>
                <w:color w:val="5B5E5F"/>
                <w:kern w:val="2"/>
                <w:sz w:val="24"/>
                <w:szCs w:val="24"/>
                <w:lang w:eastAsia="zh-CN"/>
              </w:rPr>
              <w:t> </w:t>
            </w:r>
          </w:p>
          <w:p w:rsidR="00F0649E" w:rsidRPr="00F0649E" w:rsidRDefault="00F0649E" w:rsidP="00F0649E">
            <w:pPr>
              <w:shd w:val="clear" w:color="auto" w:fill="FFFFFF"/>
              <w:suppressAutoHyphens/>
              <w:spacing w:after="0" w:line="312" w:lineRule="atLeast"/>
              <w:ind w:left="300"/>
              <w:rPr>
                <w:rFonts w:ascii="Times New Roman" w:eastAsia="Times New Roman" w:hAnsi="Times New Roman" w:cs="Times New Roman"/>
                <w:bCs/>
                <w:color w:val="000000"/>
                <w:kern w:val="2"/>
                <w:sz w:val="24"/>
                <w:szCs w:val="24"/>
                <w:lang w:eastAsia="zh-CN"/>
              </w:rPr>
            </w:pPr>
            <w:hyperlink r:id="rId27" w:history="1">
              <w:r w:rsidRPr="00F0649E">
                <w:rPr>
                  <w:rFonts w:ascii="Times New Roman" w:eastAsia="Times New Roman" w:hAnsi="Times New Roman" w:cs="Times New Roman"/>
                  <w:bCs/>
                  <w:color w:val="000000"/>
                  <w:kern w:val="2"/>
                  <w:sz w:val="24"/>
                  <w:szCs w:val="24"/>
                  <w:u w:val="single"/>
                  <w:lang w:eastAsia="zh-CN"/>
                </w:rPr>
                <w:t xml:space="preserve">Закон Оренбургской области от 22.09.2011 № 413/90-V-ОЗ </w:t>
              </w:r>
            </w:hyperlink>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рождении ребенка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смерти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справка с места жительства гражданина о составе семьи, подтверждающая совместное проживание со всеми детьми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либо копия заверенная в установленном порядке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3108"/>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6</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w:t>
            </w:r>
            <w:r w:rsidRPr="00F0649E">
              <w:rPr>
                <w:rFonts w:ascii="Times New Roman" w:eastAsia="Times New Roman" w:hAnsi="Times New Roman" w:cs="Times New Roman"/>
                <w:sz w:val="24"/>
                <w:szCs w:val="24"/>
                <w:lang w:eastAsia="zh-CN"/>
              </w:rPr>
              <w:lastRenderedPageBreak/>
              <w:t>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 7 статьи 39.5 Земельного кодекса Российской Федерации, пункт 2.8 статьи 3 Федерального закона от 25.10.2001 № 137-ФЗ</w:t>
            </w:r>
            <w:r w:rsidRPr="00F0649E">
              <w:rPr>
                <w:rFonts w:ascii="Times New Roman" w:eastAsia="Times New Roman" w:hAnsi="Times New Roman" w:cs="Times New Roman"/>
                <w:color w:val="000000"/>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color w:val="000000"/>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Протокол общего собрания членов садоводческого, огороднического или дачного некоммерческого объединения граждан </w:t>
            </w:r>
            <w:r w:rsidRPr="00F0649E">
              <w:rPr>
                <w:rFonts w:ascii="Times New Roman" w:eastAsia="Times New Roman" w:hAnsi="Times New Roman" w:cs="Times New Roman"/>
                <w:kern w:val="2"/>
                <w:sz w:val="24"/>
                <w:szCs w:val="24"/>
                <w:lang w:eastAsia="zh-CN"/>
              </w:rPr>
              <w:lastRenderedPageBreak/>
              <w:t>(собрания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распределении земельных участков между членами объединения)</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w:t>
            </w:r>
            <w:r w:rsidRPr="00F0649E">
              <w:rPr>
                <w:rFonts w:ascii="Times New Roman" w:eastAsia="Times New Roman" w:hAnsi="Times New Roman" w:cs="Times New Roman"/>
                <w:kern w:val="2"/>
                <w:sz w:val="24"/>
                <w:szCs w:val="24"/>
                <w:lang w:eastAsia="zh-CN"/>
              </w:rPr>
              <w:lastRenderedPageBreak/>
              <w:t>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исполнительного комитета о предоставлении земельного участка (выданное исполнительным комитетом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129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rPr>
          <w:trHeight w:val="4186"/>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7</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r w:rsidRPr="00F0649E">
              <w:rPr>
                <w:rFonts w:ascii="Times New Roman" w:eastAsia="Times New Roman" w:hAnsi="Times New Roman" w:cs="Times New Roman"/>
                <w:color w:val="000000"/>
                <w:sz w:val="24"/>
                <w:szCs w:val="24"/>
                <w:lang w:eastAsia="zh-CN"/>
              </w:rPr>
              <w:t xml:space="preserve"> </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w:t>
            </w:r>
            <w:r w:rsidRPr="00F0649E">
              <w:rPr>
                <w:rFonts w:ascii="Times New Roman" w:eastAsia="Times New Roman" w:hAnsi="Times New Roman" w:cs="Times New Roman"/>
                <w:color w:val="000000"/>
                <w:sz w:val="24"/>
                <w:szCs w:val="24"/>
                <w:lang w:eastAsia="zh-CN"/>
              </w:rPr>
              <w:t xml:space="preserve"> 7 статьи 39.5 Земельного кодекса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пункт 2.8, 2.9 статьи 3 Федерального закона от 25.10.2001 № 137-ФЗ)</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подтверждающие право на приобретение земельного участка, установленные законодательством Российской Федерации:</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bCs/>
                <w:kern w:val="2"/>
                <w:sz w:val="24"/>
                <w:szCs w:val="24"/>
                <w:lang w:eastAsia="zh-CN"/>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объединения:</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доверенности от имени этого объединения:</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устав юридического лица,</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w:t>
            </w:r>
            <w:r w:rsidRPr="00F0649E">
              <w:rPr>
                <w:rFonts w:ascii="Times New Roman" w:eastAsia="Times New Roman" w:hAnsi="Times New Roman" w:cs="Times New Roman"/>
                <w:bCs/>
                <w:kern w:val="2"/>
                <w:sz w:val="24"/>
                <w:szCs w:val="24"/>
                <w:lang w:eastAsia="zh-CN"/>
              </w:rPr>
              <w:t xml:space="preserve"> или засвидетельствованная в нотариальном порядке копия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исполнительного комитета о предоставлении земельного участка (выданное исполнительным комитетом Совета народных депутатов),</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Кадастровый паспорт испрашиваемого земельного участка либо кадастровая выписка об испрашиваемом земельном участке*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8</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 xml:space="preserve">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w:t>
            </w:r>
            <w:r w:rsidRPr="00F0649E">
              <w:rPr>
                <w:rFonts w:ascii="Times New Roman" w:eastAsia="Times New Roman" w:hAnsi="Times New Roman" w:cs="Times New Roman"/>
                <w:sz w:val="24"/>
                <w:szCs w:val="24"/>
                <w:lang w:eastAsia="zh-CN"/>
              </w:rPr>
              <w:lastRenderedPageBreak/>
              <w:t>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w:t>
            </w:r>
            <w:r w:rsidRPr="00F0649E">
              <w:rPr>
                <w:rFonts w:ascii="Times New Roman" w:eastAsia="Times New Roman" w:hAnsi="Times New Roman" w:cs="Times New Roman"/>
                <w:color w:val="000000"/>
                <w:sz w:val="24"/>
                <w:szCs w:val="24"/>
                <w:lang w:eastAsia="zh-CN"/>
              </w:rPr>
              <w:t xml:space="preserve"> 7 статьи 39.5 Земельного кодекса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пункт 4 статьи 3 Федерального закона от 25.10.2001 № 137-ФЗ)</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ренты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пожизненного содержания с иждивением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 о признании права на объект,</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закону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свидетельство о праве на наследство по завещанию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или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решение суда о признании права на объект,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свидетельство о праве на наследство по закону (выданное нотариусом),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завещанию (выданное нотариусом)</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с отметкой о регистрации в уполномоченном органе в порядке, установленном законодательством в месте его издания – 1</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9</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w:t>
            </w:r>
            <w:r w:rsidRPr="00F0649E">
              <w:rPr>
                <w:rFonts w:ascii="Times New Roman" w:eastAsia="Times New Roman" w:hAnsi="Times New Roman" w:cs="Times New Roman"/>
                <w:sz w:val="24"/>
                <w:szCs w:val="24"/>
                <w:lang w:eastAsia="zh-CN"/>
              </w:rPr>
              <w:lastRenderedPageBreak/>
              <w:t>кодекса РФ (30.10.2001)</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w:t>
            </w:r>
            <w:r w:rsidRPr="00F0649E">
              <w:rPr>
                <w:rFonts w:ascii="Times New Roman" w:eastAsia="Times New Roman" w:hAnsi="Times New Roman" w:cs="Times New Roman"/>
                <w:color w:val="000000"/>
                <w:sz w:val="24"/>
                <w:szCs w:val="24"/>
                <w:lang w:eastAsia="zh-CN"/>
              </w:rPr>
              <w:t xml:space="preserve"> 7 статьи 39.5 Земельного кодекса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пункт 2 статьи 3 Федерального закона от 25.10.2001 № 137-ФЗ)</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 о признании права на объект</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с отметкой о регистрации в уполномоченном органе в порядке, установленном законодательством в месте его издания – 1</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объекты недвижимого имущества, расположенные на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w:t>
            </w:r>
            <w:r w:rsidRPr="00F0649E">
              <w:rPr>
                <w:rFonts w:ascii="Times New Roman" w:eastAsia="Times New Roman" w:hAnsi="Times New Roman" w:cs="Times New Roman"/>
                <w:kern w:val="2"/>
                <w:sz w:val="24"/>
                <w:szCs w:val="24"/>
                <w:lang w:eastAsia="zh-CN"/>
              </w:rPr>
              <w:lastRenderedPageBreak/>
              <w:t>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br/>
              <w:t>10</w:t>
            </w:r>
            <w:r w:rsidRPr="00F0649E">
              <w:rPr>
                <w:rFonts w:ascii="Times New Roman" w:eastAsia="Times New Roman" w:hAnsi="Times New Roman" w:cs="Times New Roman"/>
                <w:color w:val="000000"/>
                <w:sz w:val="24"/>
                <w:szCs w:val="24"/>
                <w:lang w:eastAsia="zh-CN"/>
              </w:rPr>
              <w:br/>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w:t>
            </w:r>
            <w:r w:rsidRPr="00F0649E">
              <w:rPr>
                <w:rFonts w:ascii="Times New Roman" w:eastAsia="Times New Roman" w:hAnsi="Times New Roman" w:cs="Times New Roman"/>
                <w:sz w:val="24"/>
                <w:szCs w:val="24"/>
                <w:lang w:eastAsia="zh-CN"/>
              </w:rPr>
              <w:t>пункт</w:t>
            </w:r>
            <w:r w:rsidRPr="00F0649E">
              <w:rPr>
                <w:rFonts w:ascii="Times New Roman" w:eastAsia="Times New Roman" w:hAnsi="Times New Roman" w:cs="Times New Roman"/>
                <w:color w:val="000000"/>
                <w:sz w:val="24"/>
                <w:szCs w:val="24"/>
                <w:lang w:eastAsia="zh-CN"/>
              </w:rPr>
              <w:t xml:space="preserve"> 7 статьи 39.5 Земельного кодекса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статья 5 Федерального закона от 15.01.1993 № 4301-1, статья 3 Федерального закона от 09.01.1997 № 5-ФЗ)</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Удостоверение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2C35D5">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highlight w:val="yellow"/>
                <w:lang w:eastAsia="zh-CN"/>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bl>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lastRenderedPageBreak/>
        <w:t>1.3. При предоставлении земельного участка в аренду</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bl>
      <w:tblPr>
        <w:tblW w:w="9781" w:type="dxa"/>
        <w:tblInd w:w="108" w:type="dxa"/>
        <w:tblLayout w:type="fixed"/>
        <w:tblLook w:val="0000" w:firstRow="0" w:lastRow="0" w:firstColumn="0" w:lastColumn="0" w:noHBand="0" w:noVBand="0"/>
      </w:tblPr>
      <w:tblGrid>
        <w:gridCol w:w="534"/>
        <w:gridCol w:w="2126"/>
        <w:gridCol w:w="5273"/>
        <w:gridCol w:w="1848"/>
      </w:tblGrid>
      <w:tr w:rsidR="00F0649E" w:rsidRPr="00F0649E" w:rsidTr="00F064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 </w:t>
            </w:r>
            <w:proofErr w:type="spellStart"/>
            <w:r w:rsidRPr="00F0649E">
              <w:rPr>
                <w:rFonts w:ascii="Times New Roman" w:eastAsia="Times New Roman" w:hAnsi="Times New Roman" w:cs="Times New Roman"/>
                <w:color w:val="000000"/>
                <w:sz w:val="24"/>
                <w:szCs w:val="24"/>
                <w:lang w:eastAsia="zh-CN"/>
              </w:rPr>
              <w:t>пп</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Случаи предоставления земельного участка (нормативные правовые акты)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Документы</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60" w:lineRule="atLeast"/>
              <w:jc w:val="center"/>
              <w:rPr>
                <w:rFonts w:ascii="Times New Roman" w:eastAsia="Calibri" w:hAnsi="Times New Roman" w:cs="Times New Roman"/>
                <w:color w:val="000000"/>
                <w:spacing w:val="-6"/>
                <w:kern w:val="2"/>
                <w:sz w:val="24"/>
                <w:szCs w:val="24"/>
                <w:lang w:eastAsia="zh-CN"/>
              </w:rPr>
            </w:pPr>
            <w:r w:rsidRPr="00F0649E">
              <w:rPr>
                <w:rFonts w:ascii="Times New Roman" w:eastAsia="Calibri" w:hAnsi="Times New Roman" w:cs="Times New Roman"/>
                <w:spacing w:val="-6"/>
                <w:kern w:val="2"/>
                <w:sz w:val="24"/>
                <w:szCs w:val="24"/>
                <w:lang w:eastAsia="zh-CN"/>
              </w:rPr>
              <w:t>Вид и количество запрашиваемого документа при очном обращении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color w:val="000000"/>
                <w:spacing w:val="-6"/>
                <w:sz w:val="24"/>
                <w:szCs w:val="24"/>
                <w:lang w:eastAsia="zh-CN"/>
              </w:rPr>
            </w:pPr>
          </w:p>
        </w:tc>
      </w:tr>
      <w:tr w:rsidR="00F0649E" w:rsidRPr="00F0649E" w:rsidTr="00F0649E">
        <w:trPr>
          <w:trHeight w:val="6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Для предоставления земельного участка юридическим лицам в соответствии с указом или распоряжением Президента Российской Федерации (подпункт 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Указ или распоряжение Президента Российской Федерации*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 xml:space="preserve">Для предоставления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F0649E">
              <w:rPr>
                <w:rFonts w:ascii="Times New Roman" w:eastAsia="Times New Roman" w:hAnsi="Times New Roman" w:cs="Times New Roman"/>
                <w:color w:val="000000"/>
                <w:sz w:val="24"/>
                <w:szCs w:val="24"/>
                <w:lang w:eastAsia="zh-CN"/>
              </w:rPr>
              <w:lastRenderedPageBreak/>
              <w:t>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Распоряжение Правительства Российской Федерации*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8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3</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Для предоставления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w:t>
            </w:r>
            <w:r w:rsidRPr="00F0649E">
              <w:rPr>
                <w:rFonts w:ascii="Times New Roman" w:eastAsia="Times New Roman" w:hAnsi="Times New Roman" w:cs="Times New Roman"/>
                <w:color w:val="000000"/>
                <w:sz w:val="24"/>
                <w:szCs w:val="24"/>
                <w:lang w:eastAsia="zh-CN"/>
              </w:rPr>
              <w:lastRenderedPageBreak/>
              <w:t>установленным законами субъектов Российской Федерации (подпункт 3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Распоряжение высшего должностного лица субъекта Российской Федерации*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98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предоставления земельного участка для выполнения международных обязательств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4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соглашение или иной документ, предусматривающий выполнение международных обязательств*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01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5</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Для предоставления земельного участка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(подпункт 4 пункта 2 статьи 39.6 Земельного кодекса </w:t>
            </w:r>
            <w:r w:rsidRPr="00F0649E">
              <w:rPr>
                <w:rFonts w:ascii="Times New Roman" w:eastAsia="Times New Roman" w:hAnsi="Times New Roman" w:cs="Times New Roman"/>
                <w:color w:val="000000"/>
                <w:sz w:val="24"/>
                <w:szCs w:val="24"/>
                <w:lang w:eastAsia="zh-CN"/>
              </w:rPr>
              <w:lastRenderedPageBreak/>
              <w:t>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Справка уполномоченного органа об отнесении объекта к объектам регионального или местного значения*</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F0649E">
        <w:trPr>
          <w:trHeight w:val="20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0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Для предоставления земельного участка, образованного из земельного участка, находящегося в государственной или муниципальной собственности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5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на основании которого образован испрашиваемый земельный участок, принятое до 01.03.2015:</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уполномоченного органа об образовании земельного участка*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аренды исходного земельного участка в случае, если такой договор заключен до вступления в силу Федерального закона от 21.07.1997 № 122-ФЗ «О государственной регистрации прав на недвижимое имущество и сделок с ним»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7</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 xml:space="preserve">Для предоставления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(подпункт 5 пункта 2 статьи 39.6 Земельного кодекса </w:t>
            </w:r>
            <w:r w:rsidRPr="00F0649E">
              <w:rPr>
                <w:rFonts w:ascii="Times New Roman" w:eastAsia="Times New Roman" w:hAnsi="Times New Roman" w:cs="Times New Roman"/>
                <w:color w:val="000000"/>
                <w:sz w:val="24"/>
                <w:szCs w:val="24"/>
                <w:lang w:eastAsia="zh-CN"/>
              </w:rPr>
              <w:lastRenderedPageBreak/>
              <w:t>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Договор о комплексном освоении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kern w:val="2"/>
                <w:sz w:val="24"/>
                <w:szCs w:val="24"/>
                <w:lang w:eastAsia="zh-CN"/>
              </w:rPr>
            </w:pP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Для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(подпункт 6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 комплексном освоении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подтверждающий членство заявителя в некоммерческой организации: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выписка из протокола общего собрания (о принятии в члены некоммерческой организации)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общего собрания членов некоммерческой организации о распределении испрашиваемого земельного участка заявителю:</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(о распределении земельного участка заявителю)</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0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05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kern w:val="2"/>
                <w:sz w:val="24"/>
                <w:szCs w:val="24"/>
                <w:lang w:eastAsia="zh-CN"/>
              </w:rPr>
            </w:pPr>
          </w:p>
        </w:tc>
      </w:tr>
      <w:tr w:rsidR="00F0649E" w:rsidRPr="00F0649E" w:rsidTr="00F0649E">
        <w:trPr>
          <w:trHeight w:val="205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kern w:val="2"/>
                <w:sz w:val="24"/>
                <w:szCs w:val="24"/>
                <w:lang w:eastAsia="zh-CN"/>
              </w:rPr>
            </w:pPr>
          </w:p>
        </w:tc>
      </w:tr>
      <w:tr w:rsidR="00F0649E" w:rsidRPr="00F0649E" w:rsidTr="00F0649E">
        <w:trPr>
          <w:trHeight w:val="16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kern w:val="2"/>
                <w:sz w:val="24"/>
                <w:szCs w:val="24"/>
                <w:lang w:eastAsia="zh-CN"/>
              </w:rPr>
            </w:pP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 xml:space="preserve">Для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w:t>
            </w:r>
            <w:r w:rsidRPr="00F0649E">
              <w:rPr>
                <w:rFonts w:ascii="Times New Roman" w:eastAsia="Times New Roman" w:hAnsi="Times New Roman" w:cs="Times New Roman"/>
                <w:sz w:val="24"/>
                <w:szCs w:val="24"/>
                <w:lang w:eastAsia="zh-CN"/>
              </w:rPr>
              <w:lastRenderedPageBreak/>
              <w:t>освоения территории в целях индивидуального жилищного строительства, за исключением земельных участков, отнесенных к имуществу общего пользования, некоммерческой организации, если это предусмотрено решением общего собрания членов данной некоммерческой организации (подпункт 6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Договор о комплексном освоении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органа некоммерческой организации о приобретении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о приобретении земельного участка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rPr>
          <w:trHeight w:val="955"/>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9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10</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Для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w:t>
            </w:r>
            <w:r w:rsidRPr="00F0649E">
              <w:rPr>
                <w:rFonts w:ascii="Times New Roman" w:eastAsia="Times New Roman" w:hAnsi="Times New Roman" w:cs="Times New Roman"/>
                <w:sz w:val="24"/>
                <w:szCs w:val="24"/>
                <w:lang w:eastAsia="zh-CN"/>
              </w:rPr>
              <w:lastRenderedPageBreak/>
              <w:t>пользования, членам данной некоммерческой организации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(подпункт 7 пункта 2 статьи 39.6 Земельного кодекса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решение исполнительного комитета о предоставлении земельного участка (выданное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подтверждающий членство заявителя в некоммерческой организации: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(о принятии в члены некоммерческой организации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органа некоммерческой организации о распределении земельного участка заявителю:</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(о распределении земельного участка заявителю)</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Проект организации и застройки территории некоммерческого объединения (в случае отсутствия утвержденного проекта межевания территории)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11</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Для предоставления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w:t>
            </w:r>
            <w:r w:rsidRPr="00F0649E">
              <w:rPr>
                <w:rFonts w:ascii="Times New Roman" w:eastAsia="Times New Roman" w:hAnsi="Times New Roman" w:cs="Times New Roman"/>
                <w:sz w:val="24"/>
                <w:szCs w:val="24"/>
                <w:lang w:eastAsia="zh-CN"/>
              </w:rPr>
              <w:lastRenderedPageBreak/>
              <w:t>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8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аренды земельного участка, заключенный до момента создания Учреждения юстиции по государственной регистрации прав </w:t>
            </w:r>
            <w:r w:rsidRPr="00F0649E">
              <w:rPr>
                <w:rFonts w:ascii="Times New Roman" w:eastAsia="Times New Roman" w:hAnsi="Times New Roman" w:cs="Times New Roman"/>
                <w:kern w:val="2"/>
                <w:sz w:val="24"/>
                <w:szCs w:val="24"/>
                <w:lang w:eastAsia="zh-CN"/>
              </w:rPr>
              <w:lastRenderedPageBreak/>
              <w:t>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решение исполнительного комитета о предоставлении земельного участка (выданное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органа некоммерческой организации о приобретении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о приобретении земельного участка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12</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Для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w:t>
            </w:r>
            <w:r w:rsidRPr="00F0649E">
              <w:rPr>
                <w:rFonts w:ascii="Times New Roman" w:eastAsia="Times New Roman" w:hAnsi="Times New Roman" w:cs="Times New Roman"/>
                <w:sz w:val="24"/>
                <w:szCs w:val="24"/>
                <w:lang w:eastAsia="zh-CN"/>
              </w:rPr>
              <w:lastRenderedPageBreak/>
              <w:t>случаях, предусмотренных статьей 39.20 настоящего Кодекса, на праве оперативного управления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9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ренты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договор пожизненного содержания с иждивением (удостоверенный нотариусом),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решение суда о признании права на объект,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закону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завещанию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 122-ФЗ «О государственной регистрации прав на недвижимое имущество и сделок с ним»)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Копия при предъявлении оригинала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w:t>
            </w:r>
            <w:r w:rsidRPr="00F0649E">
              <w:rPr>
                <w:rFonts w:ascii="Times New Roman" w:eastAsia="Times New Roman" w:hAnsi="Times New Roman" w:cs="Times New Roman"/>
                <w:kern w:val="2"/>
                <w:sz w:val="24"/>
                <w:szCs w:val="24"/>
                <w:lang w:eastAsia="zh-CN"/>
              </w:rPr>
              <w:lastRenderedPageBreak/>
              <w:t>имущество и сделок с ним на территории Оренбургской области–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на передачу земельного участка в постоянное (бессрочное) пользование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подтверждающие отнесение заявителя к категории лиц, освобожденных от уплаты земельного налога*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13</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Для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10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3128"/>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lastRenderedPageBreak/>
              <w:t>14</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widowControl w:val="0"/>
              <w:suppressAutoHyphens/>
              <w:autoSpaceDE w:val="0"/>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 земельного участка, находящегося в постоянном (бессрочном) пользовании юридических лиц, этим землепользователям, за исключением:</w:t>
            </w:r>
          </w:p>
          <w:p w:rsidR="00F0649E" w:rsidRPr="00F0649E" w:rsidRDefault="00F0649E" w:rsidP="00F0649E">
            <w:pPr>
              <w:widowControl w:val="0"/>
              <w:suppressAutoHyphens/>
              <w:autoSpaceDE w:val="0"/>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органов государственной власти и органов местного самоуправления;</w:t>
            </w:r>
          </w:p>
          <w:p w:rsidR="00F0649E" w:rsidRPr="00F0649E" w:rsidRDefault="00F0649E" w:rsidP="00F0649E">
            <w:pPr>
              <w:widowControl w:val="0"/>
              <w:suppressAutoHyphens/>
              <w:autoSpaceDE w:val="0"/>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государственных и муниципальных учреждений (бюджетных, казенных, автономных);</w:t>
            </w:r>
          </w:p>
          <w:p w:rsidR="00F0649E" w:rsidRPr="00F0649E" w:rsidRDefault="00F0649E" w:rsidP="00F0649E">
            <w:pPr>
              <w:widowControl w:val="0"/>
              <w:suppressAutoHyphens/>
              <w:autoSpaceDE w:val="0"/>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казенных предприятий;</w:t>
            </w:r>
          </w:p>
          <w:p w:rsidR="00F0649E" w:rsidRPr="00F0649E" w:rsidRDefault="00F0649E" w:rsidP="00F0649E">
            <w:pPr>
              <w:widowControl w:val="0"/>
              <w:suppressAutoHyphens/>
              <w:autoSpaceDE w:val="0"/>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центров исторического наследия президентов Российской Федерации, прекративших исполнение своих полномочий</w:t>
            </w:r>
          </w:p>
          <w:p w:rsidR="00F0649E" w:rsidRPr="00F0649E" w:rsidRDefault="00F0649E" w:rsidP="00F0649E">
            <w:pPr>
              <w:widowControl w:val="0"/>
              <w:suppressAutoHyphens/>
              <w:autoSpaceDE w:val="0"/>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-решение исполнительного комитета о предоставлении земельного участка (выданное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10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15</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Для предоставления земельного участка, находящегося в муниципальной собственности и выделенного в </w:t>
            </w:r>
            <w:r w:rsidRPr="00F0649E">
              <w:rPr>
                <w:rFonts w:ascii="Times New Roman" w:eastAsia="Times New Roman" w:hAnsi="Times New Roman" w:cs="Times New Roman"/>
                <w:kern w:val="2"/>
                <w:sz w:val="24"/>
                <w:szCs w:val="24"/>
                <w:lang w:eastAsia="zh-CN"/>
              </w:rPr>
              <w:lastRenderedPageBreak/>
              <w:t>счет земельных долей, находящихся в муниципальной собственности, крестьянскому (фермерскому) хозяйству или сельскохозяйственной организации</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12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5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16</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13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 развитии застроенной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17</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Для предоставления земельного участка для освоения территории в целях строительства жилья экономического класса юридическому лицу, заключившему договор об освоении территории в </w:t>
            </w:r>
            <w:r w:rsidRPr="00F0649E">
              <w:rPr>
                <w:rFonts w:ascii="Times New Roman" w:eastAsia="Times New Roman" w:hAnsi="Times New Roman" w:cs="Times New Roman"/>
                <w:kern w:val="2"/>
                <w:sz w:val="24"/>
                <w:szCs w:val="24"/>
                <w:lang w:eastAsia="zh-CN"/>
              </w:rPr>
              <w:lastRenderedPageBreak/>
              <w:t xml:space="preserve">целях строительства жилья экономического класса </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13.1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Договор об освоении территории в целях строительства жилья экономического класса*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378"/>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lastRenderedPageBreak/>
              <w:t>18</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 земельного участка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13.1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 комплексном освоении территории в целях строительства жилья экономического класса*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300"/>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19</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земельного участка гражданам, имеющим право на первоочередное или внеочередное приобретение </w:t>
            </w:r>
            <w:r w:rsidRPr="00F0649E">
              <w:rPr>
                <w:rFonts w:ascii="Times New Roman" w:eastAsia="Times New Roman" w:hAnsi="Times New Roman" w:cs="Times New Roman"/>
                <w:kern w:val="2"/>
                <w:sz w:val="24"/>
                <w:szCs w:val="24"/>
                <w:lang w:eastAsia="zh-CN"/>
              </w:rPr>
              <w:lastRenderedPageBreak/>
              <w:t>земельных участков в соответствии с федеральными законами, законами субъектов Российской Федерации</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14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инвалидов и семей, имеющих в своём составе инвалидов (ст.17 Федерального закона от 24.11.1995 №181-ФЗ «О социальной защите инвалидов в РФ»):</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-справка, подтверждающая факт установления инвалидности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граждан, получивших или перенесших лучевую болезнь, другие заболевания, и инвалидов вследствие чернобыльской катастрофы, нуждающихся в улучшении жилищных условий (ст. 14 Федерального закона от 15.05.1991 № 1244-1 «О социальной защите граждан, подвергшихся воздействию радиации вследствие катастрофы на Чернобыльской АЭС»):</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граждан, эвакуированных (переселенных) из зоны отчуждения (ст. 17 Федерального закона от 15.05.1991 № 1244-1 «О социальной защите граждан, подвергшихся воздействию радиации вследствие катастрофы на Чернобыльской АЭС»):</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удостоверение участника ликвидации катастрофы на Чернобыльской АЭС</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граждан, подвергшихся радиационному воздействию вследствие ядерных испытаний на Семипалатинском полигоне, нуждающихся в улучшении жилищных условий (ст. 2 Федерального закона от 10.01.2002 № 2-ФЗ «О социальных гарантиях гражданам, подвергшихся радиационному воздействию вследствие ядерных испытаний на Семипалатинском полигоне»):</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удостоверение участника ядерных испытаний на Семипалатинском полигоне</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(в соответствии с п. 1 ст. 1 Федерального закона от 26.11.1998 № 175-ФЗ):</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Удостоверение участника ликвидации последствий аварии в 1957 г. на производственном объединение «МАЯК» и сбросов радиоактивных отходов в реку </w:t>
            </w:r>
            <w:proofErr w:type="spellStart"/>
            <w:r w:rsidRPr="00F0649E">
              <w:rPr>
                <w:rFonts w:ascii="Times New Roman" w:eastAsia="Times New Roman" w:hAnsi="Times New Roman" w:cs="Times New Roman"/>
                <w:kern w:val="2"/>
                <w:sz w:val="24"/>
                <w:szCs w:val="24"/>
                <w:lang w:eastAsia="zh-CN"/>
              </w:rPr>
              <w:t>Теча</w:t>
            </w:r>
            <w:proofErr w:type="spellEnd"/>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20</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 (подпункт 15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уполномоченного органа о предварительном согласовании предоставления земельного участка (в случае если ранее проводилось предварительное согласование предоставления земельного участка)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(подпункт 16 пункта 2 статьи 39.6 Земельного кодекса Российской Федерации)</w:t>
            </w:r>
          </w:p>
        </w:tc>
        <w:tc>
          <w:tcPr>
            <w:tcW w:w="5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Соглашение об изъятии земельного участка для государственных или муниципальных нужд или решение суда, на основании которого земельный </w:t>
            </w:r>
            <w:r w:rsidRPr="00F0649E">
              <w:rPr>
                <w:rFonts w:ascii="Times New Roman" w:eastAsia="Times New Roman" w:hAnsi="Times New Roman" w:cs="Times New Roman"/>
                <w:kern w:val="2"/>
                <w:sz w:val="24"/>
                <w:szCs w:val="24"/>
                <w:lang w:eastAsia="zh-CN"/>
              </w:rPr>
              <w:lastRenderedPageBreak/>
              <w:t>участок изъят для государственных и муниципальных нужд*</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color w:val="000000"/>
                <w:kern w:val="2"/>
                <w:sz w:val="24"/>
                <w:szCs w:val="24"/>
                <w:lang w:eastAsia="zh-CN"/>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98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земельного участка религиозным организациям для осуществления сельскохозяйственного производства на территории, определенной в соответствии с законами субъектов Российской Федерации (подпункт 17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23</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земельного участка казачьим обществам, внесенным в государственный реестр казачьих обществ в Российской Федерации, для </w:t>
            </w:r>
            <w:r w:rsidRPr="00F0649E">
              <w:rPr>
                <w:rFonts w:ascii="Times New Roman" w:eastAsia="Times New Roman" w:hAnsi="Times New Roman" w:cs="Times New Roman"/>
                <w:kern w:val="2"/>
                <w:sz w:val="24"/>
                <w:szCs w:val="24"/>
                <w:lang w:eastAsia="zh-CN"/>
              </w:rPr>
              <w:lastRenderedPageBreak/>
              <w:t>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(подпункт 17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Свидетельство о внесении казачьего общества в государственный Реестр казачьих обществ в Российской Федерации*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40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24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w:t>
            </w:r>
            <w:r w:rsidRPr="00F0649E">
              <w:rPr>
                <w:rFonts w:ascii="Times New Roman" w:eastAsia="Times New Roman" w:hAnsi="Times New Roman" w:cs="Times New Roman"/>
                <w:kern w:val="2"/>
                <w:sz w:val="24"/>
                <w:szCs w:val="24"/>
                <w:lang w:eastAsia="zh-CN"/>
              </w:rPr>
              <w:lastRenderedPageBreak/>
              <w:t>муниципальных нужд либо ограничен в обороте</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18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подтверждающий право заявителя на предоставление земельного участка в собственность без проведения торгов при предоставлении земельного участка в собственность за плату:</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napToGrid w:val="0"/>
              <w:spacing w:after="0" w:line="240" w:lineRule="auto"/>
              <w:rPr>
                <w:rFonts w:ascii="Times New Roman" w:eastAsia="Times New Roman" w:hAnsi="Times New Roman" w:cs="Times New Roman"/>
                <w:kern w:val="2"/>
                <w:sz w:val="24"/>
                <w:szCs w:val="24"/>
                <w:lang w:eastAsia="zh-CN"/>
              </w:rPr>
            </w:pPr>
          </w:p>
        </w:tc>
      </w:tr>
      <w:tr w:rsidR="00F0649E" w:rsidRPr="00F0649E" w:rsidTr="00F0649E">
        <w:trPr>
          <w:trHeight w:val="125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лиц, с которыми заключен договор о комплексном освоении территории: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Договор о комплексном освоении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8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2. Кадастровый паспорт испрашиваемого земельного участка 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8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8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8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6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Документ, подтверждающий членство заявителя в некоммерческой организации: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принятии в члены некоммерческой организации)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57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Решение органа некоммерческой организации о распределении испрашиваемого земельного участка заявителю:</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распределении земельного участка заявителю)</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2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Договор о комплексном освоении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84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Кадастровый паспорт испрашиваемого земельного участка,  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5.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3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6. 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7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2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2. Документ, подтверждающий членство заявителя в некоммерческой организации: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принятии в члены некоммерческой организации)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55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Решение органа некоммерческой организации о распределении испрашиваемого земельного участка заявителю: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распределении земельного участка заявителю)</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9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04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34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6.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8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7. 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96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Решение органа некоммерческой организации о приобретении земельного участка, относящегося к имуществу общего пользования: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0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Договор о комплексном освоении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7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Кадастровый паспорт испрашиваемого земельного участка 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515"/>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или уведомление об отсутствии в ЕГРП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запрашиваемых сведений о зарегистрированных правах на указанный земельный участок*</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ЕГРЮЛ*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68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юридических лиц, которым предоставлен земельный участок для ведения дачного хозяйства: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Решение органа юридического лица о приобретении земельного участка, относящегося к имуществу общего пользования: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46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2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815"/>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Кадастровый паспорт испрашиваемого земельного участка 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5.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76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6.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собственников здания, сооружения либо помещения в здании, сооружении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ренты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пожизненного содержания с иждивением (удостоверенный нотариусом),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решение суда о признании права на объект,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закону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завещанию (выданное нотариусом)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на передачу земельного участка в постоянное (бессрочное) пользование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 Кадастровый паспорт испрашиваемого земельного участка 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5. Кадастровый паспорт здания, сооружения, расположенного на испрашиваемом земельном участке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кадастровый паспорт помещения (в случае обращения собственника помещения в здании, сооружении, расположенного на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3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6. Выписка из ЕГРП о правах на приобретаемый земельный участок*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72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7. Выписка из ЕГРП о правах на объекты недвижимого имущества, расположенные на земельном участке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земельный участок и объекты недвижимого имущества*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8.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9. Выписка из ЕГРИП об индивидуальном предпринимателе,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466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 xml:space="preserve">Для юридических лиц, использующих земельный участок на праве постоянного (бессрочного) пользования: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бессрочного (постоянного)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7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2.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Выписка из ЕГРИП об индивидуальном предпринимателе,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82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обследования земельного участка, выданный органом местного самоуправления*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Выписка из ЕГРП о правах на приобретаемый земельный участок*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Выписка из ЕГРИП об индивидуальном предпринимателе,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338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2.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Документ, подтверждающий право заявителя на предоставление земельного участка в собственность без проведения торгов при предоставлении земельного участка в собственность бесплатно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8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лиц, с которыми заключен договор о развитии застроенной территории: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Договор о развитии застроенной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 либо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598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 xml:space="preserve">Для религиозных организаций, имеющих в собственности здания или сооружения </w:t>
            </w:r>
            <w:proofErr w:type="gramStart"/>
            <w:r w:rsidRPr="00F0649E">
              <w:rPr>
                <w:rFonts w:ascii="Times New Roman" w:eastAsia="Times New Roman" w:hAnsi="Times New Roman" w:cs="Times New Roman"/>
                <w:kern w:val="2"/>
                <w:sz w:val="24"/>
                <w:szCs w:val="24"/>
                <w:u w:val="single"/>
                <w:lang w:eastAsia="zh-CN"/>
              </w:rPr>
              <w:t>религиозного</w:t>
            </w:r>
            <w:proofErr w:type="gramEnd"/>
            <w:r w:rsidRPr="00F0649E">
              <w:rPr>
                <w:rFonts w:ascii="Times New Roman" w:eastAsia="Times New Roman" w:hAnsi="Times New Roman" w:cs="Times New Roman"/>
                <w:kern w:val="2"/>
                <w:sz w:val="24"/>
                <w:szCs w:val="24"/>
                <w:u w:val="single"/>
                <w:lang w:eastAsia="zh-CN"/>
              </w:rPr>
              <w:t xml:space="preserve"> или благотворительного назначения</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 о признании права на объект</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на передачу земельного участка в постоянное (бессрочное) пользование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Договор безвозмездного пользования земельным участком (выданный исполнительным комитетом </w:t>
            </w:r>
            <w:r w:rsidRPr="00F0649E">
              <w:rPr>
                <w:rFonts w:ascii="Times New Roman" w:eastAsia="Times New Roman" w:hAnsi="Times New Roman" w:cs="Times New Roman"/>
                <w:iCs/>
                <w:kern w:val="2"/>
                <w:sz w:val="24"/>
                <w:szCs w:val="24"/>
                <w:lang w:eastAsia="zh-CN"/>
              </w:rPr>
              <w:t xml:space="preserve">Совета народных депутатов, </w:t>
            </w:r>
            <w:r w:rsidRPr="00F0649E">
              <w:rPr>
                <w:rFonts w:ascii="Times New Roman" w:eastAsia="Times New Roman" w:hAnsi="Times New Roman" w:cs="Times New Roman"/>
                <w:kern w:val="2"/>
                <w:sz w:val="24"/>
                <w:szCs w:val="24"/>
                <w:lang w:eastAsia="zh-CN"/>
              </w:rPr>
              <w:t xml:space="preserve">администрацией МО)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Кадастровый паспорт здания, сооружения, расположенного на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2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6. Выписка из ЕГРП о правах на приобретаемый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83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7. Выписка из ЕГРП о правах на объекты недвижимого имущества, расположенные на земельном участке</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земельный участок и объекты недвижимого имущества*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8.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17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некоммерческих организаций, созданных гражданами, которым предоставлен земельный участок для садоводства, огородничества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Решение органа некоммерческой организации о приобретении земельного участка: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приобретении земельного участка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Кадастровый паспорт испрашиваемого земельного участка либо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Выписка из ЕГРЮЛ о юридическом лице, являющемся заявителем*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43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членов некоммерческой организации, созданной гражданами, которой предоставлен земельный участок для садоводства, огородничества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Документ, подтверждающий членство заявителя в некоммерческой организации: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выписка из протокола общего собрания некоммерческой организации (о принятии в члены некоммерческой организации)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Кадастровый паспорт испрашиваемого земельного участка 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32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граждан, имеющих трех и более детей</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рождении ребенка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смерти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справка с места жительства гражданина о составе семьи, подтверждающая совместное проживание со всеми детьми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Выписка из ЕГРП о правах на приобретаемый земельный участок</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076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Документы, подтверждающие право на приобретение земельного участка, установленные законодательством Российской Федерации:</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распределении земельных участков между членами объединения)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892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Государственный акт на право пожизненного наследуемого владения (право постоянного (бессрочного) </w:t>
            </w:r>
          </w:p>
          <w:p w:rsidR="00F0649E" w:rsidRPr="00F0649E" w:rsidRDefault="00F0649E" w:rsidP="00F0649E">
            <w:pPr>
              <w:suppressAutoHyphens/>
              <w:spacing w:after="0" w:line="240" w:lineRule="auto"/>
              <w:rPr>
                <w:rFonts w:ascii="Times New Roman" w:eastAsia="Times New Roman" w:hAnsi="Times New Roman" w:cs="Times New Roman"/>
                <w:iCs/>
                <w:kern w:val="2"/>
                <w:sz w:val="24"/>
                <w:szCs w:val="24"/>
                <w:lang w:eastAsia="zh-CN"/>
              </w:rPr>
            </w:pPr>
            <w:r w:rsidRPr="00F0649E">
              <w:rPr>
                <w:rFonts w:ascii="Times New Roman" w:eastAsia="Times New Roman" w:hAnsi="Times New Roman" w:cs="Times New Roman"/>
                <w:kern w:val="2"/>
                <w:sz w:val="24"/>
                <w:szCs w:val="24"/>
                <w:lang w:eastAsia="zh-CN"/>
              </w:rPr>
              <w:t xml:space="preserve">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 xml:space="preserve">Совета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iCs/>
                <w:kern w:val="2"/>
                <w:sz w:val="24"/>
                <w:szCs w:val="24"/>
                <w:lang w:eastAsia="zh-CN"/>
              </w:rPr>
              <w:t>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исполнительного комитета о предоставлении земельного участка (выданное исполнительным комитетом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6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Сведения о некоммерческом объединении, содержащиеся в ЕГРЮЛ*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86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Документы, подтверждающие право на приобретение земельного участка, установленные законодательством Российской Федерации:</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r w:rsidRPr="00F0649E">
              <w:rPr>
                <w:rFonts w:ascii="Times New Roman" w:eastAsia="Times New Roman" w:hAnsi="Times New Roman" w:cs="Times New Roman"/>
                <w:bCs/>
                <w:kern w:val="2"/>
                <w:sz w:val="24"/>
                <w:szCs w:val="24"/>
                <w:lang w:eastAsia="zh-CN"/>
              </w:rPr>
              <w:t xml:space="preserve">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объединения: </w:t>
            </w:r>
            <w:r w:rsidRPr="00F0649E">
              <w:rPr>
                <w:rFonts w:ascii="Times New Roman" w:eastAsia="Times New Roman" w:hAnsi="Times New Roman" w:cs="Times New Roman"/>
                <w:kern w:val="2"/>
                <w:sz w:val="24"/>
                <w:szCs w:val="24"/>
                <w:lang w:eastAsia="zh-CN"/>
              </w:rPr>
              <w:t>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доверенности от имени этого объединения:</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Устав юридического лица,</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Совета народных депутатов</w:t>
            </w:r>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исполнительного комитета о предоставлении земельного участка (выданное исполнительным комитетом Совета народных депутатов)</w:t>
            </w:r>
          </w:p>
          <w:p w:rsidR="00F0649E" w:rsidRPr="00F0649E" w:rsidRDefault="00F0649E" w:rsidP="00F0649E">
            <w:pPr>
              <w:suppressAutoHyphens/>
              <w:autoSpaceDE w:val="0"/>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органа местного самоуправления о предоставлении земельного участка, переданный на постоянное хранение в муниципальный архив</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4.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5.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ренты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пожизненного содержания с иждивением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 о признании права на объект,</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закону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завещанию (выданное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решение суда о признании права на объект,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свидетельство о праве на наследство по закону (выданное нотариусом),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свидетельство о праве на наследство по завещанию (выданное нотариусом)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Выписка из ЕГРП о правах на приобретаемый земельный участок</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79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(выданное организациями технической инвентаризации),</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купли-продажи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дарения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мены (удостоверенный нотариусом),</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решение суда о признании права на объект</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Выписка из ЕГРП о правах на объекты недвижимого имущества, расположенные на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4.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 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96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u w:val="single"/>
                <w:lang w:eastAsia="zh-CN"/>
              </w:rPr>
              <w:t>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1. Удостоверение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 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либо кадастровая выписка об испрашиваемом земельном участке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3. 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94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25</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19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544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92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земельного участка, необходимого для проведения работ, связанных с пользованием недрами, </w:t>
            </w:r>
            <w:proofErr w:type="spellStart"/>
            <w:r w:rsidRPr="00F0649E">
              <w:rPr>
                <w:rFonts w:ascii="Times New Roman" w:eastAsia="Times New Roman" w:hAnsi="Times New Roman" w:cs="Times New Roman"/>
                <w:kern w:val="2"/>
                <w:sz w:val="24"/>
                <w:szCs w:val="24"/>
                <w:lang w:eastAsia="zh-CN"/>
              </w:rPr>
              <w:t>недропользователю</w:t>
            </w:r>
            <w:proofErr w:type="spellEnd"/>
          </w:p>
          <w:p w:rsidR="00F0649E" w:rsidRPr="00F0649E" w:rsidRDefault="00F0649E" w:rsidP="00F0649E">
            <w:pPr>
              <w:suppressAutoHyphens/>
              <w:spacing w:after="0" w:line="240" w:lineRule="auto"/>
              <w:jc w:val="center"/>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t xml:space="preserve">(подпункт 20 пункта 2 статьи 39.6 Земельного кодекса </w:t>
            </w:r>
            <w:r w:rsidRPr="00F0649E">
              <w:rPr>
                <w:rFonts w:ascii="Times New Roman" w:eastAsia="Times New Roman" w:hAnsi="Times New Roman" w:cs="Times New Roman"/>
                <w:kern w:val="2"/>
                <w:sz w:val="24"/>
                <w:szCs w:val="24"/>
                <w:lang w:eastAsia="zh-CN"/>
              </w:rPr>
              <w:lastRenderedPageBreak/>
              <w:t>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Выдержка из лицензии на пользование недрами, подтверждающая границы горного отвода (за исключением сведений, содержащих государственную тайну)</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32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27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(подпункт 23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Концессионное соглашение*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654"/>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88"/>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28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земельного участка для освоения территории в целях строительства и эксплуатации наемного дома коммерческого использования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лицу, заключившему договор об освоении территории в целях строительства и эксплуатации наемного дома коммерческого использования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(подпункт 23.1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об освоении территории в целях строительства и эксплуатации наемного дома коммерческого использования*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88"/>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29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земельного участка для освоения территории в целях строительства и эксплуатации наемного дома социального использования</w:t>
            </w:r>
          </w:p>
          <w:p w:rsidR="00F0649E" w:rsidRPr="00F0649E" w:rsidRDefault="00F0649E" w:rsidP="00F0649E">
            <w:pPr>
              <w:suppressAutoHyphens/>
              <w:spacing w:after="0" w:line="240" w:lineRule="auto"/>
              <w:jc w:val="center"/>
              <w:rPr>
                <w:rFonts w:ascii="Times New Roman" w:eastAsia="Times New Roman" w:hAnsi="Times New Roman" w:cs="Times New Roman"/>
                <w:color w:val="000000"/>
                <w:kern w:val="2"/>
                <w:sz w:val="24"/>
                <w:szCs w:val="24"/>
                <w:lang w:eastAsia="zh-CN"/>
              </w:rPr>
            </w:pPr>
            <w:r w:rsidRPr="00F0649E">
              <w:rPr>
                <w:rFonts w:ascii="Times New Roman" w:eastAsia="Times New Roman" w:hAnsi="Times New Roman" w:cs="Times New Roman"/>
                <w:kern w:val="2"/>
                <w:sz w:val="24"/>
                <w:szCs w:val="24"/>
                <w:lang w:eastAsia="zh-CN"/>
              </w:rPr>
              <w:t>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w:t>
            </w:r>
            <w:r w:rsidRPr="00F0649E">
              <w:rPr>
                <w:rFonts w:ascii="Times New Roman" w:eastAsia="Times New Roman" w:hAnsi="Times New Roman" w:cs="Times New Roman"/>
                <w:kern w:val="2"/>
                <w:sz w:val="24"/>
                <w:szCs w:val="24"/>
                <w:u w:val="single"/>
                <w:lang w:eastAsia="zh-CN"/>
              </w:rPr>
              <w:t xml:space="preserve"> </w:t>
            </w:r>
            <w:r w:rsidRPr="00F0649E">
              <w:rPr>
                <w:rFonts w:ascii="Times New Roman" w:eastAsia="Times New Roman" w:hAnsi="Times New Roman" w:cs="Times New Roman"/>
                <w:kern w:val="2"/>
                <w:sz w:val="24"/>
                <w:szCs w:val="24"/>
                <w:lang w:eastAsia="zh-CN"/>
              </w:rPr>
              <w:t>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23.1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об освоении территории в целях строительства и эксплуатации наемного дома социального использования*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33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30</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F0649E">
              <w:rPr>
                <w:rFonts w:ascii="Times New Roman" w:eastAsia="Times New Roman" w:hAnsi="Times New Roman" w:cs="Times New Roman"/>
                <w:sz w:val="24"/>
                <w:szCs w:val="24"/>
                <w:lang w:eastAsia="zh-CN"/>
              </w:rPr>
              <w:t>охотхозяйственное</w:t>
            </w:r>
            <w:proofErr w:type="spellEnd"/>
            <w:r w:rsidRPr="00F0649E">
              <w:rPr>
                <w:rFonts w:ascii="Times New Roman" w:eastAsia="Times New Roman" w:hAnsi="Times New Roman" w:cs="Times New Roman"/>
                <w:sz w:val="24"/>
                <w:szCs w:val="24"/>
                <w:lang w:eastAsia="zh-CN"/>
              </w:rPr>
              <w:t xml:space="preserve"> соглашение</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24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roofErr w:type="spellStart"/>
            <w:r w:rsidRPr="00F0649E">
              <w:rPr>
                <w:rFonts w:ascii="Times New Roman" w:eastAsia="Times New Roman" w:hAnsi="Times New Roman" w:cs="Times New Roman"/>
                <w:kern w:val="2"/>
                <w:sz w:val="24"/>
                <w:szCs w:val="24"/>
                <w:lang w:eastAsia="zh-CN"/>
              </w:rPr>
              <w:t>Охотхозяйственное</w:t>
            </w:r>
            <w:proofErr w:type="spellEnd"/>
            <w:r w:rsidRPr="00F0649E">
              <w:rPr>
                <w:rFonts w:ascii="Times New Roman" w:eastAsia="Times New Roman" w:hAnsi="Times New Roman" w:cs="Times New Roman"/>
                <w:kern w:val="2"/>
                <w:sz w:val="24"/>
                <w:szCs w:val="24"/>
                <w:lang w:eastAsia="zh-CN"/>
              </w:rPr>
              <w:t xml:space="preserve"> соглашение*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016"/>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25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40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земельного участка для осуществления </w:t>
            </w:r>
            <w:r w:rsidRPr="00F0649E">
              <w:rPr>
                <w:rFonts w:ascii="Times New Roman" w:eastAsia="Times New Roman" w:hAnsi="Times New Roman" w:cs="Times New Roman"/>
                <w:sz w:val="24"/>
                <w:szCs w:val="24"/>
                <w:lang w:eastAsia="zh-CN"/>
              </w:rPr>
              <w:lastRenderedPageBreak/>
              <w:t>деятельности Государственной компании «Российские автомобильные дороги» в границах полос отвода и придорожных полос автомобильных дорог</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26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93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33</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27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земельного участка резиденту зоны территориального развития, включенному в </w:t>
            </w:r>
            <w:r w:rsidRPr="00F0649E">
              <w:rPr>
                <w:rFonts w:ascii="Times New Roman" w:eastAsia="Times New Roman" w:hAnsi="Times New Roman" w:cs="Times New Roman"/>
                <w:sz w:val="24"/>
                <w:szCs w:val="24"/>
                <w:lang w:eastAsia="zh-CN"/>
              </w:rPr>
              <w:lastRenderedPageBreak/>
              <w:t>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28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Инвестиционная декларация, в составе которой представлен инвестиционный проект*</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41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35</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29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Решение о предоставлении в пользование водных биологических ресурсов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договор о предоставлении рыбопромыслового участка, договор пользования водными биологическими ресурсами*</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lastRenderedPageBreak/>
              <w:t>36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30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sz w:val="24"/>
                <w:szCs w:val="24"/>
                <w:lang w:eastAsia="zh-CN"/>
              </w:rPr>
              <w:t>37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 xml:space="preserve">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w:t>
            </w:r>
            <w:r w:rsidRPr="00F0649E">
              <w:rPr>
                <w:rFonts w:ascii="Times New Roman" w:eastAsia="Times New Roman" w:hAnsi="Times New Roman" w:cs="Times New Roman"/>
                <w:sz w:val="24"/>
                <w:szCs w:val="24"/>
                <w:lang w:eastAsia="zh-CN"/>
              </w:rPr>
              <w:lastRenderedPageBreak/>
              <w:t>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31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Документ, подтверждающий использование земельного участка в соответствии с Федеральным законом от 24.07.2002 № 101-ФЗ «Об обороте земель сельскохозяйственного назначения»:</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акт обследования земельного участка, выданный органом местного самоуправления*</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ЕГРИП об индивидуальном предпринимателе*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38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Для предоставления</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sz w:val="24"/>
                <w:szCs w:val="24"/>
                <w:lang w:eastAsia="zh-CN"/>
              </w:rPr>
              <w:t>земельного участка арендатору если этот арендатор имеет право на заключение нового договора аренды такого земельного участка</w:t>
            </w: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F0649E">
              <w:rPr>
                <w:rFonts w:ascii="Times New Roman" w:eastAsia="Times New Roman" w:hAnsi="Times New Roman" w:cs="Times New Roman"/>
                <w:color w:val="000000"/>
                <w:sz w:val="24"/>
                <w:szCs w:val="24"/>
                <w:lang w:eastAsia="zh-CN"/>
              </w:rPr>
              <w:t>(подпункт 32 пункта 2 статьи 39.6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Оренбургской области (выданный земельным комитетом, администрацией МО)*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уведомление об отсутствии в ЕГРП запрашиваемых сведений о зарегистрированных правах на указанный земельный участок*</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w:t>
            </w:r>
          </w:p>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или кадастровая выписка об испрашиваемом земельном участке*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bl>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suppressAutoHyphens/>
        <w:spacing w:after="0" w:line="240" w:lineRule="auto"/>
        <w:jc w:val="center"/>
        <w:rPr>
          <w:rFonts w:ascii="Times New Roman" w:eastAsia="Times New Roman" w:hAnsi="Times New Roman" w:cs="Times New Roman"/>
          <w:color w:val="000000"/>
          <w:sz w:val="24"/>
          <w:szCs w:val="24"/>
          <w:lang w:eastAsia="zh-CN"/>
        </w:rPr>
      </w:pPr>
      <w:r w:rsidRPr="00F0649E">
        <w:rPr>
          <w:rFonts w:ascii="Times New Roman" w:eastAsia="Times New Roman" w:hAnsi="Times New Roman" w:cs="Times New Roman"/>
          <w:color w:val="000000"/>
          <w:sz w:val="24"/>
          <w:szCs w:val="24"/>
          <w:lang w:eastAsia="zh-CN"/>
        </w:rPr>
        <w:t>1.4. При предоставлении земельного участка в безвозмездное пользование</w:t>
      </w:r>
    </w:p>
    <w:p w:rsidR="00F0649E" w:rsidRPr="00F0649E" w:rsidRDefault="00F0649E" w:rsidP="00F0649E">
      <w:pPr>
        <w:suppressAutoHyphens/>
        <w:spacing w:after="0" w:line="240" w:lineRule="auto"/>
        <w:jc w:val="center"/>
        <w:rPr>
          <w:rFonts w:ascii="Times New Roman" w:eastAsia="Times New Roman" w:hAnsi="Times New Roman" w:cs="Times New Roman"/>
          <w:color w:val="000000"/>
          <w:sz w:val="24"/>
          <w:szCs w:val="24"/>
          <w:lang w:eastAsia="zh-CN"/>
        </w:rPr>
      </w:pPr>
    </w:p>
    <w:tbl>
      <w:tblPr>
        <w:tblW w:w="9810" w:type="dxa"/>
        <w:tblInd w:w="-147" w:type="dxa"/>
        <w:tblLayout w:type="fixed"/>
        <w:tblLook w:val="0000" w:firstRow="0" w:lastRow="0" w:firstColumn="0" w:lastColumn="0" w:noHBand="0" w:noVBand="0"/>
      </w:tblPr>
      <w:tblGrid>
        <w:gridCol w:w="534"/>
        <w:gridCol w:w="2126"/>
        <w:gridCol w:w="5273"/>
        <w:gridCol w:w="1877"/>
      </w:tblGrid>
      <w:tr w:rsidR="00F0649E" w:rsidRPr="00F0649E" w:rsidTr="00F0649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 </w:t>
            </w:r>
            <w:proofErr w:type="spellStart"/>
            <w:r w:rsidRPr="00F0649E">
              <w:rPr>
                <w:rFonts w:ascii="Times New Roman" w:eastAsia="Times New Roman" w:hAnsi="Times New Roman" w:cs="Times New Roman"/>
                <w:kern w:val="2"/>
                <w:sz w:val="24"/>
                <w:szCs w:val="24"/>
                <w:lang w:eastAsia="zh-CN"/>
              </w:rPr>
              <w:t>пп</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Случаи предоставления земельного участка (нормативные правовые акты)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Документы</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Calibri" w:hAnsi="Times New Roman" w:cs="Times New Roman"/>
                <w:spacing w:val="-6"/>
                <w:kern w:val="2"/>
                <w:sz w:val="24"/>
                <w:szCs w:val="24"/>
                <w:lang w:eastAsia="zh-CN"/>
              </w:rPr>
              <w:t xml:space="preserve">Вид и количество запрашиваемого документа при </w:t>
            </w:r>
            <w:r w:rsidRPr="00F0649E">
              <w:rPr>
                <w:rFonts w:ascii="Times New Roman" w:eastAsia="Calibri" w:hAnsi="Times New Roman" w:cs="Times New Roman"/>
                <w:spacing w:val="-6"/>
                <w:kern w:val="2"/>
                <w:sz w:val="24"/>
                <w:szCs w:val="24"/>
                <w:lang w:eastAsia="zh-CN"/>
              </w:rPr>
              <w:lastRenderedPageBreak/>
              <w:t>очном обращении</w:t>
            </w:r>
          </w:p>
        </w:tc>
      </w:tr>
      <w:tr w:rsidR="00F0649E" w:rsidRPr="00F0649E" w:rsidTr="00F0649E">
        <w:trPr>
          <w:trHeight w:val="1218"/>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Работнику организации, которой земельный участок предоставлен на праве постоянного (бессрочного) пользования</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2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Приказ о приеме на работу или выписка из трудовой книжки или трудовой договор (контракт)</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9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17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9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Религиозной организации, которой на праве безвозмездного пользования предоставлены здания, сооружения</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4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безвозмездного пользования зданием, сооружением, если право на такое здание, сооружение не зарегистрировано в ЕГРП, (выданный лицами, не являющимися органами власти)</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13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F0649E">
              <w:rPr>
                <w:rFonts w:ascii="Times New Roman" w:eastAsia="Times New Roman" w:hAnsi="Times New Roman" w:cs="Times New Roman"/>
                <w:iCs/>
                <w:kern w:val="2"/>
                <w:sz w:val="24"/>
                <w:szCs w:val="24"/>
                <w:lang w:eastAsia="zh-CN"/>
              </w:rPr>
              <w:t xml:space="preserve">Совета народных </w:t>
            </w:r>
            <w:proofErr w:type="gramStart"/>
            <w:r w:rsidRPr="00F0649E">
              <w:rPr>
                <w:rFonts w:ascii="Times New Roman" w:eastAsia="Times New Roman" w:hAnsi="Times New Roman" w:cs="Times New Roman"/>
                <w:iCs/>
                <w:kern w:val="2"/>
                <w:sz w:val="24"/>
                <w:szCs w:val="24"/>
                <w:lang w:eastAsia="zh-CN"/>
              </w:rPr>
              <w:t>депутатов</w:t>
            </w:r>
            <w:r w:rsidRPr="00F0649E">
              <w:rPr>
                <w:rFonts w:ascii="Times New Roman" w:eastAsia="Times New Roman" w:hAnsi="Times New Roman" w:cs="Times New Roman"/>
                <w:kern w:val="2"/>
                <w:sz w:val="24"/>
                <w:szCs w:val="24"/>
                <w:lang w:eastAsia="zh-CN"/>
              </w:rPr>
              <w:t>)*</w:t>
            </w:r>
            <w:proofErr w:type="gramEnd"/>
            <w:r w:rsidRPr="00F0649E">
              <w:rPr>
                <w:rFonts w:ascii="Times New Roman" w:eastAsia="Times New Roman" w:hAnsi="Times New Roman" w:cs="Times New Roman"/>
                <w:kern w:val="2"/>
                <w:sz w:val="24"/>
                <w:szCs w:val="24"/>
                <w:lang w:eastAsia="zh-CN"/>
              </w:rPr>
              <w:t>,</w:t>
            </w:r>
          </w:p>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-договор на передачу земельного участка в постоянное (бессрочное) пользование (выданный исполнительным комитетом </w:t>
            </w:r>
            <w:r w:rsidRPr="00F0649E">
              <w:rPr>
                <w:rFonts w:ascii="Times New Roman" w:eastAsia="Times New Roman" w:hAnsi="Times New Roman" w:cs="Times New Roman"/>
                <w:iCs/>
                <w:kern w:val="2"/>
                <w:sz w:val="24"/>
                <w:szCs w:val="24"/>
                <w:lang w:eastAsia="zh-CN"/>
              </w:rPr>
              <w:t xml:space="preserve">Совета народных </w:t>
            </w:r>
            <w:proofErr w:type="gramStart"/>
            <w:r w:rsidRPr="00F0649E">
              <w:rPr>
                <w:rFonts w:ascii="Times New Roman" w:eastAsia="Times New Roman" w:hAnsi="Times New Roman" w:cs="Times New Roman"/>
                <w:iCs/>
                <w:kern w:val="2"/>
                <w:sz w:val="24"/>
                <w:szCs w:val="24"/>
                <w:lang w:eastAsia="zh-CN"/>
              </w:rPr>
              <w:t>депутатов</w:t>
            </w:r>
            <w:r w:rsidRPr="00F0649E">
              <w:rPr>
                <w:rFonts w:ascii="Times New Roman" w:eastAsia="Times New Roman" w:hAnsi="Times New Roman" w:cs="Times New Roman"/>
                <w:kern w:val="2"/>
                <w:sz w:val="24"/>
                <w:szCs w:val="24"/>
                <w:lang w:eastAsia="zh-CN"/>
              </w:rPr>
              <w:t>)*</w:t>
            </w:r>
            <w:proofErr w:type="gramEnd"/>
          </w:p>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w:t>
            </w:r>
            <w:proofErr w:type="gramStart"/>
            <w:r w:rsidRPr="00F0649E">
              <w:rPr>
                <w:rFonts w:ascii="Times New Roman" w:eastAsia="Times New Roman" w:hAnsi="Times New Roman" w:cs="Times New Roman"/>
                <w:kern w:val="2"/>
                <w:sz w:val="24"/>
                <w:szCs w:val="24"/>
                <w:lang w:eastAsia="zh-CN"/>
              </w:rPr>
              <w:t>депутатов)*</w:t>
            </w:r>
            <w:proofErr w:type="gramEnd"/>
          </w:p>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w:t>
            </w:r>
            <w:proofErr w:type="gramStart"/>
            <w:r w:rsidRPr="00F0649E">
              <w:rPr>
                <w:rFonts w:ascii="Times New Roman" w:eastAsia="Times New Roman" w:hAnsi="Times New Roman" w:cs="Times New Roman"/>
                <w:kern w:val="2"/>
                <w:sz w:val="24"/>
                <w:szCs w:val="24"/>
                <w:lang w:eastAsia="zh-CN"/>
              </w:rPr>
              <w:lastRenderedPageBreak/>
              <w:t>территории  Оренбургской</w:t>
            </w:r>
            <w:proofErr w:type="gramEnd"/>
            <w:r w:rsidRPr="00F0649E">
              <w:rPr>
                <w:rFonts w:ascii="Times New Roman" w:eastAsia="Times New Roman" w:hAnsi="Times New Roman" w:cs="Times New Roman"/>
                <w:kern w:val="2"/>
                <w:sz w:val="24"/>
                <w:szCs w:val="24"/>
                <w:lang w:eastAsia="zh-CN"/>
              </w:rPr>
              <w:t xml:space="preserve">  области (выданный земельным комитетом, администрацией МО)*</w:t>
            </w:r>
          </w:p>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-решение суда</w:t>
            </w:r>
          </w:p>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-договор безвозмездного пользования земельным участком (выданный исполнительным комитетом </w:t>
            </w:r>
            <w:r w:rsidRPr="00F0649E">
              <w:rPr>
                <w:rFonts w:ascii="Times New Roman" w:eastAsia="Times New Roman" w:hAnsi="Times New Roman" w:cs="Times New Roman"/>
                <w:iCs/>
                <w:kern w:val="2"/>
                <w:sz w:val="24"/>
                <w:szCs w:val="24"/>
                <w:lang w:eastAsia="zh-CN"/>
              </w:rPr>
              <w:t xml:space="preserve">Совета народных депутатов, </w:t>
            </w:r>
            <w:r w:rsidRPr="00F0649E">
              <w:rPr>
                <w:rFonts w:ascii="Times New Roman" w:eastAsia="Times New Roman" w:hAnsi="Times New Roman" w:cs="Times New Roman"/>
                <w:kern w:val="2"/>
                <w:sz w:val="24"/>
                <w:szCs w:val="24"/>
                <w:lang w:eastAsia="zh-CN"/>
              </w:rPr>
              <w:t xml:space="preserve">администрацией МО)*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Оригинал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здания, сооружения, расположенного на испрашиваемом земельном участке*</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2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объекты недвижимого имущества, расположенные на земельном участке или уведомление об отсутствии в ЕГРП запрашиваемых сведений о зарегистрированных правах на земельный участок и объекты недвижимого имущества*</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3</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Лицу,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w:t>
            </w:r>
            <w:r w:rsidRPr="00F0649E">
              <w:rPr>
                <w:rFonts w:ascii="Times New Roman" w:eastAsia="Times New Roman" w:hAnsi="Times New Roman" w:cs="Times New Roman"/>
                <w:kern w:val="2"/>
                <w:sz w:val="24"/>
                <w:szCs w:val="24"/>
                <w:lang w:eastAsia="zh-CN"/>
              </w:rPr>
              <w:lastRenderedPageBreak/>
              <w:t>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5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Утвержденный проект планировки и утвержденный проект межевания территории*</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83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Гражданину, которому предоставлено служебное жилое помещение в виде жилого дома</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8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Договор найма служебного жилого помещения</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20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5</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Некоммерческой организации, созданной гражданами для ведения огородничества или садоводства</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11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rPr>
          <w:trHeight w:val="1839"/>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Лицу,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14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Государственный контракт</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Некоммерческой организации, предусмотренной законом субъекта Российской Федерации и созданная субъектом Российской </w:t>
            </w:r>
            <w:r w:rsidRPr="00F0649E">
              <w:rPr>
                <w:rFonts w:ascii="Times New Roman" w:eastAsia="Times New Roman" w:hAnsi="Times New Roman" w:cs="Times New Roman"/>
                <w:kern w:val="2"/>
                <w:sz w:val="24"/>
                <w:szCs w:val="24"/>
                <w:lang w:eastAsia="zh-CN"/>
              </w:rPr>
              <w:lastRenderedPageBreak/>
              <w:t>Федерации в целях жилищного строительства для обеспечения жилыми помещениями отдельных категорий граждан</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15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Решение субъекта Российской Федерации о создании некоммерческой организации</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Выписка из ЕГРП о правах на приобретаемый земельный участок или уведомление об отсутствии в ЕГРП запрашиваемых сведений о </w:t>
            </w:r>
            <w:r w:rsidRPr="00F0649E">
              <w:rPr>
                <w:rFonts w:ascii="Times New Roman" w:eastAsia="Times New Roman" w:hAnsi="Times New Roman" w:cs="Times New Roman"/>
                <w:kern w:val="2"/>
                <w:sz w:val="24"/>
                <w:szCs w:val="24"/>
                <w:lang w:eastAsia="zh-CN"/>
              </w:rPr>
              <w:lastRenderedPageBreak/>
              <w:t>зарегистрированных правах на указанный земельный участок*</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lastRenderedPageBreak/>
              <w:t>Копия при предъявлении оригинала – 1</w:t>
            </w:r>
          </w:p>
        </w:tc>
      </w:tr>
      <w:tr w:rsidR="00F0649E" w:rsidRPr="00F0649E" w:rsidTr="00F0649E">
        <w:trPr>
          <w:trHeight w:val="2839"/>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rsidR="00F0649E" w:rsidRPr="00F0649E" w:rsidRDefault="00F0649E" w:rsidP="00F0649E">
            <w:pPr>
              <w:suppressAutoHyphens/>
              <w:spacing w:after="200" w:line="240" w:lineRule="auto"/>
              <w:jc w:val="center"/>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(подпункт 16 пункта 2 статьи 39.10 Земельного кодекса Российской Федерации)</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 xml:space="preserve">Кадастровый паспорт испрашиваемого земельного участка либо кадастровая выписка об испрашиваемом земельном участке*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r w:rsidR="00F0649E" w:rsidRPr="00F0649E" w:rsidTr="00F0649E">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Calibri" w:eastAsia="Times New Roman" w:hAnsi="Calibri" w:cs="Calibri"/>
                <w:kern w:val="2"/>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kern w:val="2"/>
                <w:sz w:val="24"/>
                <w:szCs w:val="24"/>
                <w:lang w:eastAsia="zh-C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20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Выписка из ЕГРЮЛ о юридическом лице, являющемся заявителем*</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0649E" w:rsidRPr="00F0649E" w:rsidRDefault="00F0649E" w:rsidP="00F0649E">
            <w:pPr>
              <w:suppressAutoHyphens/>
              <w:spacing w:after="0" w:line="240" w:lineRule="auto"/>
              <w:rPr>
                <w:rFonts w:ascii="Times New Roman" w:eastAsia="Times New Roman" w:hAnsi="Times New Roman" w:cs="Times New Roman"/>
                <w:kern w:val="2"/>
                <w:sz w:val="24"/>
                <w:szCs w:val="24"/>
                <w:lang w:eastAsia="zh-CN"/>
              </w:rPr>
            </w:pPr>
            <w:r w:rsidRPr="00F0649E">
              <w:rPr>
                <w:rFonts w:ascii="Times New Roman" w:eastAsia="Times New Roman" w:hAnsi="Times New Roman" w:cs="Times New Roman"/>
                <w:kern w:val="2"/>
                <w:sz w:val="24"/>
                <w:szCs w:val="24"/>
                <w:lang w:eastAsia="zh-CN"/>
              </w:rPr>
              <w:t>Копия при предъявлении оригинала – 1</w:t>
            </w:r>
          </w:p>
        </w:tc>
      </w:tr>
    </w:tbl>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rsidP="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F0649E" w:rsidRPr="00F0649E" w:rsidRDefault="00F0649E">
      <w:pPr>
        <w:rPr>
          <w:sz w:val="24"/>
          <w:szCs w:val="24"/>
        </w:rPr>
      </w:pPr>
    </w:p>
    <w:p w:rsidR="00F0649E" w:rsidRPr="00F0649E" w:rsidRDefault="00F0649E">
      <w:pPr>
        <w:rPr>
          <w:sz w:val="24"/>
          <w:szCs w:val="24"/>
        </w:rPr>
      </w:pPr>
    </w:p>
    <w:p w:rsidR="00F0649E" w:rsidRPr="00F0649E" w:rsidRDefault="00F0649E">
      <w:pPr>
        <w:rPr>
          <w:sz w:val="24"/>
          <w:szCs w:val="24"/>
        </w:rPr>
      </w:pPr>
    </w:p>
    <w:p w:rsidR="00F0649E" w:rsidRDefault="00F0649E"/>
    <w:sectPr w:rsidR="00F06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R Cyr MT Cyr">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00000003"/>
    <w:multiLevelType w:val="singleLevel"/>
    <w:tmpl w:val="00000003"/>
    <w:lvl w:ilvl="0">
      <w:numFmt w:val="bullet"/>
      <w:lvlText w:val=""/>
      <w:lvlJc w:val="left"/>
      <w:pPr>
        <w:tabs>
          <w:tab w:val="num" w:pos="0"/>
        </w:tabs>
        <w:ind w:left="1287" w:hanging="360"/>
      </w:pPr>
      <w:rPr>
        <w:rFonts w:ascii="Symbol" w:hAnsi="Symbol" w:cs="Symbol" w:hint="default"/>
      </w:rPr>
    </w:lvl>
  </w:abstractNum>
  <w:abstractNum w:abstractNumId="3" w15:restartNumberingAfterBreak="0">
    <w:nsid w:val="00000004"/>
    <w:multiLevelType w:val="singleLevel"/>
    <w:tmpl w:val="00000004"/>
    <w:lvl w:ilvl="0">
      <w:numFmt w:val="bullet"/>
      <w:lvlText w:val=""/>
      <w:lvlJc w:val="left"/>
      <w:pPr>
        <w:tabs>
          <w:tab w:val="num" w:pos="0"/>
        </w:tabs>
        <w:ind w:left="2487" w:hanging="360"/>
      </w:pPr>
      <w:rPr>
        <w:rFonts w:ascii="Symbol" w:hAnsi="Symbol" w:cs="Symbol" w:hint="default"/>
      </w:rPr>
    </w:lvl>
  </w:abstractNum>
  <w:abstractNum w:abstractNumId="4" w15:restartNumberingAfterBreak="0">
    <w:nsid w:val="00000005"/>
    <w:multiLevelType w:val="singleLevel"/>
    <w:tmpl w:val="00000005"/>
    <w:lvl w:ilvl="0">
      <w:numFmt w:val="bullet"/>
      <w:lvlText w:val=""/>
      <w:lvlJc w:val="left"/>
      <w:pPr>
        <w:tabs>
          <w:tab w:val="num" w:pos="0"/>
        </w:tabs>
        <w:ind w:left="1710" w:hanging="360"/>
      </w:pPr>
      <w:rPr>
        <w:rFonts w:ascii="Symbol" w:hAnsi="Symbol" w:cs="Symbol" w:hint="default"/>
      </w:rPr>
    </w:lvl>
  </w:abstractNum>
  <w:abstractNum w:abstractNumId="5" w15:restartNumberingAfterBreak="0">
    <w:nsid w:val="00000006"/>
    <w:multiLevelType w:val="singleLevel"/>
    <w:tmpl w:val="00000006"/>
    <w:lvl w:ilvl="0">
      <w:numFmt w:val="bullet"/>
      <w:lvlText w:val=""/>
      <w:lvlJc w:val="left"/>
      <w:pPr>
        <w:tabs>
          <w:tab w:val="num" w:pos="0"/>
        </w:tabs>
        <w:ind w:left="1287" w:hanging="360"/>
      </w:pPr>
      <w:rPr>
        <w:rFonts w:ascii="Symbol" w:hAnsi="Symbol" w:cs="Symbol" w:hint="default"/>
      </w:rPr>
    </w:lvl>
  </w:abstractNum>
  <w:abstractNum w:abstractNumId="6" w15:restartNumberingAfterBreak="0">
    <w:nsid w:val="2BE9413E"/>
    <w:multiLevelType w:val="multilevel"/>
    <w:tmpl w:val="616CFF68"/>
    <w:lvl w:ilvl="0">
      <w:start w:val="1"/>
      <w:numFmt w:val="decimal"/>
      <w:lvlText w:val="%1."/>
      <w:lvlJc w:val="left"/>
      <w:pPr>
        <w:tabs>
          <w:tab w:val="num" w:pos="0"/>
        </w:tabs>
        <w:ind w:left="1062" w:hanging="360"/>
      </w:p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7" w15:restartNumberingAfterBreak="0">
    <w:nsid w:val="6B0A2404"/>
    <w:multiLevelType w:val="multilevel"/>
    <w:tmpl w:val="B7548B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FC"/>
    <w:rsid w:val="00073B2D"/>
    <w:rsid w:val="002C35D5"/>
    <w:rsid w:val="00340879"/>
    <w:rsid w:val="00360451"/>
    <w:rsid w:val="00486DFC"/>
    <w:rsid w:val="004947EF"/>
    <w:rsid w:val="008C4306"/>
    <w:rsid w:val="009D42BB"/>
    <w:rsid w:val="00BA0998"/>
    <w:rsid w:val="00BC366E"/>
    <w:rsid w:val="00F0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A3D7"/>
  <w15:chartTrackingRefBased/>
  <w15:docId w15:val="{CD812FD8-F893-4A78-A78F-17DB95EC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451"/>
  </w:style>
  <w:style w:type="paragraph" w:styleId="1">
    <w:name w:val="heading 1"/>
    <w:basedOn w:val="a"/>
    <w:next w:val="a"/>
    <w:link w:val="10"/>
    <w:qFormat/>
    <w:rsid w:val="00F0649E"/>
    <w:pPr>
      <w:keepNext/>
      <w:numPr>
        <w:numId w:val="1"/>
      </w:numPr>
      <w:suppressAutoHyphens/>
      <w:spacing w:before="240" w:after="60" w:line="240" w:lineRule="auto"/>
      <w:outlineLvl w:val="0"/>
    </w:pPr>
    <w:rPr>
      <w:rFonts w:ascii="Arial" w:eastAsia="Times New Roman" w:hAnsi="Arial" w:cs="Arial"/>
      <w:b/>
      <w:bCs/>
      <w:color w:val="000000"/>
      <w:kern w:val="2"/>
      <w:sz w:val="32"/>
      <w:szCs w:val="32"/>
      <w:lang w:eastAsia="zh-CN"/>
    </w:rPr>
  </w:style>
  <w:style w:type="paragraph" w:styleId="2">
    <w:name w:val="heading 2"/>
    <w:basedOn w:val="a"/>
    <w:next w:val="a"/>
    <w:link w:val="20"/>
    <w:qFormat/>
    <w:rsid w:val="00F0649E"/>
    <w:pPr>
      <w:keepNext/>
      <w:keepLines/>
      <w:widowControl w:val="0"/>
      <w:numPr>
        <w:ilvl w:val="1"/>
        <w:numId w:val="1"/>
      </w:numPr>
      <w:suppressAutoHyphens/>
      <w:spacing w:before="40" w:after="0" w:line="240" w:lineRule="auto"/>
      <w:outlineLvl w:val="1"/>
    </w:pPr>
    <w:rPr>
      <w:rFonts w:ascii="Cambria" w:eastAsia="Times New Roman" w:hAnsi="Cambria" w:cs="Cambria"/>
      <w:color w:val="365F91"/>
      <w:sz w:val="26"/>
      <w:szCs w:val="26"/>
      <w:lang w:eastAsia="zh-CN" w:bidi="ru-RU"/>
    </w:rPr>
  </w:style>
  <w:style w:type="paragraph" w:styleId="3">
    <w:name w:val="heading 3"/>
    <w:basedOn w:val="a"/>
    <w:next w:val="a"/>
    <w:link w:val="30"/>
    <w:qFormat/>
    <w:rsid w:val="00F0649E"/>
    <w:pPr>
      <w:keepNext/>
      <w:keepLines/>
      <w:widowControl w:val="0"/>
      <w:numPr>
        <w:ilvl w:val="2"/>
        <w:numId w:val="1"/>
      </w:numPr>
      <w:suppressAutoHyphens/>
      <w:spacing w:before="40" w:after="0" w:line="240" w:lineRule="auto"/>
      <w:outlineLvl w:val="2"/>
    </w:pPr>
    <w:rPr>
      <w:rFonts w:ascii="Cambria" w:eastAsia="Times New Roman" w:hAnsi="Cambria" w:cs="Cambria"/>
      <w:color w:val="243F60"/>
      <w:sz w:val="24"/>
      <w:szCs w:val="24"/>
      <w:lang w:eastAsia="zh-CN" w:bidi="ru-RU"/>
    </w:rPr>
  </w:style>
  <w:style w:type="paragraph" w:styleId="4">
    <w:name w:val="heading 4"/>
    <w:basedOn w:val="a"/>
    <w:next w:val="a"/>
    <w:link w:val="40"/>
    <w:qFormat/>
    <w:rsid w:val="00F0649E"/>
    <w:pPr>
      <w:keepNext/>
      <w:keepLines/>
      <w:widowControl w:val="0"/>
      <w:numPr>
        <w:ilvl w:val="3"/>
        <w:numId w:val="1"/>
      </w:numPr>
      <w:suppressAutoHyphens/>
      <w:spacing w:before="40" w:after="0" w:line="240" w:lineRule="auto"/>
      <w:outlineLvl w:val="3"/>
    </w:pPr>
    <w:rPr>
      <w:rFonts w:ascii="Cambria" w:eastAsia="Times New Roman" w:hAnsi="Cambria" w:cs="Cambria"/>
      <w:i/>
      <w:iCs/>
      <w:color w:val="365F91"/>
      <w:sz w:val="24"/>
      <w:szCs w:val="24"/>
      <w:lang w:eastAsia="zh-CN" w:bidi="ru-RU"/>
    </w:rPr>
  </w:style>
  <w:style w:type="paragraph" w:styleId="5">
    <w:name w:val="heading 5"/>
    <w:basedOn w:val="a"/>
    <w:next w:val="a"/>
    <w:link w:val="50"/>
    <w:qFormat/>
    <w:rsid w:val="00F0649E"/>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F0649E"/>
    <w:pPr>
      <w:keepNext/>
      <w:numPr>
        <w:ilvl w:val="5"/>
        <w:numId w:val="1"/>
      </w:numPr>
      <w:suppressAutoHyphens/>
      <w:spacing w:after="0" w:line="240" w:lineRule="auto"/>
      <w:ind w:firstLine="709"/>
      <w:jc w:val="both"/>
      <w:outlineLvl w:val="5"/>
    </w:pPr>
    <w:rPr>
      <w:rFonts w:ascii="Times New Roman" w:eastAsia="Times New Roman" w:hAnsi="Times New Roman" w:cs="Times New Roman"/>
      <w:sz w:val="28"/>
      <w:szCs w:val="20"/>
      <w:lang w:eastAsia="zh-CN"/>
    </w:rPr>
  </w:style>
  <w:style w:type="paragraph" w:styleId="7">
    <w:name w:val="heading 7"/>
    <w:basedOn w:val="a"/>
    <w:next w:val="a"/>
    <w:link w:val="70"/>
    <w:qFormat/>
    <w:rsid w:val="00F0649E"/>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F0649E"/>
    <w:pPr>
      <w:keepNext/>
      <w:numPr>
        <w:ilvl w:val="7"/>
        <w:numId w:val="1"/>
      </w:numPr>
      <w:suppressAutoHyphens/>
      <w:spacing w:after="0" w:line="240" w:lineRule="auto"/>
      <w:ind w:firstLine="709"/>
      <w:outlineLvl w:val="7"/>
    </w:pPr>
    <w:rPr>
      <w:rFonts w:ascii="Times New Roman" w:eastAsia="Times New Roman" w:hAnsi="Times New Roman" w:cs="Times New Roman"/>
      <w:sz w:val="28"/>
      <w:szCs w:val="20"/>
      <w:lang w:eastAsia="zh-CN"/>
    </w:rPr>
  </w:style>
  <w:style w:type="paragraph" w:styleId="9">
    <w:name w:val="heading 9"/>
    <w:basedOn w:val="a"/>
    <w:next w:val="a"/>
    <w:link w:val="90"/>
    <w:qFormat/>
    <w:rsid w:val="00F0649E"/>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C4306"/>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nhideWhenUsed/>
    <w:qFormat/>
    <w:rsid w:val="008C4306"/>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8C4306"/>
    <w:rPr>
      <w:color w:val="0000FF"/>
      <w:u w:val="single"/>
    </w:rPr>
  </w:style>
  <w:style w:type="character" w:customStyle="1" w:styleId="10">
    <w:name w:val="Заголовок 1 Знак"/>
    <w:basedOn w:val="a0"/>
    <w:link w:val="1"/>
    <w:rsid w:val="00F0649E"/>
    <w:rPr>
      <w:rFonts w:ascii="Arial" w:eastAsia="Times New Roman" w:hAnsi="Arial" w:cs="Arial"/>
      <w:b/>
      <w:bCs/>
      <w:color w:val="000000"/>
      <w:kern w:val="2"/>
      <w:sz w:val="32"/>
      <w:szCs w:val="32"/>
      <w:lang w:eastAsia="zh-CN"/>
    </w:rPr>
  </w:style>
  <w:style w:type="character" w:customStyle="1" w:styleId="20">
    <w:name w:val="Заголовок 2 Знак"/>
    <w:basedOn w:val="a0"/>
    <w:link w:val="2"/>
    <w:rsid w:val="00F0649E"/>
    <w:rPr>
      <w:rFonts w:ascii="Cambria" w:eastAsia="Times New Roman" w:hAnsi="Cambria" w:cs="Cambria"/>
      <w:color w:val="365F91"/>
      <w:sz w:val="26"/>
      <w:szCs w:val="26"/>
      <w:lang w:eastAsia="zh-CN" w:bidi="ru-RU"/>
    </w:rPr>
  </w:style>
  <w:style w:type="character" w:customStyle="1" w:styleId="30">
    <w:name w:val="Заголовок 3 Знак"/>
    <w:basedOn w:val="a0"/>
    <w:link w:val="3"/>
    <w:rsid w:val="00F0649E"/>
    <w:rPr>
      <w:rFonts w:ascii="Cambria" w:eastAsia="Times New Roman" w:hAnsi="Cambria" w:cs="Cambria"/>
      <w:color w:val="243F60"/>
      <w:sz w:val="24"/>
      <w:szCs w:val="24"/>
      <w:lang w:eastAsia="zh-CN" w:bidi="ru-RU"/>
    </w:rPr>
  </w:style>
  <w:style w:type="character" w:customStyle="1" w:styleId="40">
    <w:name w:val="Заголовок 4 Знак"/>
    <w:basedOn w:val="a0"/>
    <w:link w:val="4"/>
    <w:rsid w:val="00F0649E"/>
    <w:rPr>
      <w:rFonts w:ascii="Cambria" w:eastAsia="Times New Roman" w:hAnsi="Cambria" w:cs="Cambria"/>
      <w:i/>
      <w:iCs/>
      <w:color w:val="365F91"/>
      <w:sz w:val="24"/>
      <w:szCs w:val="24"/>
      <w:lang w:eastAsia="zh-CN" w:bidi="ru-RU"/>
    </w:rPr>
  </w:style>
  <w:style w:type="character" w:customStyle="1" w:styleId="50">
    <w:name w:val="Заголовок 5 Знак"/>
    <w:basedOn w:val="a0"/>
    <w:link w:val="5"/>
    <w:rsid w:val="00F0649E"/>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F0649E"/>
    <w:rPr>
      <w:rFonts w:ascii="Times New Roman" w:eastAsia="Times New Roman" w:hAnsi="Times New Roman" w:cs="Times New Roman"/>
      <w:sz w:val="28"/>
      <w:szCs w:val="20"/>
      <w:lang w:eastAsia="zh-CN"/>
    </w:rPr>
  </w:style>
  <w:style w:type="character" w:customStyle="1" w:styleId="70">
    <w:name w:val="Заголовок 7 Знак"/>
    <w:basedOn w:val="a0"/>
    <w:link w:val="7"/>
    <w:rsid w:val="00F0649E"/>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F0649E"/>
    <w:rPr>
      <w:rFonts w:ascii="Times New Roman" w:eastAsia="Times New Roman" w:hAnsi="Times New Roman" w:cs="Times New Roman"/>
      <w:sz w:val="28"/>
      <w:szCs w:val="20"/>
      <w:lang w:eastAsia="zh-CN"/>
    </w:rPr>
  </w:style>
  <w:style w:type="character" w:customStyle="1" w:styleId="90">
    <w:name w:val="Заголовок 9 Знак"/>
    <w:basedOn w:val="a0"/>
    <w:link w:val="9"/>
    <w:rsid w:val="00F0649E"/>
    <w:rPr>
      <w:rFonts w:ascii="Arial" w:eastAsia="Times New Roman" w:hAnsi="Arial" w:cs="Arial"/>
      <w:lang w:eastAsia="zh-CN"/>
    </w:rPr>
  </w:style>
  <w:style w:type="numbering" w:customStyle="1" w:styleId="11">
    <w:name w:val="Нет списка1"/>
    <w:next w:val="a2"/>
    <w:uiPriority w:val="99"/>
    <w:semiHidden/>
    <w:unhideWhenUsed/>
    <w:rsid w:val="00F0649E"/>
  </w:style>
  <w:style w:type="character" w:customStyle="1" w:styleId="WW8Num1z0">
    <w:name w:val="WW8Num1z0"/>
    <w:rsid w:val="00F0649E"/>
    <w:rPr>
      <w:rFonts w:ascii="Symbol" w:hAnsi="Symbol" w:cs="Symbol" w:hint="default"/>
    </w:rPr>
  </w:style>
  <w:style w:type="character" w:customStyle="1" w:styleId="WW8Num2z0">
    <w:name w:val="WW8Num2z0"/>
    <w:rsid w:val="00F0649E"/>
    <w:rPr>
      <w:rFonts w:ascii="Symbol" w:hAnsi="Symbol" w:cs="Symbol" w:hint="default"/>
    </w:rPr>
  </w:style>
  <w:style w:type="character" w:customStyle="1" w:styleId="WW8Num2z1">
    <w:name w:val="WW8Num2z1"/>
    <w:rsid w:val="00F0649E"/>
    <w:rPr>
      <w:rFonts w:cs="Times New Roman"/>
    </w:rPr>
  </w:style>
  <w:style w:type="character" w:customStyle="1" w:styleId="WW8Num3z0">
    <w:name w:val="WW8Num3z0"/>
    <w:rsid w:val="00F0649E"/>
    <w:rPr>
      <w:rFonts w:ascii="Symbol" w:hAnsi="Symbol" w:cs="Symbol" w:hint="default"/>
    </w:rPr>
  </w:style>
  <w:style w:type="character" w:customStyle="1" w:styleId="WW8Num3z1">
    <w:name w:val="WW8Num3z1"/>
    <w:rsid w:val="00F0649E"/>
    <w:rPr>
      <w:rFonts w:cs="Times New Roman"/>
    </w:rPr>
  </w:style>
  <w:style w:type="character" w:customStyle="1" w:styleId="WW8Num4z0">
    <w:name w:val="WW8Num4z0"/>
    <w:rsid w:val="00F0649E"/>
    <w:rPr>
      <w:rFonts w:ascii="Symbol" w:hAnsi="Symbol" w:cs="Symbol" w:hint="default"/>
    </w:rPr>
  </w:style>
  <w:style w:type="character" w:customStyle="1" w:styleId="WW8Num4z1">
    <w:name w:val="WW8Num4z1"/>
    <w:rsid w:val="00F0649E"/>
    <w:rPr>
      <w:rFonts w:cs="Times New Roman"/>
    </w:rPr>
  </w:style>
  <w:style w:type="character" w:customStyle="1" w:styleId="WW8Num5z0">
    <w:name w:val="WW8Num5z0"/>
    <w:rsid w:val="00F0649E"/>
    <w:rPr>
      <w:rFonts w:ascii="Symbol" w:hAnsi="Symbol" w:cs="Symbol" w:hint="default"/>
    </w:rPr>
  </w:style>
  <w:style w:type="character" w:customStyle="1" w:styleId="WW8Num5z1">
    <w:name w:val="WW8Num5z1"/>
    <w:rsid w:val="00F0649E"/>
    <w:rPr>
      <w:rFonts w:cs="Times New Roman"/>
    </w:rPr>
  </w:style>
  <w:style w:type="character" w:customStyle="1" w:styleId="12">
    <w:name w:val="Основной шрифт абзаца1"/>
    <w:rsid w:val="00F0649E"/>
  </w:style>
  <w:style w:type="character" w:styleId="a6">
    <w:name w:val="Strong"/>
    <w:qFormat/>
    <w:rsid w:val="00F0649E"/>
    <w:rPr>
      <w:b/>
      <w:bCs/>
    </w:rPr>
  </w:style>
  <w:style w:type="character" w:customStyle="1" w:styleId="Bodytext2">
    <w:name w:val="Body text (2)_"/>
    <w:rsid w:val="00F0649E"/>
    <w:rPr>
      <w:rFonts w:eastAsia="Times New Roman"/>
      <w:sz w:val="26"/>
      <w:szCs w:val="26"/>
      <w:shd w:val="clear" w:color="auto" w:fill="FFFFFF"/>
    </w:rPr>
  </w:style>
  <w:style w:type="character" w:customStyle="1" w:styleId="a7">
    <w:name w:val="Текст выноски Знак"/>
    <w:rsid w:val="00F0649E"/>
    <w:rPr>
      <w:rFonts w:ascii="Tahoma" w:eastAsia="Calibri" w:hAnsi="Tahoma" w:cs="Tahoma"/>
      <w:sz w:val="16"/>
      <w:szCs w:val="16"/>
    </w:rPr>
  </w:style>
  <w:style w:type="character" w:customStyle="1" w:styleId="a8">
    <w:name w:val="Абзац списка Знак"/>
    <w:rsid w:val="00F0649E"/>
    <w:rPr>
      <w:rFonts w:ascii="Arial" w:eastAsia="SimSun" w:hAnsi="Arial" w:cs="Mangal"/>
      <w:color w:val="000000"/>
      <w:kern w:val="2"/>
      <w:sz w:val="28"/>
      <w:szCs w:val="24"/>
      <w:lang w:bidi="hi-IN"/>
    </w:rPr>
  </w:style>
  <w:style w:type="character" w:customStyle="1" w:styleId="ConsPlusNormal">
    <w:name w:val="ConsPlusNormal Знак"/>
    <w:rsid w:val="00F0649E"/>
    <w:rPr>
      <w:rFonts w:ascii="Calibri" w:eastAsia="Times New Roman" w:hAnsi="Calibri" w:cs="Calibri"/>
      <w:kern w:val="2"/>
      <w:sz w:val="22"/>
      <w:lang w:bidi="ar-SA"/>
    </w:rPr>
  </w:style>
  <w:style w:type="character" w:customStyle="1" w:styleId="21">
    <w:name w:val="Основной текст с отступом 2 Знак"/>
    <w:rsid w:val="00F0649E"/>
    <w:rPr>
      <w:rFonts w:eastAsia="Times New Roman" w:cs="Calibri"/>
      <w:color w:val="000000"/>
      <w:sz w:val="28"/>
      <w:szCs w:val="28"/>
    </w:rPr>
  </w:style>
  <w:style w:type="character" w:customStyle="1" w:styleId="a9">
    <w:name w:val="Гипертекстовая ссылка"/>
    <w:rsid w:val="00F0649E"/>
    <w:rPr>
      <w:color w:val="106BBE"/>
    </w:rPr>
  </w:style>
  <w:style w:type="character" w:customStyle="1" w:styleId="aa">
    <w:name w:val="Цветовое выделение"/>
    <w:rsid w:val="00F0649E"/>
    <w:rPr>
      <w:b/>
      <w:bCs/>
      <w:color w:val="26282F"/>
    </w:rPr>
  </w:style>
  <w:style w:type="character" w:customStyle="1" w:styleId="ab">
    <w:name w:val="Основной текст_"/>
    <w:rsid w:val="00F0649E"/>
    <w:rPr>
      <w:rFonts w:eastAsia="Times New Roman"/>
    </w:rPr>
  </w:style>
  <w:style w:type="character" w:customStyle="1" w:styleId="ac">
    <w:name w:val="Текст примечания Знак"/>
    <w:rsid w:val="00F0649E"/>
    <w:rPr>
      <w:rFonts w:ascii="Microsoft Sans Serif" w:eastAsia="Microsoft Sans Serif" w:hAnsi="Microsoft Sans Serif" w:cs="Microsoft Sans Serif"/>
      <w:color w:val="000000"/>
      <w:lang w:bidi="ru-RU"/>
    </w:rPr>
  </w:style>
  <w:style w:type="character" w:customStyle="1" w:styleId="ad">
    <w:name w:val="Основной текст Знак"/>
    <w:rsid w:val="00F0649E"/>
    <w:rPr>
      <w:rFonts w:eastAsia="Times New Roman" w:cs="Calibri"/>
      <w:color w:val="000000"/>
      <w:sz w:val="28"/>
      <w:szCs w:val="28"/>
    </w:rPr>
  </w:style>
  <w:style w:type="character" w:customStyle="1" w:styleId="ae">
    <w:name w:val="Сноска_"/>
    <w:rsid w:val="00F0649E"/>
    <w:rPr>
      <w:rFonts w:eastAsia="Times New Roman"/>
    </w:rPr>
  </w:style>
  <w:style w:type="character" w:customStyle="1" w:styleId="41">
    <w:name w:val="Основной текст (4)_"/>
    <w:rsid w:val="00F0649E"/>
    <w:rPr>
      <w:rFonts w:ascii="Cambria" w:eastAsia="Cambria" w:hAnsi="Cambria" w:cs="Cambria"/>
      <w:i/>
      <w:iCs/>
      <w:sz w:val="18"/>
      <w:szCs w:val="18"/>
    </w:rPr>
  </w:style>
  <w:style w:type="character" w:customStyle="1" w:styleId="22">
    <w:name w:val="Основной текст (2)_"/>
    <w:rsid w:val="00F0649E"/>
    <w:rPr>
      <w:rFonts w:eastAsia="Times New Roman"/>
    </w:rPr>
  </w:style>
  <w:style w:type="character" w:customStyle="1" w:styleId="51">
    <w:name w:val="Основной текст (5)_"/>
    <w:rsid w:val="00F0649E"/>
    <w:rPr>
      <w:rFonts w:ascii="Arial" w:eastAsia="Arial" w:hAnsi="Arial" w:cs="Arial"/>
      <w:sz w:val="13"/>
      <w:szCs w:val="13"/>
    </w:rPr>
  </w:style>
  <w:style w:type="character" w:customStyle="1" w:styleId="61">
    <w:name w:val="Основной текст (6)_"/>
    <w:rsid w:val="00F0649E"/>
    <w:rPr>
      <w:rFonts w:eastAsia="Times New Roman"/>
      <w:sz w:val="14"/>
      <w:szCs w:val="14"/>
    </w:rPr>
  </w:style>
  <w:style w:type="character" w:customStyle="1" w:styleId="31">
    <w:name w:val="Основной текст (3)_"/>
    <w:rsid w:val="00F0649E"/>
    <w:rPr>
      <w:rFonts w:eastAsia="Times New Roman"/>
      <w:b/>
      <w:bCs/>
    </w:rPr>
  </w:style>
  <w:style w:type="character" w:customStyle="1" w:styleId="23">
    <w:name w:val="Колонтитул (2)_"/>
    <w:rsid w:val="00F0649E"/>
    <w:rPr>
      <w:rFonts w:eastAsia="Times New Roman"/>
    </w:rPr>
  </w:style>
  <w:style w:type="character" w:customStyle="1" w:styleId="24">
    <w:name w:val="Заголовок №2_"/>
    <w:rsid w:val="00F0649E"/>
    <w:rPr>
      <w:rFonts w:eastAsia="Times New Roman"/>
      <w:b/>
      <w:bCs/>
    </w:rPr>
  </w:style>
  <w:style w:type="character" w:customStyle="1" w:styleId="af">
    <w:name w:val="Оглавление_"/>
    <w:rsid w:val="00F0649E"/>
    <w:rPr>
      <w:rFonts w:eastAsia="Times New Roman"/>
      <w:b/>
      <w:bCs/>
    </w:rPr>
  </w:style>
  <w:style w:type="character" w:customStyle="1" w:styleId="32">
    <w:name w:val="Заголовок №3_"/>
    <w:rsid w:val="00F0649E"/>
    <w:rPr>
      <w:rFonts w:eastAsia="Times New Roman"/>
      <w:b/>
      <w:bCs/>
      <w:i/>
      <w:iCs/>
    </w:rPr>
  </w:style>
  <w:style w:type="character" w:customStyle="1" w:styleId="af0">
    <w:name w:val="Подпись к таблице_"/>
    <w:rsid w:val="00F0649E"/>
    <w:rPr>
      <w:rFonts w:eastAsia="Times New Roman"/>
    </w:rPr>
  </w:style>
  <w:style w:type="character" w:customStyle="1" w:styleId="af1">
    <w:name w:val="Другое_"/>
    <w:rsid w:val="00F0649E"/>
    <w:rPr>
      <w:rFonts w:eastAsia="Times New Roman"/>
    </w:rPr>
  </w:style>
  <w:style w:type="character" w:customStyle="1" w:styleId="af2">
    <w:name w:val="Колонтитул_"/>
    <w:rsid w:val="00F0649E"/>
    <w:rPr>
      <w:rFonts w:ascii="Calibri" w:hAnsi="Calibri" w:cs="Calibri"/>
      <w:sz w:val="22"/>
      <w:szCs w:val="22"/>
    </w:rPr>
  </w:style>
  <w:style w:type="character" w:customStyle="1" w:styleId="13">
    <w:name w:val="Заголовок №1_"/>
    <w:rsid w:val="00F0649E"/>
    <w:rPr>
      <w:rFonts w:eastAsia="Times New Roman"/>
    </w:rPr>
  </w:style>
  <w:style w:type="character" w:customStyle="1" w:styleId="af3">
    <w:name w:val="Подпись к картинке_"/>
    <w:rsid w:val="00F0649E"/>
    <w:rPr>
      <w:rFonts w:eastAsia="Times New Roman"/>
      <w:b/>
      <w:bCs/>
      <w:color w:val="000009"/>
      <w:sz w:val="8"/>
      <w:szCs w:val="8"/>
    </w:rPr>
  </w:style>
  <w:style w:type="character" w:customStyle="1" w:styleId="14">
    <w:name w:val="Знак примечания1"/>
    <w:rsid w:val="00F0649E"/>
    <w:rPr>
      <w:sz w:val="16"/>
      <w:szCs w:val="16"/>
    </w:rPr>
  </w:style>
  <w:style w:type="character" w:customStyle="1" w:styleId="af4">
    <w:name w:val="Тема примечания Знак"/>
    <w:rsid w:val="00F0649E"/>
    <w:rPr>
      <w:rFonts w:ascii="Microsoft Sans Serif" w:eastAsia="Microsoft Sans Serif" w:hAnsi="Microsoft Sans Serif" w:cs="Microsoft Sans Serif"/>
      <w:b/>
      <w:bCs/>
      <w:color w:val="000000"/>
      <w:lang w:bidi="ru-RU"/>
    </w:rPr>
  </w:style>
  <w:style w:type="character" w:customStyle="1" w:styleId="15">
    <w:name w:val="Тема примечания Знак1"/>
    <w:rsid w:val="00F0649E"/>
    <w:rPr>
      <w:rFonts w:ascii="Microsoft Sans Serif" w:eastAsia="Microsoft Sans Serif" w:hAnsi="Microsoft Sans Serif" w:cs="Microsoft Sans Serif"/>
      <w:b/>
      <w:bCs/>
      <w:color w:val="000000"/>
      <w:lang w:bidi="ru-RU"/>
    </w:rPr>
  </w:style>
  <w:style w:type="character" w:customStyle="1" w:styleId="fontstyle01">
    <w:name w:val="fontstyle01"/>
    <w:rsid w:val="00F0649E"/>
    <w:rPr>
      <w:rFonts w:ascii="cairofont-19-1" w:hAnsi="cairofont-19-1" w:cs="cairofont-19-1" w:hint="default"/>
      <w:b w:val="0"/>
      <w:bCs w:val="0"/>
      <w:i w:val="0"/>
      <w:iCs w:val="0"/>
      <w:color w:val="000000"/>
      <w:sz w:val="28"/>
      <w:szCs w:val="28"/>
    </w:rPr>
  </w:style>
  <w:style w:type="character" w:customStyle="1" w:styleId="fontstyle21">
    <w:name w:val="fontstyle21"/>
    <w:rsid w:val="00F0649E"/>
    <w:rPr>
      <w:rFonts w:ascii="cairofont-19-0" w:hAnsi="cairofont-19-0" w:cs="cairofont-19-0" w:hint="default"/>
      <w:b w:val="0"/>
      <w:bCs w:val="0"/>
      <w:i w:val="0"/>
      <w:iCs w:val="0"/>
      <w:color w:val="000000"/>
      <w:sz w:val="28"/>
      <w:szCs w:val="28"/>
    </w:rPr>
  </w:style>
  <w:style w:type="character" w:customStyle="1" w:styleId="fontstyle31">
    <w:name w:val="fontstyle31"/>
    <w:rsid w:val="00F0649E"/>
    <w:rPr>
      <w:rFonts w:ascii="cairofont-48-0" w:hAnsi="cairofont-48-0" w:cs="cairofont-48-0" w:hint="default"/>
      <w:b w:val="0"/>
      <w:bCs w:val="0"/>
      <w:i w:val="0"/>
      <w:iCs w:val="0"/>
      <w:color w:val="000000"/>
      <w:sz w:val="28"/>
      <w:szCs w:val="28"/>
    </w:rPr>
  </w:style>
  <w:style w:type="character" w:customStyle="1" w:styleId="fontstyle41">
    <w:name w:val="fontstyle41"/>
    <w:rsid w:val="00F0649E"/>
    <w:rPr>
      <w:rFonts w:ascii="cairofont-88-1" w:hAnsi="cairofont-88-1" w:cs="cairofont-88-1" w:hint="default"/>
      <w:b w:val="0"/>
      <w:bCs w:val="0"/>
      <w:i w:val="0"/>
      <w:iCs w:val="0"/>
      <w:color w:val="000000"/>
      <w:sz w:val="28"/>
      <w:szCs w:val="28"/>
    </w:rPr>
  </w:style>
  <w:style w:type="character" w:customStyle="1" w:styleId="fontstyle51">
    <w:name w:val="fontstyle51"/>
    <w:rsid w:val="00F0649E"/>
    <w:rPr>
      <w:rFonts w:ascii="cairofont-88-0" w:hAnsi="cairofont-88-0" w:cs="cairofont-88-0" w:hint="default"/>
      <w:b w:val="0"/>
      <w:bCs w:val="0"/>
      <w:i w:val="0"/>
      <w:iCs w:val="0"/>
      <w:color w:val="000000"/>
      <w:sz w:val="28"/>
      <w:szCs w:val="28"/>
    </w:rPr>
  </w:style>
  <w:style w:type="character" w:customStyle="1" w:styleId="fontstyle61">
    <w:name w:val="fontstyle61"/>
    <w:rsid w:val="00F0649E"/>
    <w:rPr>
      <w:rFonts w:ascii="cairofont-92-0" w:hAnsi="cairofont-92-0" w:cs="cairofont-92-0" w:hint="default"/>
      <w:b w:val="0"/>
      <w:bCs w:val="0"/>
      <w:i w:val="0"/>
      <w:iCs w:val="0"/>
      <w:color w:val="000000"/>
      <w:sz w:val="28"/>
      <w:szCs w:val="28"/>
    </w:rPr>
  </w:style>
  <w:style w:type="character" w:customStyle="1" w:styleId="fontstyle71">
    <w:name w:val="fontstyle71"/>
    <w:rsid w:val="00F0649E"/>
    <w:rPr>
      <w:rFonts w:ascii="cairofont-93-1" w:hAnsi="cairofont-93-1" w:cs="cairofont-93-1" w:hint="default"/>
      <w:b w:val="0"/>
      <w:bCs w:val="0"/>
      <w:i w:val="0"/>
      <w:iCs w:val="0"/>
      <w:color w:val="000000"/>
      <w:sz w:val="28"/>
      <w:szCs w:val="28"/>
    </w:rPr>
  </w:style>
  <w:style w:type="character" w:customStyle="1" w:styleId="fontstyle81">
    <w:name w:val="fontstyle81"/>
    <w:rsid w:val="00F0649E"/>
    <w:rPr>
      <w:rFonts w:ascii="cairofont-93-0" w:hAnsi="cairofont-93-0" w:cs="cairofont-93-0" w:hint="default"/>
      <w:b w:val="0"/>
      <w:bCs w:val="0"/>
      <w:i w:val="0"/>
      <w:iCs w:val="0"/>
      <w:color w:val="000000"/>
      <w:sz w:val="28"/>
      <w:szCs w:val="28"/>
    </w:rPr>
  </w:style>
  <w:style w:type="character" w:customStyle="1" w:styleId="fontstyle91">
    <w:name w:val="fontstyle91"/>
    <w:rsid w:val="00F0649E"/>
    <w:rPr>
      <w:rFonts w:ascii="cairofont-97-1" w:hAnsi="cairofont-97-1" w:cs="cairofont-97-1" w:hint="default"/>
      <w:b w:val="0"/>
      <w:bCs w:val="0"/>
      <w:i w:val="0"/>
      <w:iCs w:val="0"/>
      <w:color w:val="000000"/>
      <w:sz w:val="28"/>
      <w:szCs w:val="28"/>
    </w:rPr>
  </w:style>
  <w:style w:type="character" w:customStyle="1" w:styleId="fontstyle101">
    <w:name w:val="fontstyle101"/>
    <w:rsid w:val="00F0649E"/>
    <w:rPr>
      <w:rFonts w:ascii="cairofont-97-0" w:hAnsi="cairofont-97-0" w:cs="cairofont-97-0" w:hint="default"/>
      <w:b w:val="0"/>
      <w:bCs w:val="0"/>
      <w:i w:val="0"/>
      <w:iCs w:val="0"/>
      <w:color w:val="000000"/>
      <w:sz w:val="28"/>
      <w:szCs w:val="28"/>
    </w:rPr>
  </w:style>
  <w:style w:type="character" w:customStyle="1" w:styleId="fontstyle111">
    <w:name w:val="fontstyle111"/>
    <w:rsid w:val="00F0649E"/>
    <w:rPr>
      <w:rFonts w:ascii="cairofont-99-1" w:hAnsi="cairofont-99-1" w:cs="cairofont-99-1" w:hint="default"/>
      <w:b w:val="0"/>
      <w:bCs w:val="0"/>
      <w:i w:val="0"/>
      <w:iCs w:val="0"/>
      <w:color w:val="000000"/>
      <w:sz w:val="28"/>
      <w:szCs w:val="28"/>
    </w:rPr>
  </w:style>
  <w:style w:type="character" w:customStyle="1" w:styleId="fontstyle121">
    <w:name w:val="fontstyle121"/>
    <w:rsid w:val="00F0649E"/>
    <w:rPr>
      <w:rFonts w:ascii="cairofont-100-0" w:hAnsi="cairofont-100-0" w:cs="cairofont-100-0" w:hint="default"/>
      <w:b w:val="0"/>
      <w:bCs w:val="0"/>
      <w:i w:val="0"/>
      <w:iCs w:val="0"/>
      <w:color w:val="000000"/>
      <w:sz w:val="28"/>
      <w:szCs w:val="28"/>
    </w:rPr>
  </w:style>
  <w:style w:type="character" w:customStyle="1" w:styleId="fontstyle131">
    <w:name w:val="fontstyle131"/>
    <w:rsid w:val="00F0649E"/>
    <w:rPr>
      <w:rFonts w:ascii="cairofont-100-1" w:hAnsi="cairofont-100-1" w:cs="cairofont-100-1" w:hint="default"/>
      <w:b w:val="0"/>
      <w:bCs w:val="0"/>
      <w:i w:val="0"/>
      <w:iCs w:val="0"/>
      <w:color w:val="000000"/>
      <w:sz w:val="28"/>
      <w:szCs w:val="28"/>
    </w:rPr>
  </w:style>
  <w:style w:type="character" w:customStyle="1" w:styleId="fontstyle141">
    <w:name w:val="fontstyle141"/>
    <w:rsid w:val="00F0649E"/>
    <w:rPr>
      <w:rFonts w:ascii="cairofont-99-0" w:hAnsi="cairofont-99-0" w:cs="cairofont-99-0" w:hint="default"/>
      <w:b w:val="0"/>
      <w:bCs w:val="0"/>
      <w:i w:val="0"/>
      <w:iCs w:val="0"/>
      <w:color w:val="000000"/>
      <w:sz w:val="28"/>
      <w:szCs w:val="28"/>
    </w:rPr>
  </w:style>
  <w:style w:type="character" w:customStyle="1" w:styleId="af5">
    <w:name w:val="Верхний колонтитул Знак"/>
    <w:rsid w:val="00F0649E"/>
    <w:rPr>
      <w:rFonts w:ascii="Microsoft Sans Serif" w:eastAsia="Microsoft Sans Serif" w:hAnsi="Microsoft Sans Serif" w:cs="Microsoft Sans Serif"/>
      <w:color w:val="000000"/>
      <w:sz w:val="24"/>
      <w:szCs w:val="24"/>
      <w:lang w:bidi="ru-RU"/>
    </w:rPr>
  </w:style>
  <w:style w:type="character" w:customStyle="1" w:styleId="af6">
    <w:name w:val="Нижний колонтитул Знак"/>
    <w:rsid w:val="00F0649E"/>
    <w:rPr>
      <w:rFonts w:ascii="Microsoft Sans Serif" w:eastAsia="Microsoft Sans Serif" w:hAnsi="Microsoft Sans Serif" w:cs="Microsoft Sans Serif"/>
      <w:color w:val="000000"/>
      <w:sz w:val="24"/>
      <w:szCs w:val="24"/>
      <w:lang w:bidi="ru-RU"/>
    </w:rPr>
  </w:style>
  <w:style w:type="character" w:customStyle="1" w:styleId="af7">
    <w:name w:val="_Основной с красной строки Знак"/>
    <w:rsid w:val="00F0649E"/>
    <w:rPr>
      <w:rFonts w:eastAsia="Times New Roman"/>
      <w:color w:val="000000"/>
      <w:sz w:val="28"/>
      <w:szCs w:val="28"/>
      <w:lang w:val="ru-RU" w:bidi="ar-SA"/>
    </w:rPr>
  </w:style>
  <w:style w:type="character" w:customStyle="1" w:styleId="fontstyle11">
    <w:name w:val="fontstyle11"/>
    <w:rsid w:val="00F0649E"/>
    <w:rPr>
      <w:rFonts w:ascii="cairofont-164-0" w:hAnsi="cairofont-164-0" w:cs="cairofont-164-0" w:hint="default"/>
      <w:b w:val="0"/>
      <w:bCs w:val="0"/>
      <w:i w:val="0"/>
      <w:iCs w:val="0"/>
      <w:color w:val="000000"/>
      <w:sz w:val="24"/>
      <w:szCs w:val="24"/>
    </w:rPr>
  </w:style>
  <w:style w:type="character" w:customStyle="1" w:styleId="af8">
    <w:name w:val="Текст сноски Знак"/>
    <w:basedOn w:val="12"/>
    <w:rsid w:val="00F0649E"/>
  </w:style>
  <w:style w:type="character" w:customStyle="1" w:styleId="16">
    <w:name w:val="Текст сноски Знак1"/>
    <w:rsid w:val="00F0649E"/>
    <w:rPr>
      <w:rFonts w:eastAsia="Times New Roman"/>
      <w:kern w:val="2"/>
    </w:rPr>
  </w:style>
  <w:style w:type="character" w:customStyle="1" w:styleId="UnresolvedMention">
    <w:name w:val="Unresolved Mention"/>
    <w:rsid w:val="00F0649E"/>
    <w:rPr>
      <w:color w:val="605E5C"/>
      <w:shd w:val="clear" w:color="auto" w:fill="E1DFDD"/>
    </w:rPr>
  </w:style>
  <w:style w:type="character" w:customStyle="1" w:styleId="submitted">
    <w:name w:val="submitted"/>
    <w:basedOn w:val="12"/>
    <w:rsid w:val="00F0649E"/>
  </w:style>
  <w:style w:type="character" w:customStyle="1" w:styleId="ng-scope">
    <w:name w:val="ng-scope"/>
    <w:basedOn w:val="12"/>
    <w:rsid w:val="00F0649E"/>
  </w:style>
  <w:style w:type="character" w:customStyle="1" w:styleId="af9">
    <w:name w:val="Подзаголовок Знак"/>
    <w:rsid w:val="00F0649E"/>
    <w:rPr>
      <w:rFonts w:ascii="Cambria" w:eastAsia="Times New Roman" w:hAnsi="Cambria" w:cs="Cambria"/>
      <w:sz w:val="24"/>
      <w:szCs w:val="24"/>
      <w:lang w:val="x-none"/>
    </w:rPr>
  </w:style>
  <w:style w:type="character" w:styleId="afa">
    <w:name w:val="Emphasis"/>
    <w:qFormat/>
    <w:rsid w:val="00F0649E"/>
    <w:rPr>
      <w:i/>
      <w:iCs/>
    </w:rPr>
  </w:style>
  <w:style w:type="character" w:styleId="afb">
    <w:name w:val="line number"/>
    <w:basedOn w:val="12"/>
    <w:rsid w:val="00F0649E"/>
  </w:style>
  <w:style w:type="character" w:customStyle="1" w:styleId="FootnoteCharacters">
    <w:name w:val="Footnote Characters"/>
    <w:rsid w:val="00F0649E"/>
    <w:rPr>
      <w:vertAlign w:val="superscript"/>
    </w:rPr>
  </w:style>
  <w:style w:type="character" w:customStyle="1" w:styleId="afc">
    <w:name w:val="Цветовое выделение для Текст"/>
    <w:rsid w:val="00F0649E"/>
  </w:style>
  <w:style w:type="character" w:customStyle="1" w:styleId="afd">
    <w:name w:val="Неразрешенное упоминание"/>
    <w:rsid w:val="00F0649E"/>
    <w:rPr>
      <w:color w:val="605E5C"/>
      <w:shd w:val="clear" w:color="auto" w:fill="E1DFDD"/>
    </w:rPr>
  </w:style>
  <w:style w:type="character" w:customStyle="1" w:styleId="33">
    <w:name w:val="Основной текст с отступом 3 Знак"/>
    <w:rsid w:val="00F0649E"/>
    <w:rPr>
      <w:rFonts w:eastAsia="Times New Roman" w:cs="Calibri"/>
      <w:color w:val="000000"/>
      <w:sz w:val="16"/>
      <w:szCs w:val="16"/>
    </w:rPr>
  </w:style>
  <w:style w:type="character" w:customStyle="1" w:styleId="afe">
    <w:name w:val="Название Знак"/>
    <w:rsid w:val="00F0649E"/>
    <w:rPr>
      <w:rFonts w:eastAsia="Times New Roman"/>
      <w:sz w:val="28"/>
    </w:rPr>
  </w:style>
  <w:style w:type="character" w:customStyle="1" w:styleId="aff">
    <w:name w:val="Основной текст с отступом Знак"/>
    <w:rsid w:val="00F0649E"/>
    <w:rPr>
      <w:rFonts w:eastAsia="Times New Roman"/>
      <w:sz w:val="24"/>
    </w:rPr>
  </w:style>
  <w:style w:type="character" w:customStyle="1" w:styleId="25">
    <w:name w:val="Основной текст 2 Знак"/>
    <w:rsid w:val="00F0649E"/>
    <w:rPr>
      <w:rFonts w:eastAsia="Times New Roman"/>
      <w:sz w:val="24"/>
    </w:rPr>
  </w:style>
  <w:style w:type="character" w:customStyle="1" w:styleId="34">
    <w:name w:val="Основной текст 3 Знак"/>
    <w:rsid w:val="00F0649E"/>
    <w:rPr>
      <w:rFonts w:eastAsia="Times New Roman"/>
      <w:sz w:val="28"/>
    </w:rPr>
  </w:style>
  <w:style w:type="character" w:customStyle="1" w:styleId="aff0">
    <w:name w:val="Текст Знак"/>
    <w:rsid w:val="00F0649E"/>
    <w:rPr>
      <w:rFonts w:ascii="Courier New" w:eastAsia="Times New Roman" w:hAnsi="Courier New" w:cs="Courier New"/>
    </w:rPr>
  </w:style>
  <w:style w:type="character" w:styleId="aff1">
    <w:name w:val="page number"/>
    <w:basedOn w:val="12"/>
    <w:rsid w:val="00F0649E"/>
  </w:style>
  <w:style w:type="character" w:customStyle="1" w:styleId="HTML">
    <w:name w:val="Стандартный HTML Знак"/>
    <w:rsid w:val="00F0649E"/>
    <w:rPr>
      <w:rFonts w:ascii="Courier New" w:eastAsia="Times New Roman" w:hAnsi="Courier New" w:cs="Courier New"/>
    </w:rPr>
  </w:style>
  <w:style w:type="character" w:customStyle="1" w:styleId="35">
    <w:name w:val="Знак Знак3"/>
    <w:rsid w:val="00F0649E"/>
    <w:rPr>
      <w:sz w:val="28"/>
      <w:lang w:val="ru-RU" w:bidi="ar-SA"/>
    </w:rPr>
  </w:style>
  <w:style w:type="character" w:customStyle="1" w:styleId="17">
    <w:name w:val=" Знак Знак1"/>
    <w:rsid w:val="00F0649E"/>
    <w:rPr>
      <w:sz w:val="28"/>
      <w:lang w:val="ru-RU" w:bidi="ar-SA"/>
    </w:rPr>
  </w:style>
  <w:style w:type="character" w:customStyle="1" w:styleId="62">
    <w:name w:val="Знак Знак6"/>
    <w:rsid w:val="00F0649E"/>
    <w:rPr>
      <w:b/>
      <w:bCs/>
      <w:sz w:val="28"/>
      <w:szCs w:val="28"/>
      <w:lang w:val="x-none" w:bidi="ar-SA"/>
    </w:rPr>
  </w:style>
  <w:style w:type="character" w:customStyle="1" w:styleId="81">
    <w:name w:val="Знак Знак8"/>
    <w:rsid w:val="00F0649E"/>
    <w:rPr>
      <w:sz w:val="28"/>
      <w:szCs w:val="28"/>
      <w:lang w:val="x-none" w:bidi="ar-SA"/>
    </w:rPr>
  </w:style>
  <w:style w:type="character" w:customStyle="1" w:styleId="aff2">
    <w:name w:val="Схема документа Знак"/>
    <w:rsid w:val="00F0649E"/>
    <w:rPr>
      <w:rFonts w:ascii="Tahoma" w:hAnsi="Tahoma" w:cs="Tahoma"/>
      <w:shd w:val="clear" w:color="auto" w:fill="000080"/>
      <w:lang w:val="x-none"/>
    </w:rPr>
  </w:style>
  <w:style w:type="character" w:customStyle="1" w:styleId="18">
    <w:name w:val="Схема документа Знак1"/>
    <w:rsid w:val="00F0649E"/>
    <w:rPr>
      <w:rFonts w:ascii="Tahoma" w:eastAsia="Times New Roman" w:hAnsi="Tahoma" w:cs="Tahoma"/>
      <w:kern w:val="2"/>
      <w:sz w:val="16"/>
      <w:szCs w:val="16"/>
    </w:rPr>
  </w:style>
  <w:style w:type="character" w:customStyle="1" w:styleId="FontStyle110">
    <w:name w:val="Font Style11"/>
    <w:rsid w:val="00F0649E"/>
    <w:rPr>
      <w:rFonts w:ascii="Times New Roman" w:hAnsi="Times New Roman" w:cs="Times New Roman" w:hint="default"/>
      <w:sz w:val="26"/>
      <w:szCs w:val="26"/>
    </w:rPr>
  </w:style>
  <w:style w:type="character" w:customStyle="1" w:styleId="aff3">
    <w:name w:val="Активная гипертекстовая ссылка"/>
    <w:rsid w:val="00F0649E"/>
    <w:rPr>
      <w:b/>
      <w:bCs/>
      <w:color w:val="008000"/>
      <w:u w:val="single"/>
    </w:rPr>
  </w:style>
  <w:style w:type="character" w:customStyle="1" w:styleId="aff4">
    <w:name w:val="Заголовок своего сообщения"/>
    <w:rsid w:val="00F0649E"/>
    <w:rPr>
      <w:b w:val="0"/>
      <w:bCs w:val="0"/>
      <w:color w:val="000080"/>
    </w:rPr>
  </w:style>
  <w:style w:type="character" w:customStyle="1" w:styleId="aff5">
    <w:name w:val="Заголовок чужого сообщения"/>
    <w:rsid w:val="00F0649E"/>
    <w:rPr>
      <w:b w:val="0"/>
      <w:bCs w:val="0"/>
      <w:color w:val="FF0000"/>
    </w:rPr>
  </w:style>
  <w:style w:type="character" w:customStyle="1" w:styleId="aff6">
    <w:name w:val="Найденные слова"/>
    <w:rsid w:val="00F0649E"/>
    <w:rPr>
      <w:b w:val="0"/>
      <w:bCs w:val="0"/>
      <w:color w:val="000080"/>
    </w:rPr>
  </w:style>
  <w:style w:type="character" w:customStyle="1" w:styleId="aff7">
    <w:name w:val="Не вступил в силу"/>
    <w:rsid w:val="00F0649E"/>
    <w:rPr>
      <w:b w:val="0"/>
      <w:bCs w:val="0"/>
      <w:color w:val="008080"/>
    </w:rPr>
  </w:style>
  <w:style w:type="character" w:customStyle="1" w:styleId="aff8">
    <w:name w:val="Опечатки"/>
    <w:rsid w:val="00F0649E"/>
    <w:rPr>
      <w:color w:val="FF0000"/>
    </w:rPr>
  </w:style>
  <w:style w:type="character" w:customStyle="1" w:styleId="aff9">
    <w:name w:val="Продолжение ссылки"/>
    <w:rsid w:val="00F0649E"/>
    <w:rPr>
      <w:b/>
      <w:bCs/>
      <w:color w:val="008000"/>
    </w:rPr>
  </w:style>
  <w:style w:type="character" w:customStyle="1" w:styleId="affa">
    <w:name w:val="Сравнение редакций"/>
    <w:rsid w:val="00F0649E"/>
    <w:rPr>
      <w:b w:val="0"/>
      <w:bCs w:val="0"/>
      <w:color w:val="000080"/>
    </w:rPr>
  </w:style>
  <w:style w:type="character" w:customStyle="1" w:styleId="affb">
    <w:name w:val="Сравнение редакций. Добавленный фрагмент"/>
    <w:rsid w:val="00F0649E"/>
    <w:rPr>
      <w:color w:val="0000FF"/>
    </w:rPr>
  </w:style>
  <w:style w:type="character" w:customStyle="1" w:styleId="affc">
    <w:name w:val="Сравнение редакций. Удаленный фрагмент"/>
    <w:rsid w:val="00F0649E"/>
    <w:rPr>
      <w:strike/>
      <w:color w:val="808000"/>
    </w:rPr>
  </w:style>
  <w:style w:type="character" w:customStyle="1" w:styleId="affd">
    <w:name w:val="Утратил силу"/>
    <w:rsid w:val="00F0649E"/>
    <w:rPr>
      <w:b w:val="0"/>
      <w:bCs w:val="0"/>
      <w:strike/>
      <w:color w:val="808000"/>
    </w:rPr>
  </w:style>
  <w:style w:type="paragraph" w:customStyle="1" w:styleId="Heading">
    <w:name w:val="Heading"/>
    <w:basedOn w:val="a"/>
    <w:next w:val="affe"/>
    <w:rsid w:val="00F0649E"/>
    <w:pPr>
      <w:suppressAutoHyphens/>
      <w:spacing w:after="0" w:line="240" w:lineRule="auto"/>
      <w:jc w:val="center"/>
    </w:pPr>
    <w:rPr>
      <w:rFonts w:ascii="Times New Roman" w:eastAsia="Times New Roman" w:hAnsi="Times New Roman" w:cs="Times New Roman"/>
      <w:sz w:val="28"/>
      <w:szCs w:val="20"/>
      <w:lang w:eastAsia="zh-CN"/>
    </w:rPr>
  </w:style>
  <w:style w:type="paragraph" w:styleId="affe">
    <w:name w:val="Body Text"/>
    <w:basedOn w:val="a"/>
    <w:link w:val="19"/>
    <w:rsid w:val="00F0649E"/>
    <w:pPr>
      <w:suppressAutoHyphens/>
      <w:spacing w:after="120" w:line="240" w:lineRule="auto"/>
    </w:pPr>
    <w:rPr>
      <w:rFonts w:ascii="Times New Roman" w:eastAsia="Times New Roman" w:hAnsi="Times New Roman" w:cs="Calibri"/>
      <w:color w:val="000000"/>
      <w:sz w:val="28"/>
      <w:szCs w:val="28"/>
      <w:lang w:eastAsia="zh-CN"/>
    </w:rPr>
  </w:style>
  <w:style w:type="character" w:customStyle="1" w:styleId="19">
    <w:name w:val="Основной текст Знак1"/>
    <w:basedOn w:val="a0"/>
    <w:link w:val="affe"/>
    <w:rsid w:val="00F0649E"/>
    <w:rPr>
      <w:rFonts w:ascii="Times New Roman" w:eastAsia="Times New Roman" w:hAnsi="Times New Roman" w:cs="Calibri"/>
      <w:color w:val="000000"/>
      <w:sz w:val="28"/>
      <w:szCs w:val="28"/>
      <w:lang w:eastAsia="zh-CN"/>
    </w:rPr>
  </w:style>
  <w:style w:type="paragraph" w:styleId="afff">
    <w:name w:val="List"/>
    <w:basedOn w:val="affe"/>
    <w:rsid w:val="00F0649E"/>
  </w:style>
  <w:style w:type="paragraph" w:styleId="afff0">
    <w:name w:val="caption"/>
    <w:basedOn w:val="a"/>
    <w:qFormat/>
    <w:rsid w:val="00F0649E"/>
    <w:pPr>
      <w:suppressLineNumbers/>
      <w:suppressAutoHyphens/>
      <w:spacing w:before="120" w:after="120" w:line="240" w:lineRule="auto"/>
    </w:pPr>
    <w:rPr>
      <w:rFonts w:ascii="Times New Roman" w:eastAsia="Times New Roman" w:hAnsi="Times New Roman" w:cs="Times New Roman"/>
      <w:i/>
      <w:iCs/>
      <w:kern w:val="2"/>
      <w:sz w:val="24"/>
      <w:szCs w:val="24"/>
      <w:lang w:eastAsia="zh-CN"/>
    </w:rPr>
  </w:style>
  <w:style w:type="paragraph" w:customStyle="1" w:styleId="Index">
    <w:name w:val="Index"/>
    <w:basedOn w:val="a"/>
    <w:rsid w:val="00F0649E"/>
    <w:pPr>
      <w:suppressLineNumbers/>
      <w:suppressAutoHyphens/>
      <w:spacing w:after="0" w:line="240" w:lineRule="auto"/>
    </w:pPr>
    <w:rPr>
      <w:rFonts w:ascii="Times New Roman" w:eastAsia="Times New Roman" w:hAnsi="Times New Roman" w:cs="Times New Roman"/>
      <w:kern w:val="2"/>
      <w:sz w:val="28"/>
      <w:szCs w:val="28"/>
      <w:lang w:eastAsia="zh-CN"/>
    </w:rPr>
  </w:style>
  <w:style w:type="paragraph" w:customStyle="1" w:styleId="ConsPlusTitle">
    <w:name w:val="ConsPlusTitle"/>
    <w:rsid w:val="00F0649E"/>
    <w:pPr>
      <w:widowControl w:val="0"/>
      <w:suppressAutoHyphens/>
      <w:autoSpaceDE w:val="0"/>
      <w:spacing w:after="0" w:line="240" w:lineRule="auto"/>
    </w:pPr>
    <w:rPr>
      <w:rFonts w:ascii="Calibri" w:eastAsia="Times New Roman" w:hAnsi="Calibri" w:cs="Calibri"/>
      <w:b/>
      <w:kern w:val="2"/>
      <w:szCs w:val="28"/>
      <w:lang w:eastAsia="zh-CN"/>
    </w:rPr>
  </w:style>
  <w:style w:type="paragraph" w:customStyle="1" w:styleId="ConsPlusNormal0">
    <w:name w:val="ConsPlusNormal"/>
    <w:rsid w:val="00F0649E"/>
    <w:pPr>
      <w:widowControl w:val="0"/>
      <w:suppressAutoHyphens/>
      <w:autoSpaceDE w:val="0"/>
      <w:spacing w:after="0" w:line="240" w:lineRule="auto"/>
    </w:pPr>
    <w:rPr>
      <w:rFonts w:ascii="Calibri" w:eastAsia="Times New Roman" w:hAnsi="Calibri" w:cs="Calibri"/>
      <w:kern w:val="2"/>
      <w:szCs w:val="20"/>
      <w:lang w:eastAsia="zh-CN"/>
    </w:rPr>
  </w:style>
  <w:style w:type="paragraph" w:customStyle="1" w:styleId="ConsPlusNonformat">
    <w:name w:val="ConsPlusNonformat"/>
    <w:rsid w:val="00F0649E"/>
    <w:pPr>
      <w:widowControl w:val="0"/>
      <w:suppressAutoHyphens/>
      <w:autoSpaceDE w:val="0"/>
      <w:spacing w:after="0" w:line="240" w:lineRule="auto"/>
    </w:pPr>
    <w:rPr>
      <w:rFonts w:ascii="Courier New" w:eastAsia="Times New Roman" w:hAnsi="Courier New" w:cs="Courier New"/>
      <w:kern w:val="2"/>
      <w:sz w:val="20"/>
      <w:szCs w:val="20"/>
      <w:lang w:eastAsia="zh-CN"/>
    </w:rPr>
  </w:style>
  <w:style w:type="paragraph" w:styleId="afff1">
    <w:name w:val="No Spacing"/>
    <w:qFormat/>
    <w:rsid w:val="00F0649E"/>
    <w:pPr>
      <w:suppressAutoHyphens/>
      <w:spacing w:after="0" w:line="240" w:lineRule="auto"/>
    </w:pPr>
    <w:rPr>
      <w:rFonts w:ascii="Calibri" w:eastAsia="Times New Roman" w:hAnsi="Calibri" w:cs="Calibri"/>
      <w:lang w:eastAsia="zh-CN"/>
    </w:rPr>
  </w:style>
  <w:style w:type="paragraph" w:customStyle="1" w:styleId="Bodytext20">
    <w:name w:val="Body text (2)"/>
    <w:basedOn w:val="a"/>
    <w:rsid w:val="00F0649E"/>
    <w:pPr>
      <w:widowControl w:val="0"/>
      <w:shd w:val="clear" w:color="auto" w:fill="FFFFFF"/>
      <w:suppressAutoHyphens/>
      <w:spacing w:before="360" w:after="360" w:line="0" w:lineRule="atLeast"/>
      <w:ind w:hanging="1420"/>
      <w:jc w:val="center"/>
    </w:pPr>
    <w:rPr>
      <w:rFonts w:ascii="Times New Roman" w:eastAsia="Times New Roman" w:hAnsi="Times New Roman" w:cs="Times New Roman"/>
      <w:sz w:val="26"/>
      <w:szCs w:val="26"/>
      <w:lang w:val="x-none" w:eastAsia="zh-CN"/>
    </w:rPr>
  </w:style>
  <w:style w:type="paragraph" w:styleId="afff2">
    <w:name w:val="Balloon Text"/>
    <w:basedOn w:val="a"/>
    <w:link w:val="1a"/>
    <w:rsid w:val="00F0649E"/>
    <w:pPr>
      <w:suppressAutoHyphens/>
      <w:spacing w:after="0" w:line="240" w:lineRule="auto"/>
    </w:pPr>
    <w:rPr>
      <w:rFonts w:ascii="Tahoma" w:eastAsia="Calibri" w:hAnsi="Tahoma" w:cs="Tahoma"/>
      <w:sz w:val="16"/>
      <w:szCs w:val="16"/>
      <w:lang w:eastAsia="zh-CN"/>
    </w:rPr>
  </w:style>
  <w:style w:type="character" w:customStyle="1" w:styleId="1a">
    <w:name w:val="Текст выноски Знак1"/>
    <w:basedOn w:val="a0"/>
    <w:link w:val="afff2"/>
    <w:rsid w:val="00F0649E"/>
    <w:rPr>
      <w:rFonts w:ascii="Tahoma" w:eastAsia="Calibri" w:hAnsi="Tahoma" w:cs="Tahoma"/>
      <w:sz w:val="16"/>
      <w:szCs w:val="16"/>
      <w:lang w:eastAsia="zh-CN"/>
    </w:rPr>
  </w:style>
  <w:style w:type="paragraph" w:customStyle="1" w:styleId="ConsNormal">
    <w:name w:val="ConsNormal"/>
    <w:rsid w:val="00F0649E"/>
    <w:pPr>
      <w:widowControl w:val="0"/>
      <w:suppressAutoHyphens/>
      <w:autoSpaceDE w:val="0"/>
      <w:spacing w:after="0" w:line="240" w:lineRule="auto"/>
      <w:ind w:firstLine="720"/>
    </w:pPr>
    <w:rPr>
      <w:rFonts w:ascii="Arial" w:eastAsia="Times New Roman" w:hAnsi="Arial" w:cs="Arial"/>
      <w:color w:val="000000"/>
      <w:sz w:val="28"/>
      <w:szCs w:val="28"/>
      <w:lang w:eastAsia="zh-CN"/>
    </w:rPr>
  </w:style>
  <w:style w:type="paragraph" w:customStyle="1" w:styleId="210">
    <w:name w:val="Основной текст с отступом 21"/>
    <w:basedOn w:val="a"/>
    <w:rsid w:val="00F0649E"/>
    <w:pPr>
      <w:suppressAutoHyphens/>
      <w:overflowPunct w:val="0"/>
      <w:autoSpaceDE w:val="0"/>
      <w:spacing w:after="0" w:line="240" w:lineRule="auto"/>
      <w:ind w:firstLine="709"/>
      <w:jc w:val="both"/>
    </w:pPr>
    <w:rPr>
      <w:rFonts w:ascii="Times New Roman" w:eastAsia="Times New Roman" w:hAnsi="Times New Roman" w:cs="Calibri"/>
      <w:color w:val="000000"/>
      <w:sz w:val="28"/>
      <w:szCs w:val="28"/>
      <w:lang w:eastAsia="zh-CN"/>
    </w:rPr>
  </w:style>
  <w:style w:type="paragraph" w:customStyle="1" w:styleId="afff3">
    <w:name w:val="Нормальный (таблица)"/>
    <w:basedOn w:val="a"/>
    <w:next w:val="a"/>
    <w:rsid w:val="00F0649E"/>
    <w:pPr>
      <w:widowControl w:val="0"/>
      <w:suppressAutoHyphens/>
      <w:autoSpaceDE w:val="0"/>
      <w:spacing w:after="0" w:line="240" w:lineRule="auto"/>
      <w:jc w:val="both"/>
    </w:pPr>
    <w:rPr>
      <w:rFonts w:ascii="Times New Roman CYR" w:eastAsia="Times New Roman" w:hAnsi="Times New Roman CYR" w:cs="Times New Roman CYR"/>
      <w:color w:val="000000"/>
      <w:sz w:val="24"/>
      <w:szCs w:val="24"/>
      <w:lang w:eastAsia="zh-CN"/>
    </w:rPr>
  </w:style>
  <w:style w:type="paragraph" w:customStyle="1" w:styleId="afff4">
    <w:name w:val="Прижатый влево"/>
    <w:basedOn w:val="a"/>
    <w:next w:val="a"/>
    <w:rsid w:val="00F0649E"/>
    <w:pPr>
      <w:widowControl w:val="0"/>
      <w:suppressAutoHyphens/>
      <w:autoSpaceDE w:val="0"/>
      <w:spacing w:after="0" w:line="240" w:lineRule="auto"/>
    </w:pPr>
    <w:rPr>
      <w:rFonts w:ascii="Times New Roman CYR" w:eastAsia="Times New Roman" w:hAnsi="Times New Roman CYR" w:cs="Times New Roman CYR"/>
      <w:color w:val="000000"/>
      <w:sz w:val="24"/>
      <w:szCs w:val="24"/>
      <w:lang w:eastAsia="zh-CN"/>
    </w:rPr>
  </w:style>
  <w:style w:type="paragraph" w:customStyle="1" w:styleId="1b">
    <w:name w:val="Основной текст1"/>
    <w:basedOn w:val="a"/>
    <w:rsid w:val="00F0649E"/>
    <w:pPr>
      <w:widowControl w:val="0"/>
      <w:suppressAutoHyphens/>
      <w:spacing w:after="0" w:line="240" w:lineRule="auto"/>
      <w:ind w:firstLine="400"/>
    </w:pPr>
    <w:rPr>
      <w:rFonts w:ascii="Times New Roman" w:eastAsia="Times New Roman" w:hAnsi="Times New Roman" w:cs="Times New Roman"/>
      <w:sz w:val="20"/>
      <w:szCs w:val="20"/>
      <w:lang w:eastAsia="zh-CN"/>
    </w:rPr>
  </w:style>
  <w:style w:type="paragraph" w:customStyle="1" w:styleId="formattext">
    <w:name w:val="formattext"/>
    <w:basedOn w:val="a"/>
    <w:rsid w:val="00F0649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Текст примечания1"/>
    <w:basedOn w:val="a"/>
    <w:rsid w:val="00F0649E"/>
    <w:pPr>
      <w:widowControl w:val="0"/>
      <w:suppressAutoHyphens/>
      <w:spacing w:after="0" w:line="240" w:lineRule="auto"/>
    </w:pPr>
    <w:rPr>
      <w:rFonts w:ascii="Microsoft Sans Serif" w:eastAsia="Microsoft Sans Serif" w:hAnsi="Microsoft Sans Serif" w:cs="Microsoft Sans Serif"/>
      <w:color w:val="000000"/>
      <w:sz w:val="20"/>
      <w:szCs w:val="20"/>
      <w:lang w:eastAsia="zh-CN" w:bidi="ru-RU"/>
    </w:rPr>
  </w:style>
  <w:style w:type="paragraph" w:customStyle="1" w:styleId="afff5">
    <w:name w:val="Сноска"/>
    <w:basedOn w:val="a"/>
    <w:rsid w:val="00F0649E"/>
    <w:pPr>
      <w:widowControl w:val="0"/>
      <w:suppressAutoHyphens/>
      <w:spacing w:after="40" w:line="240" w:lineRule="auto"/>
    </w:pPr>
    <w:rPr>
      <w:rFonts w:ascii="Times New Roman" w:eastAsia="Times New Roman" w:hAnsi="Times New Roman" w:cs="Times New Roman"/>
      <w:sz w:val="20"/>
      <w:szCs w:val="20"/>
      <w:lang w:eastAsia="zh-CN"/>
    </w:rPr>
  </w:style>
  <w:style w:type="paragraph" w:customStyle="1" w:styleId="42">
    <w:name w:val="Основной текст (4)"/>
    <w:basedOn w:val="a"/>
    <w:rsid w:val="00F0649E"/>
    <w:pPr>
      <w:widowControl w:val="0"/>
      <w:suppressAutoHyphens/>
      <w:spacing w:after="220" w:line="240" w:lineRule="auto"/>
      <w:jc w:val="center"/>
    </w:pPr>
    <w:rPr>
      <w:rFonts w:ascii="Cambria" w:eastAsia="Cambria" w:hAnsi="Cambria" w:cs="Cambria"/>
      <w:i/>
      <w:iCs/>
      <w:sz w:val="18"/>
      <w:szCs w:val="18"/>
      <w:lang w:eastAsia="zh-CN"/>
    </w:rPr>
  </w:style>
  <w:style w:type="paragraph" w:customStyle="1" w:styleId="26">
    <w:name w:val="Основной текст (2)"/>
    <w:basedOn w:val="a"/>
    <w:rsid w:val="00F0649E"/>
    <w:pPr>
      <w:widowControl w:val="0"/>
      <w:suppressAutoHyphens/>
      <w:spacing w:after="360" w:line="276" w:lineRule="auto"/>
      <w:ind w:firstLine="700"/>
    </w:pPr>
    <w:rPr>
      <w:rFonts w:ascii="Times New Roman" w:eastAsia="Times New Roman" w:hAnsi="Times New Roman" w:cs="Times New Roman"/>
      <w:sz w:val="20"/>
      <w:szCs w:val="20"/>
      <w:lang w:eastAsia="zh-CN"/>
    </w:rPr>
  </w:style>
  <w:style w:type="paragraph" w:customStyle="1" w:styleId="52">
    <w:name w:val="Основной текст (5)"/>
    <w:basedOn w:val="a"/>
    <w:rsid w:val="00F0649E"/>
    <w:pPr>
      <w:widowControl w:val="0"/>
      <w:suppressAutoHyphens/>
      <w:spacing w:after="120" w:line="288" w:lineRule="auto"/>
    </w:pPr>
    <w:rPr>
      <w:rFonts w:ascii="Arial" w:eastAsia="Arial" w:hAnsi="Arial" w:cs="Arial"/>
      <w:sz w:val="13"/>
      <w:szCs w:val="13"/>
      <w:lang w:eastAsia="zh-CN"/>
    </w:rPr>
  </w:style>
  <w:style w:type="paragraph" w:customStyle="1" w:styleId="63">
    <w:name w:val="Основной текст (6)"/>
    <w:basedOn w:val="a"/>
    <w:rsid w:val="00F0649E"/>
    <w:pPr>
      <w:widowControl w:val="0"/>
      <w:suppressAutoHyphens/>
      <w:spacing w:after="120" w:line="240" w:lineRule="auto"/>
      <w:ind w:left="3380"/>
    </w:pPr>
    <w:rPr>
      <w:rFonts w:ascii="Times New Roman" w:eastAsia="Times New Roman" w:hAnsi="Times New Roman" w:cs="Times New Roman"/>
      <w:sz w:val="14"/>
      <w:szCs w:val="14"/>
      <w:lang w:eastAsia="zh-CN"/>
    </w:rPr>
  </w:style>
  <w:style w:type="paragraph" w:customStyle="1" w:styleId="36">
    <w:name w:val="Основной текст (3)"/>
    <w:basedOn w:val="a"/>
    <w:rsid w:val="00F0649E"/>
    <w:pPr>
      <w:widowControl w:val="0"/>
      <w:suppressAutoHyphens/>
      <w:spacing w:after="80" w:line="276" w:lineRule="auto"/>
    </w:pPr>
    <w:rPr>
      <w:rFonts w:ascii="Times New Roman" w:eastAsia="Times New Roman" w:hAnsi="Times New Roman" w:cs="Times New Roman"/>
      <w:b/>
      <w:bCs/>
      <w:sz w:val="20"/>
      <w:szCs w:val="20"/>
      <w:lang w:eastAsia="zh-CN"/>
    </w:rPr>
  </w:style>
  <w:style w:type="paragraph" w:customStyle="1" w:styleId="27">
    <w:name w:val="Колонтитул (2)"/>
    <w:basedOn w:val="a"/>
    <w:rsid w:val="00F0649E"/>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28">
    <w:name w:val="Заголовок №2"/>
    <w:basedOn w:val="a"/>
    <w:rsid w:val="00F0649E"/>
    <w:pPr>
      <w:widowControl w:val="0"/>
      <w:suppressAutoHyphens/>
      <w:spacing w:after="220" w:line="240" w:lineRule="auto"/>
      <w:ind w:left="2460" w:hanging="1010"/>
      <w:outlineLvl w:val="1"/>
    </w:pPr>
    <w:rPr>
      <w:rFonts w:ascii="Times New Roman" w:eastAsia="Times New Roman" w:hAnsi="Times New Roman" w:cs="Times New Roman"/>
      <w:b/>
      <w:bCs/>
      <w:sz w:val="20"/>
      <w:szCs w:val="20"/>
      <w:lang w:eastAsia="zh-CN"/>
    </w:rPr>
  </w:style>
  <w:style w:type="paragraph" w:customStyle="1" w:styleId="afff6">
    <w:name w:val="Оглавление"/>
    <w:basedOn w:val="a"/>
    <w:rsid w:val="00F0649E"/>
    <w:pPr>
      <w:widowControl w:val="0"/>
      <w:suppressAutoHyphens/>
      <w:spacing w:after="80" w:line="276" w:lineRule="auto"/>
    </w:pPr>
    <w:rPr>
      <w:rFonts w:ascii="Times New Roman" w:eastAsia="Times New Roman" w:hAnsi="Times New Roman" w:cs="Times New Roman"/>
      <w:b/>
      <w:bCs/>
      <w:sz w:val="20"/>
      <w:szCs w:val="20"/>
      <w:lang w:eastAsia="zh-CN"/>
    </w:rPr>
  </w:style>
  <w:style w:type="paragraph" w:customStyle="1" w:styleId="37">
    <w:name w:val="Заголовок №3"/>
    <w:basedOn w:val="a"/>
    <w:rsid w:val="00F0649E"/>
    <w:pPr>
      <w:widowControl w:val="0"/>
      <w:suppressAutoHyphens/>
      <w:spacing w:after="200" w:line="240" w:lineRule="auto"/>
      <w:outlineLvl w:val="2"/>
    </w:pPr>
    <w:rPr>
      <w:rFonts w:ascii="Times New Roman" w:eastAsia="Times New Roman" w:hAnsi="Times New Roman" w:cs="Times New Roman"/>
      <w:b/>
      <w:bCs/>
      <w:i/>
      <w:iCs/>
      <w:sz w:val="20"/>
      <w:szCs w:val="20"/>
      <w:lang w:eastAsia="zh-CN"/>
    </w:rPr>
  </w:style>
  <w:style w:type="paragraph" w:customStyle="1" w:styleId="afff7">
    <w:name w:val="Подпись к таблице"/>
    <w:basedOn w:val="a"/>
    <w:rsid w:val="00F0649E"/>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afff8">
    <w:name w:val="Другое"/>
    <w:basedOn w:val="a"/>
    <w:rsid w:val="00F0649E"/>
    <w:pPr>
      <w:widowControl w:val="0"/>
      <w:suppressAutoHyphens/>
      <w:spacing w:after="0" w:line="240" w:lineRule="auto"/>
      <w:ind w:firstLine="400"/>
    </w:pPr>
    <w:rPr>
      <w:rFonts w:ascii="Times New Roman" w:eastAsia="Times New Roman" w:hAnsi="Times New Roman" w:cs="Times New Roman"/>
      <w:sz w:val="20"/>
      <w:szCs w:val="20"/>
      <w:lang w:eastAsia="zh-CN"/>
    </w:rPr>
  </w:style>
  <w:style w:type="paragraph" w:customStyle="1" w:styleId="afff9">
    <w:name w:val="Колонтитул"/>
    <w:basedOn w:val="a"/>
    <w:rsid w:val="00F0649E"/>
    <w:pPr>
      <w:widowControl w:val="0"/>
      <w:suppressAutoHyphens/>
      <w:spacing w:after="0" w:line="240" w:lineRule="auto"/>
    </w:pPr>
    <w:rPr>
      <w:rFonts w:ascii="Calibri" w:eastAsia="Calibri" w:hAnsi="Calibri" w:cs="Calibri"/>
      <w:lang w:eastAsia="zh-CN"/>
    </w:rPr>
  </w:style>
  <w:style w:type="paragraph" w:customStyle="1" w:styleId="1d">
    <w:name w:val="Заголовок №1"/>
    <w:basedOn w:val="a"/>
    <w:rsid w:val="00F0649E"/>
    <w:pPr>
      <w:widowControl w:val="0"/>
      <w:suppressAutoHyphens/>
      <w:spacing w:after="760" w:line="240" w:lineRule="auto"/>
      <w:ind w:right="140"/>
      <w:jc w:val="right"/>
      <w:outlineLvl w:val="0"/>
    </w:pPr>
    <w:rPr>
      <w:rFonts w:ascii="Times New Roman" w:eastAsia="Times New Roman" w:hAnsi="Times New Roman" w:cs="Times New Roman"/>
      <w:sz w:val="20"/>
      <w:szCs w:val="20"/>
      <w:lang w:eastAsia="zh-CN"/>
    </w:rPr>
  </w:style>
  <w:style w:type="paragraph" w:customStyle="1" w:styleId="afffa">
    <w:name w:val="Подпись к картинке"/>
    <w:basedOn w:val="a"/>
    <w:rsid w:val="00F0649E"/>
    <w:pPr>
      <w:widowControl w:val="0"/>
      <w:suppressAutoHyphens/>
      <w:spacing w:after="0" w:line="240" w:lineRule="auto"/>
    </w:pPr>
    <w:rPr>
      <w:rFonts w:ascii="Times New Roman" w:eastAsia="Times New Roman" w:hAnsi="Times New Roman" w:cs="Times New Roman"/>
      <w:b/>
      <w:bCs/>
      <w:color w:val="000009"/>
      <w:sz w:val="8"/>
      <w:szCs w:val="8"/>
      <w:lang w:eastAsia="zh-CN"/>
    </w:rPr>
  </w:style>
  <w:style w:type="paragraph" w:styleId="afffb">
    <w:name w:val="annotation text"/>
    <w:basedOn w:val="a"/>
    <w:link w:val="1e"/>
    <w:uiPriority w:val="99"/>
    <w:semiHidden/>
    <w:unhideWhenUsed/>
    <w:rsid w:val="00F0649E"/>
    <w:pPr>
      <w:spacing w:line="240" w:lineRule="auto"/>
    </w:pPr>
    <w:rPr>
      <w:sz w:val="20"/>
      <w:szCs w:val="20"/>
    </w:rPr>
  </w:style>
  <w:style w:type="character" w:customStyle="1" w:styleId="1e">
    <w:name w:val="Текст примечания Знак1"/>
    <w:basedOn w:val="a0"/>
    <w:link w:val="afffb"/>
    <w:uiPriority w:val="99"/>
    <w:semiHidden/>
    <w:rsid w:val="00F0649E"/>
    <w:rPr>
      <w:sz w:val="20"/>
      <w:szCs w:val="20"/>
    </w:rPr>
  </w:style>
  <w:style w:type="paragraph" w:styleId="afffc">
    <w:name w:val="annotation subject"/>
    <w:basedOn w:val="1c"/>
    <w:next w:val="1c"/>
    <w:link w:val="29"/>
    <w:rsid w:val="00F0649E"/>
    <w:rPr>
      <w:b/>
      <w:bCs/>
    </w:rPr>
  </w:style>
  <w:style w:type="character" w:customStyle="1" w:styleId="29">
    <w:name w:val="Тема примечания Знак2"/>
    <w:basedOn w:val="1e"/>
    <w:link w:val="afffc"/>
    <w:rsid w:val="00F0649E"/>
    <w:rPr>
      <w:rFonts w:ascii="Microsoft Sans Serif" w:eastAsia="Microsoft Sans Serif" w:hAnsi="Microsoft Sans Serif" w:cs="Microsoft Sans Serif"/>
      <w:b/>
      <w:bCs/>
      <w:color w:val="000000"/>
      <w:sz w:val="20"/>
      <w:szCs w:val="20"/>
      <w:lang w:eastAsia="zh-CN" w:bidi="ru-RU"/>
    </w:rPr>
  </w:style>
  <w:style w:type="paragraph" w:customStyle="1" w:styleId="HeaderandFooter">
    <w:name w:val="Header and Footer"/>
    <w:basedOn w:val="a"/>
    <w:rsid w:val="00F0649E"/>
    <w:pPr>
      <w:suppressLineNumbers/>
      <w:tabs>
        <w:tab w:val="center" w:pos="4819"/>
        <w:tab w:val="right" w:pos="9638"/>
      </w:tabs>
      <w:suppressAutoHyphens/>
      <w:spacing w:after="0" w:line="240" w:lineRule="auto"/>
    </w:pPr>
    <w:rPr>
      <w:rFonts w:ascii="Times New Roman" w:eastAsia="Times New Roman" w:hAnsi="Times New Roman" w:cs="Times New Roman"/>
      <w:kern w:val="2"/>
      <w:sz w:val="28"/>
      <w:szCs w:val="28"/>
      <w:lang w:eastAsia="zh-CN"/>
    </w:rPr>
  </w:style>
  <w:style w:type="paragraph" w:styleId="afffd">
    <w:name w:val="header"/>
    <w:basedOn w:val="a"/>
    <w:link w:val="1f"/>
    <w:rsid w:val="00F0649E"/>
    <w:pPr>
      <w:widowControl w:val="0"/>
      <w:tabs>
        <w:tab w:val="center" w:pos="4677"/>
        <w:tab w:val="right" w:pos="9355"/>
      </w:tabs>
      <w:suppressAutoHyphens/>
      <w:spacing w:after="0" w:line="240" w:lineRule="auto"/>
    </w:pPr>
    <w:rPr>
      <w:rFonts w:ascii="Microsoft Sans Serif" w:eastAsia="Microsoft Sans Serif" w:hAnsi="Microsoft Sans Serif" w:cs="Microsoft Sans Serif"/>
      <w:color w:val="000000"/>
      <w:sz w:val="24"/>
      <w:szCs w:val="24"/>
      <w:lang w:eastAsia="zh-CN" w:bidi="ru-RU"/>
    </w:rPr>
  </w:style>
  <w:style w:type="character" w:customStyle="1" w:styleId="1f">
    <w:name w:val="Верхний колонтитул Знак1"/>
    <w:basedOn w:val="a0"/>
    <w:link w:val="afffd"/>
    <w:rsid w:val="00F0649E"/>
    <w:rPr>
      <w:rFonts w:ascii="Microsoft Sans Serif" w:eastAsia="Microsoft Sans Serif" w:hAnsi="Microsoft Sans Serif" w:cs="Microsoft Sans Serif"/>
      <w:color w:val="000000"/>
      <w:sz w:val="24"/>
      <w:szCs w:val="24"/>
      <w:lang w:eastAsia="zh-CN" w:bidi="ru-RU"/>
    </w:rPr>
  </w:style>
  <w:style w:type="paragraph" w:styleId="afffe">
    <w:name w:val="footer"/>
    <w:basedOn w:val="a"/>
    <w:link w:val="1f0"/>
    <w:rsid w:val="00F0649E"/>
    <w:pPr>
      <w:widowControl w:val="0"/>
      <w:tabs>
        <w:tab w:val="center" w:pos="4677"/>
        <w:tab w:val="right" w:pos="9355"/>
      </w:tabs>
      <w:suppressAutoHyphens/>
      <w:spacing w:after="0" w:line="240" w:lineRule="auto"/>
    </w:pPr>
    <w:rPr>
      <w:rFonts w:ascii="Microsoft Sans Serif" w:eastAsia="Microsoft Sans Serif" w:hAnsi="Microsoft Sans Serif" w:cs="Microsoft Sans Serif"/>
      <w:color w:val="000000"/>
      <w:sz w:val="24"/>
      <w:szCs w:val="24"/>
      <w:lang w:eastAsia="zh-CN" w:bidi="ru-RU"/>
    </w:rPr>
  </w:style>
  <w:style w:type="character" w:customStyle="1" w:styleId="1f0">
    <w:name w:val="Нижний колонтитул Знак1"/>
    <w:basedOn w:val="a0"/>
    <w:link w:val="afffe"/>
    <w:rsid w:val="00F0649E"/>
    <w:rPr>
      <w:rFonts w:ascii="Microsoft Sans Serif" w:eastAsia="Microsoft Sans Serif" w:hAnsi="Microsoft Sans Serif" w:cs="Microsoft Sans Serif"/>
      <w:color w:val="000000"/>
      <w:sz w:val="24"/>
      <w:szCs w:val="24"/>
      <w:lang w:eastAsia="zh-CN" w:bidi="ru-RU"/>
    </w:rPr>
  </w:style>
  <w:style w:type="paragraph" w:customStyle="1" w:styleId="123">
    <w:name w:val="_Список_123"/>
    <w:rsid w:val="00F0649E"/>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color w:val="000000"/>
      <w:sz w:val="28"/>
      <w:szCs w:val="24"/>
      <w:lang w:eastAsia="zh-CN"/>
    </w:rPr>
  </w:style>
  <w:style w:type="paragraph" w:customStyle="1" w:styleId="affff">
    <w:name w:val="_Основной с красной строки"/>
    <w:rsid w:val="00F0649E"/>
    <w:pPr>
      <w:suppressAutoHyphens/>
      <w:spacing w:after="0" w:line="360" w:lineRule="auto"/>
      <w:ind w:firstLine="709"/>
      <w:jc w:val="both"/>
    </w:pPr>
    <w:rPr>
      <w:rFonts w:ascii="Times New Roman" w:eastAsia="Times New Roman" w:hAnsi="Times New Roman" w:cs="Times New Roman"/>
      <w:color w:val="000000"/>
      <w:sz w:val="28"/>
      <w:szCs w:val="28"/>
      <w:lang w:eastAsia="zh-CN"/>
    </w:rPr>
  </w:style>
  <w:style w:type="paragraph" w:styleId="2a">
    <w:name w:val="toc 2"/>
    <w:basedOn w:val="a"/>
    <w:next w:val="a"/>
    <w:rsid w:val="00F0649E"/>
    <w:pPr>
      <w:widowControl w:val="0"/>
      <w:suppressAutoHyphens/>
      <w:spacing w:after="100" w:line="240" w:lineRule="auto"/>
      <w:ind w:left="240"/>
    </w:pPr>
    <w:rPr>
      <w:rFonts w:ascii="Microsoft Sans Serif" w:eastAsia="Microsoft Sans Serif" w:hAnsi="Microsoft Sans Serif" w:cs="Microsoft Sans Serif"/>
      <w:color w:val="000000"/>
      <w:sz w:val="24"/>
      <w:szCs w:val="24"/>
      <w:lang w:eastAsia="zh-CN" w:bidi="ru-RU"/>
    </w:rPr>
  </w:style>
  <w:style w:type="paragraph" w:styleId="38">
    <w:name w:val="toc 3"/>
    <w:basedOn w:val="a"/>
    <w:next w:val="a"/>
    <w:rsid w:val="00F0649E"/>
    <w:pPr>
      <w:widowControl w:val="0"/>
      <w:suppressAutoHyphens/>
      <w:spacing w:after="100" w:line="240" w:lineRule="auto"/>
      <w:ind w:left="480"/>
    </w:pPr>
    <w:rPr>
      <w:rFonts w:ascii="Microsoft Sans Serif" w:eastAsia="Microsoft Sans Serif" w:hAnsi="Microsoft Sans Serif" w:cs="Microsoft Sans Serif"/>
      <w:color w:val="000000"/>
      <w:sz w:val="24"/>
      <w:szCs w:val="24"/>
      <w:lang w:eastAsia="zh-CN" w:bidi="ru-RU"/>
    </w:rPr>
  </w:style>
  <w:style w:type="paragraph" w:styleId="1f1">
    <w:name w:val="toc 1"/>
    <w:basedOn w:val="a"/>
    <w:next w:val="a"/>
    <w:rsid w:val="00F0649E"/>
    <w:pPr>
      <w:widowControl w:val="0"/>
      <w:suppressAutoHyphens/>
      <w:spacing w:after="100" w:line="240" w:lineRule="auto"/>
    </w:pPr>
    <w:rPr>
      <w:rFonts w:ascii="Microsoft Sans Serif" w:eastAsia="Microsoft Sans Serif" w:hAnsi="Microsoft Sans Serif" w:cs="Microsoft Sans Serif"/>
      <w:color w:val="000000"/>
      <w:sz w:val="24"/>
      <w:szCs w:val="24"/>
      <w:lang w:eastAsia="zh-CN" w:bidi="ru-RU"/>
    </w:rPr>
  </w:style>
  <w:style w:type="paragraph" w:styleId="affff0">
    <w:name w:val="footnote text"/>
    <w:basedOn w:val="a"/>
    <w:link w:val="2b"/>
    <w:rsid w:val="00F0649E"/>
    <w:pPr>
      <w:suppressAutoHyphens/>
      <w:spacing w:after="0" w:line="240" w:lineRule="auto"/>
      <w:ind w:firstLine="851"/>
      <w:jc w:val="both"/>
    </w:pPr>
    <w:rPr>
      <w:rFonts w:ascii="Times New Roman" w:eastAsia="Calibri" w:hAnsi="Times New Roman" w:cs="Times New Roman"/>
      <w:sz w:val="20"/>
      <w:szCs w:val="20"/>
      <w:lang w:eastAsia="zh-CN"/>
    </w:rPr>
  </w:style>
  <w:style w:type="character" w:customStyle="1" w:styleId="2b">
    <w:name w:val="Текст сноски Знак2"/>
    <w:basedOn w:val="a0"/>
    <w:link w:val="affff0"/>
    <w:rsid w:val="00F0649E"/>
    <w:rPr>
      <w:rFonts w:ascii="Times New Roman" w:eastAsia="Calibri" w:hAnsi="Times New Roman" w:cs="Times New Roman"/>
      <w:sz w:val="20"/>
      <w:szCs w:val="20"/>
      <w:lang w:eastAsia="zh-CN"/>
    </w:rPr>
  </w:style>
  <w:style w:type="paragraph" w:styleId="affff1">
    <w:name w:val="TOC Heading"/>
    <w:basedOn w:val="1"/>
    <w:next w:val="a"/>
    <w:qFormat/>
    <w:rsid w:val="00F0649E"/>
    <w:pPr>
      <w:keepLines/>
      <w:numPr>
        <w:numId w:val="0"/>
      </w:numPr>
      <w:spacing w:after="0" w:line="256" w:lineRule="auto"/>
      <w:outlineLvl w:val="9"/>
    </w:pPr>
    <w:rPr>
      <w:rFonts w:ascii="Cambria" w:hAnsi="Cambria" w:cs="Times New Roman"/>
      <w:b w:val="0"/>
      <w:bCs w:val="0"/>
      <w:color w:val="365F91"/>
      <w:kern w:val="0"/>
    </w:rPr>
  </w:style>
  <w:style w:type="paragraph" w:styleId="43">
    <w:name w:val="toc 4"/>
    <w:basedOn w:val="a"/>
    <w:next w:val="a"/>
    <w:rsid w:val="00F0649E"/>
    <w:pPr>
      <w:widowControl w:val="0"/>
      <w:suppressAutoHyphens/>
      <w:spacing w:after="100" w:line="240" w:lineRule="auto"/>
      <w:ind w:left="720"/>
    </w:pPr>
    <w:rPr>
      <w:rFonts w:ascii="Microsoft Sans Serif" w:eastAsia="Microsoft Sans Serif" w:hAnsi="Microsoft Sans Serif" w:cs="Microsoft Sans Serif"/>
      <w:color w:val="000000"/>
      <w:sz w:val="24"/>
      <w:szCs w:val="24"/>
      <w:lang w:eastAsia="zh-CN" w:bidi="ru-RU"/>
    </w:rPr>
  </w:style>
  <w:style w:type="paragraph" w:customStyle="1" w:styleId="headertext">
    <w:name w:val="headertext"/>
    <w:basedOn w:val="a"/>
    <w:rsid w:val="00F0649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W-Heading1">
    <w:name w:val="WW-Heading 1"/>
    <w:basedOn w:val="a"/>
    <w:rsid w:val="00F0649E"/>
    <w:pPr>
      <w:widowControl w:val="0"/>
      <w:suppressAutoHyphens/>
      <w:autoSpaceDE w:val="0"/>
      <w:spacing w:after="0" w:line="240" w:lineRule="auto"/>
      <w:ind w:left="350" w:right="262"/>
      <w:jc w:val="center"/>
      <w:outlineLvl w:val="0"/>
    </w:pPr>
    <w:rPr>
      <w:rFonts w:ascii="Times New Roman" w:eastAsia="Times New Roman" w:hAnsi="Times New Roman" w:cs="Times New Roman"/>
      <w:b/>
      <w:bCs/>
      <w:sz w:val="28"/>
      <w:szCs w:val="28"/>
      <w:lang w:eastAsia="zh-CN"/>
    </w:rPr>
  </w:style>
  <w:style w:type="paragraph" w:customStyle="1" w:styleId="TableParagraph">
    <w:name w:val="Table Paragraph"/>
    <w:basedOn w:val="a"/>
    <w:rsid w:val="00F0649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ffff2">
    <w:name w:val="Subtitle"/>
    <w:basedOn w:val="a"/>
    <w:next w:val="a"/>
    <w:link w:val="1f2"/>
    <w:qFormat/>
    <w:rsid w:val="00F0649E"/>
    <w:pPr>
      <w:widowControl w:val="0"/>
      <w:suppressAutoHyphens/>
      <w:autoSpaceDE w:val="0"/>
      <w:spacing w:after="60" w:line="240" w:lineRule="auto"/>
      <w:jc w:val="center"/>
      <w:outlineLvl w:val="1"/>
    </w:pPr>
    <w:rPr>
      <w:rFonts w:ascii="Cambria" w:eastAsia="Times New Roman" w:hAnsi="Cambria" w:cs="Cambria"/>
      <w:sz w:val="24"/>
      <w:szCs w:val="24"/>
      <w:lang w:val="x-none" w:eastAsia="zh-CN"/>
    </w:rPr>
  </w:style>
  <w:style w:type="character" w:customStyle="1" w:styleId="1f2">
    <w:name w:val="Подзаголовок Знак1"/>
    <w:basedOn w:val="a0"/>
    <w:link w:val="affff2"/>
    <w:rsid w:val="00F0649E"/>
    <w:rPr>
      <w:rFonts w:ascii="Cambria" w:eastAsia="Times New Roman" w:hAnsi="Cambria" w:cs="Cambria"/>
      <w:sz w:val="24"/>
      <w:szCs w:val="24"/>
      <w:lang w:val="x-none" w:eastAsia="zh-CN"/>
    </w:rPr>
  </w:style>
  <w:style w:type="paragraph" w:customStyle="1" w:styleId="ConsPlusCell">
    <w:name w:val="ConsPlusCell"/>
    <w:rsid w:val="00F0649E"/>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3">
    <w:name w:val="Текст (справка)"/>
    <w:basedOn w:val="a"/>
    <w:next w:val="a"/>
    <w:rsid w:val="00F0649E"/>
    <w:pPr>
      <w:widowControl w:val="0"/>
      <w:suppressAutoHyphens/>
      <w:autoSpaceDE w:val="0"/>
      <w:spacing w:after="0" w:line="240" w:lineRule="auto"/>
      <w:ind w:left="170" w:right="170"/>
    </w:pPr>
    <w:rPr>
      <w:rFonts w:ascii="Arial" w:eastAsia="Times New Roman" w:hAnsi="Arial" w:cs="Arial"/>
      <w:sz w:val="24"/>
      <w:szCs w:val="24"/>
      <w:lang w:eastAsia="zh-CN"/>
    </w:rPr>
  </w:style>
  <w:style w:type="paragraph" w:customStyle="1" w:styleId="affff4">
    <w:name w:val="Комментарий"/>
    <w:basedOn w:val="affff3"/>
    <w:next w:val="a"/>
    <w:rsid w:val="00F0649E"/>
    <w:pPr>
      <w:spacing w:before="75"/>
      <w:ind w:right="0"/>
      <w:jc w:val="both"/>
    </w:pPr>
    <w:rPr>
      <w:color w:val="353842"/>
      <w:shd w:val="clear" w:color="auto" w:fill="F0F0F0"/>
    </w:rPr>
  </w:style>
  <w:style w:type="paragraph" w:customStyle="1" w:styleId="affff5">
    <w:name w:val="Таблицы (моноширинный)"/>
    <w:basedOn w:val="a"/>
    <w:next w:val="a"/>
    <w:rsid w:val="00F0649E"/>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f6">
    <w:name w:val=" Знак"/>
    <w:basedOn w:val="a"/>
    <w:rsid w:val="00F0649E"/>
    <w:pPr>
      <w:suppressAutoHyphens/>
      <w:spacing w:before="280" w:after="280" w:line="240" w:lineRule="auto"/>
    </w:pPr>
    <w:rPr>
      <w:rFonts w:ascii="Tahoma" w:eastAsia="Times New Roman" w:hAnsi="Tahoma" w:cs="Tahoma"/>
      <w:sz w:val="20"/>
      <w:szCs w:val="20"/>
      <w:lang w:val="en-US" w:eastAsia="zh-CN"/>
    </w:rPr>
  </w:style>
  <w:style w:type="paragraph" w:customStyle="1" w:styleId="310">
    <w:name w:val="Основной текст с отступом 31"/>
    <w:basedOn w:val="a"/>
    <w:rsid w:val="00F0649E"/>
    <w:pPr>
      <w:suppressAutoHyphens/>
      <w:spacing w:after="120" w:line="240" w:lineRule="auto"/>
      <w:ind w:left="283"/>
    </w:pPr>
    <w:rPr>
      <w:rFonts w:ascii="Times New Roman" w:eastAsia="Times New Roman" w:hAnsi="Times New Roman" w:cs="Calibri"/>
      <w:color w:val="000000"/>
      <w:sz w:val="16"/>
      <w:szCs w:val="16"/>
      <w:lang w:eastAsia="zh-CN"/>
    </w:rPr>
  </w:style>
  <w:style w:type="paragraph" w:styleId="affff7">
    <w:name w:val="Body Text Indent"/>
    <w:basedOn w:val="a"/>
    <w:link w:val="1f3"/>
    <w:rsid w:val="00F0649E"/>
    <w:pPr>
      <w:suppressAutoHyphens/>
      <w:spacing w:after="0" w:line="240" w:lineRule="auto"/>
      <w:ind w:firstLine="709"/>
      <w:jc w:val="both"/>
    </w:pPr>
    <w:rPr>
      <w:rFonts w:ascii="Times New Roman" w:eastAsia="Times New Roman" w:hAnsi="Times New Roman" w:cs="Times New Roman"/>
      <w:sz w:val="24"/>
      <w:szCs w:val="20"/>
      <w:lang w:eastAsia="zh-CN"/>
    </w:rPr>
  </w:style>
  <w:style w:type="character" w:customStyle="1" w:styleId="1f3">
    <w:name w:val="Основной текст с отступом Знак1"/>
    <w:basedOn w:val="a0"/>
    <w:link w:val="affff7"/>
    <w:rsid w:val="00F0649E"/>
    <w:rPr>
      <w:rFonts w:ascii="Times New Roman" w:eastAsia="Times New Roman" w:hAnsi="Times New Roman" w:cs="Times New Roman"/>
      <w:sz w:val="24"/>
      <w:szCs w:val="20"/>
      <w:lang w:eastAsia="zh-CN"/>
    </w:rPr>
  </w:style>
  <w:style w:type="paragraph" w:customStyle="1" w:styleId="211">
    <w:name w:val="Основной текст 21"/>
    <w:basedOn w:val="a"/>
    <w:rsid w:val="00F0649E"/>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311">
    <w:name w:val="Основной текст 31"/>
    <w:basedOn w:val="a"/>
    <w:rsid w:val="00F0649E"/>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f4">
    <w:name w:val="Текст1"/>
    <w:basedOn w:val="a"/>
    <w:rsid w:val="00F0649E"/>
    <w:pPr>
      <w:suppressAutoHyphens/>
      <w:spacing w:after="0" w:line="240" w:lineRule="auto"/>
    </w:pPr>
    <w:rPr>
      <w:rFonts w:ascii="Courier New" w:eastAsia="Times New Roman" w:hAnsi="Courier New" w:cs="Courier New"/>
      <w:sz w:val="20"/>
      <w:szCs w:val="20"/>
      <w:lang w:eastAsia="zh-CN"/>
    </w:rPr>
  </w:style>
  <w:style w:type="paragraph" w:customStyle="1" w:styleId="contentheader2cols">
    <w:name w:val="contentheader2cols"/>
    <w:basedOn w:val="a"/>
    <w:rsid w:val="00F0649E"/>
    <w:pPr>
      <w:suppressAutoHyphens/>
      <w:spacing w:before="60" w:after="0" w:line="240" w:lineRule="auto"/>
      <w:ind w:left="300"/>
    </w:pPr>
    <w:rPr>
      <w:rFonts w:ascii="Times New Roman" w:eastAsia="Times New Roman" w:hAnsi="Times New Roman" w:cs="Times New Roman"/>
      <w:b/>
      <w:bCs/>
      <w:color w:val="3560A7"/>
      <w:sz w:val="26"/>
      <w:szCs w:val="26"/>
      <w:lang w:eastAsia="zh-CN"/>
    </w:rPr>
  </w:style>
  <w:style w:type="paragraph" w:customStyle="1" w:styleId="2c">
    <w:name w:val=" Знак2 Знак Знак Знак Знак Знак Знак Знак Знак Знак Знак Знак Знак Знак Знак Знак"/>
    <w:basedOn w:val="a"/>
    <w:rsid w:val="00F0649E"/>
    <w:pPr>
      <w:suppressAutoHyphens/>
      <w:spacing w:before="280" w:after="280" w:line="240" w:lineRule="auto"/>
    </w:pPr>
    <w:rPr>
      <w:rFonts w:ascii="Tahoma" w:eastAsia="Times New Roman" w:hAnsi="Tahoma" w:cs="Tahoma"/>
      <w:sz w:val="20"/>
      <w:szCs w:val="20"/>
      <w:lang w:val="en-US" w:eastAsia="zh-CN"/>
    </w:rPr>
  </w:style>
  <w:style w:type="paragraph" w:styleId="HTML0">
    <w:name w:val="HTML Preformatted"/>
    <w:basedOn w:val="a"/>
    <w:link w:val="HTML1"/>
    <w:rsid w:val="00F0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F0649E"/>
    <w:rPr>
      <w:rFonts w:ascii="Courier New" w:eastAsia="Times New Roman" w:hAnsi="Courier New" w:cs="Courier New"/>
      <w:sz w:val="20"/>
      <w:szCs w:val="20"/>
      <w:lang w:eastAsia="zh-CN"/>
    </w:rPr>
  </w:style>
  <w:style w:type="paragraph" w:customStyle="1" w:styleId="heading0">
    <w:name w:val="heading"/>
    <w:basedOn w:val="a"/>
    <w:rsid w:val="00F0649E"/>
    <w:pPr>
      <w:suppressAutoHyphens/>
      <w:spacing w:before="240" w:after="280" w:line="240" w:lineRule="auto"/>
      <w:ind w:firstLine="225"/>
    </w:pPr>
    <w:rPr>
      <w:rFonts w:ascii="Verdana" w:eastAsia="Times New Roman" w:hAnsi="Verdana" w:cs="Verdana"/>
      <w:color w:val="000000"/>
      <w:sz w:val="16"/>
      <w:szCs w:val="20"/>
      <w:lang w:eastAsia="zh-CN"/>
    </w:rPr>
  </w:style>
  <w:style w:type="paragraph" w:customStyle="1" w:styleId="section2">
    <w:name w:val="section2"/>
    <w:basedOn w:val="a"/>
    <w:rsid w:val="00F0649E"/>
    <w:pPr>
      <w:suppressAutoHyphens/>
      <w:spacing w:before="240" w:after="100" w:line="240" w:lineRule="auto"/>
      <w:ind w:firstLine="225"/>
    </w:pPr>
    <w:rPr>
      <w:rFonts w:ascii="Verdana" w:eastAsia="Times New Roman" w:hAnsi="Verdana" w:cs="Verdana"/>
      <w:color w:val="000000"/>
      <w:sz w:val="16"/>
      <w:szCs w:val="24"/>
      <w:lang w:eastAsia="zh-CN"/>
    </w:rPr>
  </w:style>
  <w:style w:type="paragraph" w:customStyle="1" w:styleId="2d">
    <w:name w:val="Знак2 Знак Знак Знак Знак Знак Знак Знак Знак Знак Знак Знак Знак Знак Знак Знак"/>
    <w:basedOn w:val="a"/>
    <w:rsid w:val="00F0649E"/>
    <w:pPr>
      <w:suppressAutoHyphens/>
      <w:spacing w:before="280" w:after="280" w:line="240" w:lineRule="auto"/>
    </w:pPr>
    <w:rPr>
      <w:rFonts w:ascii="Tahoma" w:eastAsia="Times New Roman" w:hAnsi="Tahoma" w:cs="Tahoma"/>
      <w:sz w:val="20"/>
      <w:szCs w:val="20"/>
      <w:lang w:val="en-US" w:eastAsia="zh-CN"/>
    </w:rPr>
  </w:style>
  <w:style w:type="paragraph" w:customStyle="1" w:styleId="affff8">
    <w:name w:val="Содержимое таблицы"/>
    <w:basedOn w:val="a"/>
    <w:rsid w:val="00F0649E"/>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212">
    <w:name w:val="Маркированный список 21"/>
    <w:basedOn w:val="a"/>
    <w:rsid w:val="00F0649E"/>
    <w:pPr>
      <w:numPr>
        <w:numId w:val="2"/>
      </w:numPr>
      <w:suppressAutoHyphens/>
      <w:spacing w:after="0" w:line="240" w:lineRule="auto"/>
      <w:ind w:left="0" w:firstLine="355"/>
      <w:jc w:val="both"/>
    </w:pPr>
    <w:rPr>
      <w:rFonts w:ascii="Times New Roman" w:eastAsia="Times New Roman" w:hAnsi="Times New Roman" w:cs="Times New Roman"/>
      <w:sz w:val="28"/>
      <w:szCs w:val="28"/>
      <w:lang w:eastAsia="zh-CN"/>
    </w:rPr>
  </w:style>
  <w:style w:type="paragraph" w:customStyle="1" w:styleId="1f5">
    <w:name w:val="Схема документа1"/>
    <w:basedOn w:val="a"/>
    <w:rsid w:val="00F0649E"/>
    <w:pPr>
      <w:shd w:val="clear" w:color="auto" w:fill="000080"/>
      <w:suppressAutoHyphens/>
      <w:spacing w:after="0" w:line="240" w:lineRule="auto"/>
    </w:pPr>
    <w:rPr>
      <w:rFonts w:ascii="Tahoma" w:eastAsia="Calibri" w:hAnsi="Tahoma" w:cs="Tahoma"/>
      <w:sz w:val="20"/>
      <w:szCs w:val="20"/>
      <w:lang w:val="x-none" w:eastAsia="zh-CN"/>
    </w:rPr>
  </w:style>
  <w:style w:type="paragraph" w:customStyle="1" w:styleId="affff9">
    <w:name w:val="Внимание: Криминал!!"/>
    <w:basedOn w:val="a"/>
    <w:next w:val="a"/>
    <w:rsid w:val="00F0649E"/>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affffa">
    <w:name w:val="Внимание: недобросовестность!"/>
    <w:basedOn w:val="a"/>
    <w:next w:val="a"/>
    <w:rsid w:val="00F0649E"/>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affffb">
    <w:name w:val="Основное меню (преемственное)"/>
    <w:basedOn w:val="a"/>
    <w:next w:val="a"/>
    <w:rsid w:val="00F0649E"/>
    <w:pPr>
      <w:widowControl w:val="0"/>
      <w:suppressAutoHyphens/>
      <w:autoSpaceDE w:val="0"/>
      <w:spacing w:after="0" w:line="240" w:lineRule="auto"/>
      <w:jc w:val="both"/>
    </w:pPr>
    <w:rPr>
      <w:rFonts w:ascii="Verdana" w:eastAsia="Times New Roman" w:hAnsi="Verdana" w:cs="Verdana"/>
      <w:sz w:val="24"/>
      <w:szCs w:val="24"/>
      <w:lang w:eastAsia="zh-CN"/>
    </w:rPr>
  </w:style>
  <w:style w:type="paragraph" w:customStyle="1" w:styleId="affffc">
    <w:name w:val="Заголовок статьи"/>
    <w:basedOn w:val="a"/>
    <w:next w:val="a"/>
    <w:rsid w:val="00F0649E"/>
    <w:pPr>
      <w:widowControl w:val="0"/>
      <w:suppressAutoHyphens/>
      <w:autoSpaceDE w:val="0"/>
      <w:spacing w:after="0" w:line="240" w:lineRule="auto"/>
      <w:ind w:left="1612" w:hanging="892"/>
      <w:jc w:val="both"/>
    </w:pPr>
    <w:rPr>
      <w:rFonts w:ascii="Arial" w:eastAsia="Times New Roman" w:hAnsi="Arial" w:cs="Arial"/>
      <w:sz w:val="24"/>
      <w:szCs w:val="24"/>
      <w:lang w:eastAsia="zh-CN"/>
    </w:rPr>
  </w:style>
  <w:style w:type="paragraph" w:customStyle="1" w:styleId="affffd">
    <w:name w:val="Интерактивный заголовок"/>
    <w:basedOn w:val="Heading"/>
    <w:next w:val="a"/>
    <w:rsid w:val="00F0649E"/>
    <w:pPr>
      <w:widowControl w:val="0"/>
      <w:autoSpaceDE w:val="0"/>
      <w:jc w:val="both"/>
    </w:pPr>
    <w:rPr>
      <w:rFonts w:ascii="Arial" w:hAnsi="Arial" w:cs="Arial"/>
      <w:sz w:val="24"/>
      <w:szCs w:val="24"/>
      <w:u w:val="single"/>
    </w:rPr>
  </w:style>
  <w:style w:type="paragraph" w:customStyle="1" w:styleId="affffe">
    <w:name w:val="Интерфейс"/>
    <w:basedOn w:val="a"/>
    <w:next w:val="a"/>
    <w:rsid w:val="00F0649E"/>
    <w:pPr>
      <w:widowControl w:val="0"/>
      <w:suppressAutoHyphens/>
      <w:autoSpaceDE w:val="0"/>
      <w:spacing w:after="0" w:line="240" w:lineRule="auto"/>
      <w:jc w:val="both"/>
    </w:pPr>
    <w:rPr>
      <w:rFonts w:ascii="Arial" w:eastAsia="Times New Roman" w:hAnsi="Arial" w:cs="Arial"/>
      <w:color w:val="F0F0F0"/>
      <w:lang w:eastAsia="zh-CN"/>
    </w:rPr>
  </w:style>
  <w:style w:type="paragraph" w:customStyle="1" w:styleId="afffff">
    <w:name w:val="Информация об изменениях документа"/>
    <w:basedOn w:val="affff4"/>
    <w:next w:val="a"/>
    <w:rsid w:val="00F0649E"/>
    <w:pPr>
      <w:spacing w:before="0"/>
      <w:ind w:left="0"/>
    </w:pPr>
    <w:rPr>
      <w:i/>
      <w:iCs/>
      <w:color w:val="800080"/>
      <w:shd w:val="clear" w:color="auto" w:fill="auto"/>
    </w:rPr>
  </w:style>
  <w:style w:type="paragraph" w:customStyle="1" w:styleId="afffff0">
    <w:name w:val="Текст (лев. подпись)"/>
    <w:basedOn w:val="a"/>
    <w:next w:val="a"/>
    <w:rsid w:val="00F0649E"/>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1">
    <w:name w:val="Колонтитул (левый)"/>
    <w:basedOn w:val="afffff0"/>
    <w:next w:val="a"/>
    <w:rsid w:val="00F0649E"/>
    <w:pPr>
      <w:jc w:val="both"/>
    </w:pPr>
    <w:rPr>
      <w:sz w:val="16"/>
      <w:szCs w:val="16"/>
    </w:rPr>
  </w:style>
  <w:style w:type="paragraph" w:customStyle="1" w:styleId="afffff2">
    <w:name w:val="Текст (прав. подпись)"/>
    <w:basedOn w:val="a"/>
    <w:next w:val="a"/>
    <w:rsid w:val="00F0649E"/>
    <w:pPr>
      <w:widowControl w:val="0"/>
      <w:suppressAutoHyphens/>
      <w:autoSpaceDE w:val="0"/>
      <w:spacing w:after="0" w:line="240" w:lineRule="auto"/>
      <w:jc w:val="right"/>
    </w:pPr>
    <w:rPr>
      <w:rFonts w:ascii="Arial" w:eastAsia="Times New Roman" w:hAnsi="Arial" w:cs="Arial"/>
      <w:sz w:val="24"/>
      <w:szCs w:val="24"/>
      <w:lang w:eastAsia="zh-CN"/>
    </w:rPr>
  </w:style>
  <w:style w:type="paragraph" w:customStyle="1" w:styleId="afffff3">
    <w:name w:val="Колонтитул (правый)"/>
    <w:basedOn w:val="afffff2"/>
    <w:next w:val="a"/>
    <w:rsid w:val="00F0649E"/>
    <w:pPr>
      <w:jc w:val="both"/>
    </w:pPr>
    <w:rPr>
      <w:sz w:val="16"/>
      <w:szCs w:val="16"/>
    </w:rPr>
  </w:style>
  <w:style w:type="paragraph" w:customStyle="1" w:styleId="afffff4">
    <w:name w:val="Комментарий пользователя"/>
    <w:basedOn w:val="affff4"/>
    <w:next w:val="a"/>
    <w:rsid w:val="00F0649E"/>
    <w:pPr>
      <w:spacing w:before="0"/>
      <w:ind w:left="0"/>
      <w:jc w:val="left"/>
    </w:pPr>
    <w:rPr>
      <w:color w:val="000080"/>
      <w:shd w:val="clear" w:color="auto" w:fill="auto"/>
    </w:rPr>
  </w:style>
  <w:style w:type="paragraph" w:customStyle="1" w:styleId="afffff5">
    <w:name w:val="Куда обратиться?"/>
    <w:basedOn w:val="a"/>
    <w:next w:val="a"/>
    <w:rsid w:val="00F0649E"/>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afffff6">
    <w:name w:val="Моноширинный"/>
    <w:basedOn w:val="a"/>
    <w:next w:val="a"/>
    <w:rsid w:val="00F0649E"/>
    <w:pPr>
      <w:widowControl w:val="0"/>
      <w:suppressAutoHyphens/>
      <w:autoSpaceDE w:val="0"/>
      <w:spacing w:after="0" w:line="240" w:lineRule="auto"/>
      <w:jc w:val="both"/>
    </w:pPr>
    <w:rPr>
      <w:rFonts w:ascii="Courier New" w:eastAsia="Times New Roman" w:hAnsi="Courier New" w:cs="Courier New"/>
      <w:sz w:val="24"/>
      <w:szCs w:val="24"/>
      <w:lang w:eastAsia="zh-CN"/>
    </w:rPr>
  </w:style>
  <w:style w:type="paragraph" w:customStyle="1" w:styleId="afffff7">
    <w:name w:val="Необходимые документы"/>
    <w:basedOn w:val="a"/>
    <w:next w:val="a"/>
    <w:rsid w:val="00F0649E"/>
    <w:pPr>
      <w:widowControl w:val="0"/>
      <w:suppressAutoHyphens/>
      <w:autoSpaceDE w:val="0"/>
      <w:spacing w:after="0" w:line="240" w:lineRule="auto"/>
      <w:ind w:left="118"/>
      <w:jc w:val="both"/>
    </w:pPr>
    <w:rPr>
      <w:rFonts w:ascii="Arial" w:eastAsia="Times New Roman" w:hAnsi="Arial" w:cs="Arial"/>
      <w:sz w:val="24"/>
      <w:szCs w:val="24"/>
      <w:lang w:eastAsia="zh-CN"/>
    </w:rPr>
  </w:style>
  <w:style w:type="paragraph" w:customStyle="1" w:styleId="afffff8">
    <w:name w:val="Объект"/>
    <w:basedOn w:val="a"/>
    <w:next w:val="a"/>
    <w:rsid w:val="00F0649E"/>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ffff9">
    <w:name w:val="Переменная часть"/>
    <w:basedOn w:val="affffb"/>
    <w:next w:val="a"/>
    <w:rsid w:val="00F0649E"/>
    <w:rPr>
      <w:rFonts w:ascii="Arial" w:hAnsi="Arial" w:cs="Arial"/>
      <w:sz w:val="20"/>
      <w:szCs w:val="20"/>
    </w:rPr>
  </w:style>
  <w:style w:type="paragraph" w:customStyle="1" w:styleId="afffffa">
    <w:name w:val="Постоянная часть"/>
    <w:basedOn w:val="affffb"/>
    <w:next w:val="a"/>
    <w:rsid w:val="00F0649E"/>
    <w:rPr>
      <w:rFonts w:ascii="Arial" w:hAnsi="Arial" w:cs="Arial"/>
      <w:sz w:val="22"/>
      <w:szCs w:val="22"/>
    </w:rPr>
  </w:style>
  <w:style w:type="paragraph" w:customStyle="1" w:styleId="afffffb">
    <w:name w:val="Пример."/>
    <w:basedOn w:val="a"/>
    <w:next w:val="a"/>
    <w:rsid w:val="00F0649E"/>
    <w:pPr>
      <w:widowControl w:val="0"/>
      <w:suppressAutoHyphens/>
      <w:autoSpaceDE w:val="0"/>
      <w:spacing w:after="0" w:line="240" w:lineRule="auto"/>
      <w:ind w:left="118" w:firstLine="602"/>
      <w:jc w:val="both"/>
    </w:pPr>
    <w:rPr>
      <w:rFonts w:ascii="Arial" w:eastAsia="Times New Roman" w:hAnsi="Arial" w:cs="Arial"/>
      <w:sz w:val="24"/>
      <w:szCs w:val="24"/>
      <w:lang w:eastAsia="zh-CN"/>
    </w:rPr>
  </w:style>
  <w:style w:type="paragraph" w:customStyle="1" w:styleId="afffffc">
    <w:name w:val="Примечание."/>
    <w:basedOn w:val="affff4"/>
    <w:next w:val="a"/>
    <w:rsid w:val="00F0649E"/>
    <w:pPr>
      <w:spacing w:before="0"/>
      <w:ind w:left="0"/>
    </w:pPr>
    <w:rPr>
      <w:color w:val="000000"/>
      <w:shd w:val="clear" w:color="auto" w:fill="auto"/>
    </w:rPr>
  </w:style>
  <w:style w:type="paragraph" w:customStyle="1" w:styleId="afffffd">
    <w:name w:val="Словарная статья"/>
    <w:basedOn w:val="a"/>
    <w:next w:val="a"/>
    <w:rsid w:val="00F0649E"/>
    <w:pPr>
      <w:widowControl w:val="0"/>
      <w:suppressAutoHyphens/>
      <w:autoSpaceDE w:val="0"/>
      <w:spacing w:after="0" w:line="240" w:lineRule="auto"/>
      <w:ind w:right="118"/>
      <w:jc w:val="both"/>
    </w:pPr>
    <w:rPr>
      <w:rFonts w:ascii="Arial" w:eastAsia="Times New Roman" w:hAnsi="Arial" w:cs="Arial"/>
      <w:sz w:val="24"/>
      <w:szCs w:val="24"/>
      <w:lang w:eastAsia="zh-CN"/>
    </w:rPr>
  </w:style>
  <w:style w:type="paragraph" w:customStyle="1" w:styleId="afffffe">
    <w:name w:val="Текст в таблице"/>
    <w:basedOn w:val="afff3"/>
    <w:next w:val="a"/>
    <w:rsid w:val="00F0649E"/>
    <w:pPr>
      <w:suppressAutoHyphens w:val="0"/>
      <w:ind w:firstLine="500"/>
    </w:pPr>
    <w:rPr>
      <w:rFonts w:ascii="Arial" w:hAnsi="Arial" w:cs="Arial"/>
    </w:rPr>
  </w:style>
  <w:style w:type="paragraph" w:customStyle="1" w:styleId="affffff">
    <w:name w:val="Технический комментарий"/>
    <w:basedOn w:val="a"/>
    <w:next w:val="a"/>
    <w:rsid w:val="00F0649E"/>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f0">
    <w:name w:val="Центрированный (таблица)"/>
    <w:basedOn w:val="afff3"/>
    <w:next w:val="a"/>
    <w:rsid w:val="00F0649E"/>
    <w:pPr>
      <w:suppressAutoHyphens w:val="0"/>
      <w:jc w:val="center"/>
    </w:pPr>
    <w:rPr>
      <w:rFonts w:ascii="Arial" w:hAnsi="Arial" w:cs="Arial"/>
    </w:rPr>
  </w:style>
  <w:style w:type="paragraph" w:customStyle="1" w:styleId="Style4">
    <w:name w:val="Style4"/>
    <w:basedOn w:val="a"/>
    <w:rsid w:val="00F0649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
    <w:name w:val="Style1"/>
    <w:basedOn w:val="a"/>
    <w:rsid w:val="00F0649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Postan">
    <w:name w:val="Postan"/>
    <w:basedOn w:val="a"/>
    <w:rsid w:val="00F0649E"/>
    <w:pPr>
      <w:suppressAutoHyphens/>
      <w:spacing w:after="0" w:line="240" w:lineRule="auto"/>
      <w:jc w:val="center"/>
    </w:pPr>
    <w:rPr>
      <w:rFonts w:ascii="Times New Roman" w:eastAsia="Times New Roman" w:hAnsi="Times New Roman" w:cs="Times New Roman"/>
      <w:sz w:val="28"/>
      <w:szCs w:val="28"/>
      <w:lang w:eastAsia="zh-CN"/>
    </w:rPr>
  </w:style>
  <w:style w:type="paragraph" w:customStyle="1" w:styleId="ConsNonformat">
    <w:name w:val="ConsNonformat"/>
    <w:rsid w:val="00F0649E"/>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6">
    <w:name w:val="Знак1"/>
    <w:basedOn w:val="a"/>
    <w:rsid w:val="00F0649E"/>
    <w:pPr>
      <w:suppressAutoHyphens/>
      <w:spacing w:before="280" w:after="280" w:line="240" w:lineRule="auto"/>
    </w:pPr>
    <w:rPr>
      <w:rFonts w:ascii="Tahoma" w:eastAsia="Times New Roman" w:hAnsi="Tahoma" w:cs="Tahoma"/>
      <w:sz w:val="20"/>
      <w:szCs w:val="20"/>
      <w:lang w:val="en-US" w:eastAsia="zh-CN"/>
    </w:rPr>
  </w:style>
  <w:style w:type="paragraph" w:customStyle="1" w:styleId="2Char">
    <w:name w:val="Знак2 Знак Знак Знак Знак Знак Знак Знак Знак Знак Знак Знак Знак Знак Знак Знак Char"/>
    <w:basedOn w:val="a"/>
    <w:rsid w:val="00F0649E"/>
    <w:pPr>
      <w:suppressAutoHyphens/>
      <w:spacing w:line="240" w:lineRule="exact"/>
    </w:pPr>
    <w:rPr>
      <w:rFonts w:ascii="Tahoma" w:eastAsia="Times New Roman" w:hAnsi="Tahoma" w:cs="Tahoma"/>
      <w:sz w:val="20"/>
      <w:szCs w:val="20"/>
      <w:lang w:val="en-US" w:eastAsia="zh-CN"/>
    </w:rPr>
  </w:style>
  <w:style w:type="paragraph" w:customStyle="1" w:styleId="ListParagraph">
    <w:name w:val="List Paragraph"/>
    <w:basedOn w:val="a"/>
    <w:rsid w:val="00F0649E"/>
    <w:pPr>
      <w:suppressAutoHyphens/>
      <w:spacing w:after="200" w:line="276" w:lineRule="auto"/>
      <w:ind w:left="720"/>
      <w:contextualSpacing/>
    </w:pPr>
    <w:rPr>
      <w:rFonts w:ascii="Calibri" w:eastAsia="Times New Roman" w:hAnsi="Calibri" w:cs="Calibri"/>
      <w:lang w:eastAsia="zh-CN"/>
    </w:rPr>
  </w:style>
  <w:style w:type="paragraph" w:customStyle="1" w:styleId="TableContents">
    <w:name w:val="Table Contents"/>
    <w:basedOn w:val="a"/>
    <w:rsid w:val="00F0649E"/>
    <w:pPr>
      <w:widowControl w:val="0"/>
      <w:suppressLineNumbers/>
      <w:suppressAutoHyphens/>
      <w:spacing w:after="0" w:line="240" w:lineRule="auto"/>
    </w:pPr>
    <w:rPr>
      <w:rFonts w:ascii="Times New Roman" w:eastAsia="Times New Roman" w:hAnsi="Times New Roman" w:cs="Times New Roman"/>
      <w:kern w:val="2"/>
      <w:sz w:val="28"/>
      <w:szCs w:val="28"/>
      <w:lang w:eastAsia="zh-CN"/>
    </w:rPr>
  </w:style>
  <w:style w:type="paragraph" w:customStyle="1" w:styleId="TableHeading">
    <w:name w:val="Table Heading"/>
    <w:basedOn w:val="TableContents"/>
    <w:rsid w:val="00F0649E"/>
    <w:pPr>
      <w:jc w:val="center"/>
    </w:pPr>
    <w:rPr>
      <w:b/>
      <w:bCs/>
    </w:rPr>
  </w:style>
  <w:style w:type="paragraph" w:customStyle="1" w:styleId="FrameContents">
    <w:name w:val="Frame Contents"/>
    <w:basedOn w:val="a"/>
    <w:rsid w:val="00F0649E"/>
    <w:pPr>
      <w:suppressAutoHyphens/>
      <w:spacing w:after="0" w:line="240" w:lineRule="auto"/>
    </w:pPr>
    <w:rPr>
      <w:rFonts w:ascii="Times New Roman" w:eastAsia="Times New Roman" w:hAnsi="Times New Roman" w:cs="Times New Roman"/>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742;fld=134;dst=100196" TargetMode="External"/><Relationship Id="rId13" Type="http://schemas.openxmlformats.org/officeDocument/2006/relationships/image" Target="media/image5.png"/><Relationship Id="rId18" Type="http://schemas.openxmlformats.org/officeDocument/2006/relationships/hyperlink" Target="consultantplus://offline/ref=595FA5BB2380BBC415916D211A4BFA191408DC06E44E0812E1E5DD69C98ABD4CDFCC52000Bz2y2H" TargetMode="External"/><Relationship Id="rId26"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consultantplus://offline/ref=8C2603F46FF9BB49452CCBA97D83232C92AC940645C4A06BCA9F77363BRAD4I" TargetMode="External"/><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hyperlink" Target="consultantplus://offline/ref=595FA5BB2380BBC415916D211A4BFA191408DC06E44E0812E1E5DD69C98ABD4CDFCC52000Dz2y2H" TargetMode="External"/><Relationship Id="rId25" Type="http://schemas.openxmlformats.org/officeDocument/2006/relationships/hyperlink" Target="consultantplus://offline/ref=8C2603F46FF9BB49452CCBA97D83232C92AC940646C5A06BCA9F77363BA4CBAD1CB904F87AR9DEI" TargetMode="External"/><Relationship Id="rId2" Type="http://schemas.openxmlformats.org/officeDocument/2006/relationships/styles" Target="styles.xml"/><Relationship Id="rId16" Type="http://schemas.openxmlformats.org/officeDocument/2006/relationships/hyperlink" Target="https://login.consultant.ru/link/?req=doc&amp;base=LAW&amp;n=453313&amp;dst=100094" TargetMode="External"/><Relationship Id="rId20" Type="http://schemas.openxmlformats.org/officeDocument/2006/relationships/hyperlink" Target="consultantplus://offline/ref=595FA5BB2380BBC415916D211A4BFA191408DC06E44E0812E1E5DD69C98ABD4CDFCC520109z2y2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main?base=LAW;n=112527;fld=134;dst=100093" TargetMode="External"/><Relationship Id="rId24" Type="http://schemas.openxmlformats.org/officeDocument/2006/relationships/hyperlink" Target="consultantplus://offline/ref=8C2603F46FF9BB49452CCBA97D83232C92AC940646C5A06BCA9F77363BA4CBAD1CB904F97BR9DCI" TargetMode="External"/><Relationship Id="rId5" Type="http://schemas.openxmlformats.org/officeDocument/2006/relationships/image" Target="media/image1.png"/><Relationship Id="rId15" Type="http://schemas.openxmlformats.org/officeDocument/2006/relationships/hyperlink" Target="https://login.consultant.ru/link/?req=doc&amp;base=LAW&amp;n=469793&amp;dst=749" TargetMode="External"/><Relationship Id="rId23" Type="http://schemas.openxmlformats.org/officeDocument/2006/relationships/hyperlink" Target="consultantplus://offline/ref=8C2603F46FF9BB49452CCBA97D83232C92AC940646C5A06BCA9F77363BA4CBAD1CB904F978R9DEI" TargetMode="External"/><Relationship Id="rId28" Type="http://schemas.openxmlformats.org/officeDocument/2006/relationships/fontTable" Target="fontTable.xml"/><Relationship Id="rId10" Type="http://schemas.openxmlformats.org/officeDocument/2006/relationships/hyperlink" Target="consultantplus://offline/main?base=LAW;n=112527;fld=134;dst=100089" TargetMode="External"/><Relationship Id="rId19" Type="http://schemas.openxmlformats.org/officeDocument/2006/relationships/hyperlink" Target="consultantplus://offline/ref=595FA5BB2380BBC415916D211A4BFA191408DC06E44E0812E1E5DD69C98ABD4CDFCC520008z2y0H" TargetMode="External"/><Relationship Id="rId4" Type="http://schemas.openxmlformats.org/officeDocument/2006/relationships/webSettings" Target="webSettings.xml"/><Relationship Id="rId9" Type="http://schemas.openxmlformats.org/officeDocument/2006/relationships/hyperlink" Target="consultantplus://offline/main?base=LAW;n=108742;fld=134;dst=100076" TargetMode="External"/><Relationship Id="rId14" Type="http://schemas.openxmlformats.org/officeDocument/2006/relationships/image" Target="media/image6.png"/><Relationship Id="rId22" Type="http://schemas.openxmlformats.org/officeDocument/2006/relationships/hyperlink" Target="consultantplus://offline/ref=8C2603F46FF9BB49452CCBA97D83232C92AC940646C5A06BCA9F77363BA4CBAD1CB904F97ER9DEI" TargetMode="External"/><Relationship Id="rId27" Type="http://schemas.openxmlformats.org/officeDocument/2006/relationships/hyperlink" Target="https://base.garant.ru/27516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85</Pages>
  <Words>27369</Words>
  <Characters>156007</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2024-04-05T07:52:00Z</dcterms:created>
  <dcterms:modified xsi:type="dcterms:W3CDTF">2024-05-07T08:47:00Z</dcterms:modified>
</cp:coreProperties>
</file>